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804" w:rsidRPr="00024C92" w:rsidRDefault="00F71804" w:rsidP="00F71804">
      <w:pPr>
        <w:rPr>
          <w:rFonts w:ascii="Times New Roman" w:hAnsi="Times New Roman"/>
          <w:b/>
          <w:color w:val="002060"/>
        </w:rPr>
      </w:pPr>
      <w:r w:rsidRPr="00024C92">
        <w:rPr>
          <w:rFonts w:ascii="Times New Roman" w:hAnsi="Times New Roman"/>
          <w:b/>
          <w:color w:val="002060"/>
        </w:rPr>
        <w:t>«Согласовано»:                                                                               «Утверждаю»:</w:t>
      </w:r>
    </w:p>
    <w:p w:rsidR="00F71804" w:rsidRPr="00024C92" w:rsidRDefault="00F71804" w:rsidP="00F71804">
      <w:pPr>
        <w:rPr>
          <w:rFonts w:ascii="Times New Roman" w:hAnsi="Times New Roman"/>
          <w:b/>
          <w:color w:val="002060"/>
        </w:rPr>
      </w:pPr>
      <w:r w:rsidRPr="00024C92">
        <w:rPr>
          <w:rFonts w:ascii="Times New Roman" w:hAnsi="Times New Roman"/>
          <w:b/>
          <w:color w:val="002060"/>
        </w:rPr>
        <w:t>Зав. отделом культуры                                                              Директор МБУК ЕР                                         Администрации                                                                           «</w:t>
      </w:r>
      <w:proofErr w:type="spellStart"/>
      <w:r w:rsidRPr="00024C92">
        <w:rPr>
          <w:rFonts w:ascii="Times New Roman" w:hAnsi="Times New Roman"/>
          <w:b/>
          <w:color w:val="002060"/>
        </w:rPr>
        <w:t>Межпоселенческая</w:t>
      </w:r>
      <w:proofErr w:type="spellEnd"/>
    </w:p>
    <w:p w:rsidR="00F71804" w:rsidRPr="00024C92" w:rsidRDefault="00F71804" w:rsidP="00F71804">
      <w:pPr>
        <w:rPr>
          <w:rFonts w:ascii="Times New Roman" w:hAnsi="Times New Roman"/>
          <w:b/>
          <w:color w:val="002060"/>
        </w:rPr>
      </w:pPr>
      <w:proofErr w:type="spellStart"/>
      <w:r w:rsidRPr="00024C92">
        <w:rPr>
          <w:rFonts w:ascii="Times New Roman" w:hAnsi="Times New Roman"/>
          <w:b/>
          <w:color w:val="002060"/>
        </w:rPr>
        <w:t>Егорлыкского</w:t>
      </w:r>
      <w:proofErr w:type="spellEnd"/>
      <w:r w:rsidRPr="00024C92">
        <w:rPr>
          <w:rFonts w:ascii="Times New Roman" w:hAnsi="Times New Roman"/>
          <w:b/>
          <w:color w:val="002060"/>
        </w:rPr>
        <w:t xml:space="preserve">  района                                                                центральная библиотека»                                                                                       _________________                                                                       _____________________</w:t>
      </w:r>
    </w:p>
    <w:p w:rsidR="00F71804" w:rsidRPr="00024C92" w:rsidRDefault="00F71804" w:rsidP="00F71804">
      <w:pPr>
        <w:rPr>
          <w:rFonts w:ascii="Times New Roman" w:hAnsi="Times New Roman"/>
          <w:b/>
          <w:color w:val="002060"/>
        </w:rPr>
      </w:pPr>
      <w:r w:rsidRPr="00024C92">
        <w:rPr>
          <w:rFonts w:ascii="Times New Roman" w:hAnsi="Times New Roman"/>
          <w:b/>
          <w:color w:val="002060"/>
        </w:rPr>
        <w:t xml:space="preserve">  /</w:t>
      </w:r>
      <w:proofErr w:type="spellStart"/>
      <w:r w:rsidRPr="00024C92">
        <w:rPr>
          <w:rFonts w:ascii="Times New Roman" w:hAnsi="Times New Roman"/>
          <w:b/>
          <w:color w:val="002060"/>
        </w:rPr>
        <w:t>Головинова</w:t>
      </w:r>
      <w:proofErr w:type="spellEnd"/>
      <w:r w:rsidRPr="00024C92">
        <w:rPr>
          <w:rFonts w:ascii="Times New Roman" w:hAnsi="Times New Roman"/>
          <w:b/>
          <w:color w:val="002060"/>
        </w:rPr>
        <w:t xml:space="preserve"> О.С../                                                                                 /Ионина В.Л./</w:t>
      </w:r>
    </w:p>
    <w:p w:rsidR="00F71804" w:rsidRPr="00024C92" w:rsidRDefault="00764406" w:rsidP="00F71804">
      <w:pPr>
        <w:rPr>
          <w:rFonts w:ascii="Times New Roman" w:hAnsi="Times New Roman"/>
          <w:b/>
          <w:color w:val="002060"/>
        </w:rPr>
      </w:pPr>
      <w:r>
        <w:rPr>
          <w:rFonts w:ascii="Times New Roman" w:hAnsi="Times New Roman"/>
          <w:b/>
          <w:color w:val="002060"/>
        </w:rPr>
        <w:t>«____»__________2024</w:t>
      </w:r>
      <w:r w:rsidR="00F71804" w:rsidRPr="00024C92">
        <w:rPr>
          <w:rFonts w:ascii="Times New Roman" w:hAnsi="Times New Roman"/>
          <w:b/>
          <w:color w:val="002060"/>
        </w:rPr>
        <w:t xml:space="preserve"> год                                              </w:t>
      </w:r>
      <w:r>
        <w:rPr>
          <w:rFonts w:ascii="Times New Roman" w:hAnsi="Times New Roman"/>
          <w:b/>
          <w:color w:val="002060"/>
        </w:rPr>
        <w:t xml:space="preserve">             «_____»________2024</w:t>
      </w:r>
      <w:r w:rsidR="00F71804" w:rsidRPr="00024C92">
        <w:rPr>
          <w:rFonts w:ascii="Times New Roman" w:hAnsi="Times New Roman"/>
          <w:b/>
          <w:color w:val="002060"/>
        </w:rPr>
        <w:t xml:space="preserve"> год</w:t>
      </w:r>
    </w:p>
    <w:p w:rsidR="00371DB3" w:rsidRDefault="00371DB3" w:rsidP="008E5EB2">
      <w:pPr>
        <w:rPr>
          <w:rFonts w:ascii="Times New Roman" w:hAnsi="Times New Roman"/>
        </w:rPr>
      </w:pPr>
    </w:p>
    <w:p w:rsidR="00371DB3" w:rsidRDefault="00371DB3" w:rsidP="003E4212">
      <w:pPr>
        <w:pStyle w:val="a3"/>
        <w:widowControl w:val="0"/>
        <w:tabs>
          <w:tab w:val="clear" w:pos="4677"/>
          <w:tab w:val="clear" w:pos="9355"/>
        </w:tabs>
        <w:ind w:firstLine="708"/>
        <w:jc w:val="center"/>
        <w:rPr>
          <w:rFonts w:ascii="Times New Roman" w:hAnsi="Times New Roman"/>
        </w:rPr>
      </w:pPr>
    </w:p>
    <w:p w:rsidR="00F71804" w:rsidRDefault="00F71804" w:rsidP="00F71804">
      <w:pPr>
        <w:jc w:val="center"/>
        <w:rPr>
          <w:rFonts w:ascii="Times New Roman" w:hAnsi="Times New Roman"/>
          <w:b/>
          <w:bCs/>
          <w:color w:val="0070C0"/>
          <w:sz w:val="48"/>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F71804" w:rsidRDefault="00F71804" w:rsidP="00F71804">
      <w:pPr>
        <w:jc w:val="center"/>
        <w:rPr>
          <w:rFonts w:ascii="Times New Roman" w:hAnsi="Times New Roman"/>
          <w:b/>
          <w:bCs/>
          <w:color w:val="0070C0"/>
          <w:sz w:val="48"/>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F71804" w:rsidRPr="00C8007C" w:rsidRDefault="00F71804" w:rsidP="00F71804">
      <w:pPr>
        <w:jc w:val="center"/>
        <w:rPr>
          <w:rFonts w:ascii="Times New Roman" w:hAnsi="Times New Roman"/>
          <w:b/>
          <w:bCs/>
          <w:color w:val="C0000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8007C">
        <w:rPr>
          <w:rFonts w:ascii="Times New Roman" w:hAnsi="Times New Roman"/>
          <w:b/>
          <w:bCs/>
          <w:color w:val="C0000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ИНФОРМАЦИОННЫЙ ОТЧЕТ </w:t>
      </w:r>
    </w:p>
    <w:p w:rsidR="00C8007C" w:rsidRDefault="00F71804" w:rsidP="00F71804">
      <w:pPr>
        <w:jc w:val="center"/>
        <w:rPr>
          <w:rFonts w:ascii="Times New Roman" w:hAnsi="Times New Roman"/>
          <w:b/>
          <w:bCs/>
          <w:color w:val="0070C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8007C">
        <w:rPr>
          <w:rFonts w:ascii="Times New Roman" w:hAnsi="Times New Roman"/>
          <w:b/>
          <w:bCs/>
          <w:color w:val="0070C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F71804" w:rsidRDefault="00F71804" w:rsidP="00F71804">
      <w:pPr>
        <w:jc w:val="center"/>
        <w:rPr>
          <w:rFonts w:ascii="Times New Roman" w:hAnsi="Times New Roman"/>
          <w:b/>
          <w:bCs/>
          <w:color w:val="00206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8007C">
        <w:rPr>
          <w:rFonts w:ascii="Times New Roman" w:hAnsi="Times New Roman"/>
          <w:b/>
          <w:bCs/>
          <w:color w:val="00206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за </w:t>
      </w:r>
      <w:r w:rsidRPr="00C8007C">
        <w:rPr>
          <w:rFonts w:ascii="Times New Roman" w:hAnsi="Times New Roman"/>
          <w:b/>
          <w:bCs/>
          <w:color w:val="C0000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2023</w:t>
      </w:r>
      <w:r w:rsidRPr="00C8007C">
        <w:rPr>
          <w:rFonts w:ascii="Times New Roman" w:hAnsi="Times New Roman"/>
          <w:b/>
          <w:bCs/>
          <w:color w:val="00206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год</w:t>
      </w:r>
    </w:p>
    <w:p w:rsidR="00C8007C" w:rsidRPr="00C8007C" w:rsidRDefault="00C8007C" w:rsidP="00F71804">
      <w:pPr>
        <w:jc w:val="center"/>
        <w:rPr>
          <w:rFonts w:ascii="Times New Roman" w:hAnsi="Times New Roman"/>
          <w:b/>
          <w:bCs/>
          <w:color w:val="00206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371DB3" w:rsidRPr="00C8007C" w:rsidRDefault="00F71804" w:rsidP="00C8007C">
      <w:pPr>
        <w:jc w:val="center"/>
        <w:rPr>
          <w:rFonts w:ascii="Times New Roman" w:hAnsi="Times New Roman"/>
          <w:color w:val="002060"/>
          <w:sz w:val="44"/>
          <w:szCs w:val="44"/>
        </w:rPr>
      </w:pPr>
      <w:r w:rsidRPr="00C8007C">
        <w:rPr>
          <w:rFonts w:ascii="Times New Roman" w:hAnsi="Times New Roman"/>
          <w:bCs/>
          <w:color w:val="00206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МБУК </w:t>
      </w:r>
      <w:r w:rsidR="00C8007C">
        <w:rPr>
          <w:rFonts w:ascii="Times New Roman" w:hAnsi="Times New Roman"/>
          <w:bCs/>
          <w:color w:val="00206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ЕГОРЛЫ</w:t>
      </w:r>
      <w:r w:rsidR="00C8007C" w:rsidRPr="00C8007C">
        <w:rPr>
          <w:rFonts w:ascii="Times New Roman" w:hAnsi="Times New Roman"/>
          <w:bCs/>
          <w:color w:val="00206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КСКОГО РАЙОНА «МЕЖПОСЕЛЕНЧЕСКАЯ ЦЕНТРАЛЬНАЯ БИБЛИОТЕКА» </w:t>
      </w:r>
    </w:p>
    <w:p w:rsidR="00371DB3" w:rsidRPr="00C8007C" w:rsidRDefault="00371DB3" w:rsidP="003E4212">
      <w:pPr>
        <w:pStyle w:val="a3"/>
        <w:widowControl w:val="0"/>
        <w:tabs>
          <w:tab w:val="clear" w:pos="4677"/>
          <w:tab w:val="clear" w:pos="9355"/>
        </w:tabs>
        <w:ind w:firstLine="708"/>
        <w:jc w:val="center"/>
        <w:rPr>
          <w:rFonts w:ascii="Times New Roman" w:hAnsi="Times New Roman"/>
          <w:color w:val="002060"/>
          <w:sz w:val="44"/>
          <w:szCs w:val="44"/>
        </w:rPr>
      </w:pPr>
    </w:p>
    <w:p w:rsidR="00F71804" w:rsidRDefault="00F71804" w:rsidP="003E4212">
      <w:pPr>
        <w:pStyle w:val="a3"/>
        <w:widowControl w:val="0"/>
        <w:tabs>
          <w:tab w:val="clear" w:pos="4677"/>
          <w:tab w:val="clear" w:pos="9355"/>
        </w:tabs>
        <w:ind w:firstLine="708"/>
        <w:jc w:val="center"/>
        <w:rPr>
          <w:rFonts w:ascii="Times New Roman" w:hAnsi="Times New Roman"/>
        </w:rPr>
      </w:pPr>
    </w:p>
    <w:p w:rsidR="00F71804" w:rsidRDefault="00764406" w:rsidP="003E4212">
      <w:pPr>
        <w:pStyle w:val="a3"/>
        <w:widowControl w:val="0"/>
        <w:tabs>
          <w:tab w:val="clear" w:pos="4677"/>
          <w:tab w:val="clear" w:pos="9355"/>
        </w:tabs>
        <w:ind w:firstLine="708"/>
        <w:jc w:val="center"/>
        <w:rPr>
          <w:rFonts w:ascii="Times New Roman" w:hAnsi="Times New Roman"/>
        </w:rPr>
      </w:pPr>
      <w:r>
        <w:rPr>
          <w:noProof/>
          <w:lang w:eastAsia="ru-RU"/>
        </w:rPr>
        <w:drawing>
          <wp:inline distT="0" distB="0" distL="0" distR="0" wp14:anchorId="3BDEE569" wp14:editId="7113C974">
            <wp:extent cx="3089189" cy="2257168"/>
            <wp:effectExtent l="0" t="0" r="0" b="0"/>
            <wp:docPr id="2" name="Рисунок 2" descr="https://gas-kvas.com/uploads/posts/2023-02/1675463680_gas-kvas-com-p-bukhgalteriya-fonovii-risunok-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s-kvas.com/uploads/posts/2023-02/1675463680_gas-kvas-com-p-bukhgalteriya-fonovii-risunok-1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0259" cy="2257950"/>
                    </a:xfrm>
                    <a:prstGeom prst="rect">
                      <a:avLst/>
                    </a:prstGeom>
                    <a:noFill/>
                    <a:ln>
                      <a:noFill/>
                    </a:ln>
                  </pic:spPr>
                </pic:pic>
              </a:graphicData>
            </a:graphic>
          </wp:inline>
        </w:drawing>
      </w:r>
    </w:p>
    <w:p w:rsidR="00F71804" w:rsidRDefault="00F71804" w:rsidP="003E4212">
      <w:pPr>
        <w:pStyle w:val="a3"/>
        <w:widowControl w:val="0"/>
        <w:tabs>
          <w:tab w:val="clear" w:pos="4677"/>
          <w:tab w:val="clear" w:pos="9355"/>
        </w:tabs>
        <w:ind w:firstLine="708"/>
        <w:jc w:val="center"/>
        <w:rPr>
          <w:rFonts w:ascii="Times New Roman" w:hAnsi="Times New Roman"/>
        </w:rPr>
      </w:pPr>
    </w:p>
    <w:p w:rsidR="00F71804" w:rsidRDefault="00F71804" w:rsidP="003E4212">
      <w:pPr>
        <w:pStyle w:val="a3"/>
        <w:widowControl w:val="0"/>
        <w:tabs>
          <w:tab w:val="clear" w:pos="4677"/>
          <w:tab w:val="clear" w:pos="9355"/>
        </w:tabs>
        <w:ind w:firstLine="708"/>
        <w:jc w:val="center"/>
        <w:rPr>
          <w:rFonts w:ascii="Times New Roman" w:hAnsi="Times New Roman"/>
        </w:rPr>
      </w:pPr>
    </w:p>
    <w:p w:rsidR="00F71804" w:rsidRDefault="00F71804" w:rsidP="003E4212">
      <w:pPr>
        <w:pStyle w:val="a3"/>
        <w:widowControl w:val="0"/>
        <w:tabs>
          <w:tab w:val="clear" w:pos="4677"/>
          <w:tab w:val="clear" w:pos="9355"/>
        </w:tabs>
        <w:ind w:firstLine="708"/>
        <w:jc w:val="center"/>
        <w:rPr>
          <w:rFonts w:ascii="Times New Roman" w:hAnsi="Times New Roman"/>
        </w:rPr>
      </w:pPr>
    </w:p>
    <w:p w:rsidR="00F71804" w:rsidRDefault="00F71804" w:rsidP="003E4212">
      <w:pPr>
        <w:pStyle w:val="a3"/>
        <w:widowControl w:val="0"/>
        <w:tabs>
          <w:tab w:val="clear" w:pos="4677"/>
          <w:tab w:val="clear" w:pos="9355"/>
        </w:tabs>
        <w:ind w:firstLine="708"/>
        <w:jc w:val="center"/>
        <w:rPr>
          <w:rFonts w:ascii="Times New Roman" w:hAnsi="Times New Roman"/>
        </w:rPr>
      </w:pPr>
    </w:p>
    <w:p w:rsidR="00F71804" w:rsidRDefault="00F71804" w:rsidP="003E4212">
      <w:pPr>
        <w:pStyle w:val="a3"/>
        <w:widowControl w:val="0"/>
        <w:tabs>
          <w:tab w:val="clear" w:pos="4677"/>
          <w:tab w:val="clear" w:pos="9355"/>
        </w:tabs>
        <w:ind w:firstLine="708"/>
        <w:jc w:val="center"/>
        <w:rPr>
          <w:rFonts w:ascii="Times New Roman" w:hAnsi="Times New Roman"/>
        </w:rPr>
      </w:pPr>
    </w:p>
    <w:p w:rsidR="00F71804" w:rsidRDefault="00F71804" w:rsidP="003E4212">
      <w:pPr>
        <w:pStyle w:val="a3"/>
        <w:widowControl w:val="0"/>
        <w:tabs>
          <w:tab w:val="clear" w:pos="4677"/>
          <w:tab w:val="clear" w:pos="9355"/>
        </w:tabs>
        <w:ind w:firstLine="708"/>
        <w:jc w:val="center"/>
        <w:rPr>
          <w:rFonts w:ascii="Times New Roman" w:hAnsi="Times New Roman"/>
        </w:rPr>
      </w:pPr>
    </w:p>
    <w:p w:rsidR="00F71804" w:rsidRDefault="00F71804" w:rsidP="003E4212">
      <w:pPr>
        <w:pStyle w:val="a3"/>
        <w:widowControl w:val="0"/>
        <w:tabs>
          <w:tab w:val="clear" w:pos="4677"/>
          <w:tab w:val="clear" w:pos="9355"/>
        </w:tabs>
        <w:ind w:firstLine="708"/>
        <w:jc w:val="center"/>
        <w:rPr>
          <w:rFonts w:ascii="Times New Roman" w:hAnsi="Times New Roman"/>
        </w:rPr>
      </w:pPr>
    </w:p>
    <w:p w:rsidR="00F71804" w:rsidRDefault="00764406" w:rsidP="003E4212">
      <w:pPr>
        <w:pStyle w:val="a3"/>
        <w:widowControl w:val="0"/>
        <w:tabs>
          <w:tab w:val="clear" w:pos="4677"/>
          <w:tab w:val="clear" w:pos="9355"/>
        </w:tabs>
        <w:ind w:firstLine="708"/>
        <w:jc w:val="center"/>
        <w:rPr>
          <w:rFonts w:ascii="Times New Roman" w:hAnsi="Times New Roman"/>
        </w:rPr>
      </w:pPr>
      <w:r>
        <w:rPr>
          <w:rFonts w:ascii="Times New Roman" w:hAnsi="Times New Roman"/>
        </w:rPr>
        <w:t>ЕГОРЛЫКСКАЯ</w:t>
      </w:r>
    </w:p>
    <w:p w:rsidR="00F71804" w:rsidRDefault="00F71804" w:rsidP="003E4212">
      <w:pPr>
        <w:pStyle w:val="a3"/>
        <w:widowControl w:val="0"/>
        <w:tabs>
          <w:tab w:val="clear" w:pos="4677"/>
          <w:tab w:val="clear" w:pos="9355"/>
        </w:tabs>
        <w:ind w:firstLine="708"/>
        <w:jc w:val="center"/>
        <w:rPr>
          <w:rFonts w:ascii="Times New Roman" w:hAnsi="Times New Roman"/>
        </w:rPr>
      </w:pPr>
    </w:p>
    <w:p w:rsidR="00F71804" w:rsidRDefault="00764406" w:rsidP="003E4212">
      <w:pPr>
        <w:pStyle w:val="a3"/>
        <w:widowControl w:val="0"/>
        <w:tabs>
          <w:tab w:val="clear" w:pos="4677"/>
          <w:tab w:val="clear" w:pos="9355"/>
        </w:tabs>
        <w:ind w:firstLine="708"/>
        <w:jc w:val="center"/>
        <w:rPr>
          <w:rFonts w:ascii="Times New Roman" w:hAnsi="Times New Roman"/>
        </w:rPr>
      </w:pPr>
      <w:r>
        <w:rPr>
          <w:rFonts w:ascii="Times New Roman" w:hAnsi="Times New Roman"/>
        </w:rPr>
        <w:t>202</w:t>
      </w:r>
    </w:p>
    <w:p w:rsidR="00F71804" w:rsidRDefault="00F71804" w:rsidP="003E4212">
      <w:pPr>
        <w:pStyle w:val="a3"/>
        <w:widowControl w:val="0"/>
        <w:tabs>
          <w:tab w:val="clear" w:pos="4677"/>
          <w:tab w:val="clear" w:pos="9355"/>
        </w:tabs>
        <w:ind w:firstLine="708"/>
        <w:jc w:val="center"/>
        <w:rPr>
          <w:rFonts w:ascii="Times New Roman" w:hAnsi="Times New Roman"/>
        </w:rPr>
      </w:pPr>
    </w:p>
    <w:p w:rsidR="003E4212" w:rsidRDefault="003E4212" w:rsidP="003E4212">
      <w:pPr>
        <w:pStyle w:val="a3"/>
        <w:widowControl w:val="0"/>
        <w:tabs>
          <w:tab w:val="clear" w:pos="4677"/>
          <w:tab w:val="clear" w:pos="9355"/>
        </w:tabs>
        <w:ind w:firstLine="708"/>
        <w:jc w:val="center"/>
        <w:rPr>
          <w:rFonts w:ascii="Times New Roman" w:hAnsi="Times New Roman"/>
        </w:rPr>
      </w:pPr>
    </w:p>
    <w:p w:rsidR="003E4212" w:rsidRDefault="003E4212" w:rsidP="003E4212">
      <w:pPr>
        <w:pStyle w:val="a3"/>
        <w:widowControl w:val="0"/>
        <w:tabs>
          <w:tab w:val="clear" w:pos="4677"/>
          <w:tab w:val="clear" w:pos="9355"/>
        </w:tabs>
        <w:spacing w:line="276" w:lineRule="auto"/>
        <w:ind w:firstLine="708"/>
        <w:jc w:val="center"/>
        <w:rPr>
          <w:rFonts w:ascii="Times New Roman" w:hAnsi="Times New Roman"/>
          <w:b/>
        </w:rPr>
      </w:pPr>
      <w:r w:rsidRPr="003E4212">
        <w:rPr>
          <w:rFonts w:ascii="Times New Roman" w:hAnsi="Times New Roman"/>
          <w:b/>
        </w:rPr>
        <w:t>С</w:t>
      </w:r>
      <w:r>
        <w:rPr>
          <w:rFonts w:ascii="Times New Roman" w:hAnsi="Times New Roman"/>
          <w:b/>
        </w:rPr>
        <w:t>од</w:t>
      </w:r>
      <w:r w:rsidRPr="003E4212">
        <w:rPr>
          <w:rFonts w:ascii="Times New Roman" w:hAnsi="Times New Roman"/>
          <w:b/>
        </w:rPr>
        <w:t>ержание</w:t>
      </w:r>
    </w:p>
    <w:p w:rsidR="003E4212" w:rsidRPr="003E4212" w:rsidRDefault="003E4212" w:rsidP="003E4212">
      <w:pPr>
        <w:pStyle w:val="a3"/>
        <w:widowControl w:val="0"/>
        <w:tabs>
          <w:tab w:val="clear" w:pos="4677"/>
          <w:tab w:val="clear" w:pos="9355"/>
        </w:tabs>
        <w:spacing w:line="276" w:lineRule="auto"/>
        <w:ind w:firstLine="708"/>
        <w:jc w:val="center"/>
        <w:rPr>
          <w:rFonts w:ascii="Times New Roman" w:hAnsi="Times New Roman"/>
          <w:b/>
        </w:rPr>
      </w:pPr>
    </w:p>
    <w:p w:rsidR="00F26566" w:rsidRPr="003E4212" w:rsidRDefault="003E4212" w:rsidP="003E4212">
      <w:pPr>
        <w:pStyle w:val="a3"/>
        <w:widowControl w:val="0"/>
        <w:tabs>
          <w:tab w:val="clear" w:pos="4677"/>
          <w:tab w:val="clear" w:pos="9355"/>
        </w:tabs>
        <w:spacing w:line="276" w:lineRule="auto"/>
        <w:jc w:val="both"/>
        <w:rPr>
          <w:rFonts w:ascii="Times New Roman" w:hAnsi="Times New Roman"/>
        </w:rPr>
      </w:pPr>
      <w:r>
        <w:rPr>
          <w:rFonts w:ascii="Times New Roman" w:hAnsi="Times New Roman"/>
        </w:rPr>
        <w:t>1.</w:t>
      </w:r>
      <w:r w:rsidR="00F26566" w:rsidRPr="003E4212">
        <w:rPr>
          <w:rFonts w:ascii="Times New Roman" w:hAnsi="Times New Roman"/>
        </w:rPr>
        <w:t>События года</w:t>
      </w:r>
      <w:r w:rsidR="00A02093">
        <w:rPr>
          <w:rFonts w:ascii="Times New Roman" w:hAnsi="Times New Roman"/>
        </w:rPr>
        <w:t>…………………………………………………………………………………3</w:t>
      </w:r>
    </w:p>
    <w:p w:rsidR="00F26566" w:rsidRPr="003E4212" w:rsidRDefault="003E4212" w:rsidP="003E4212">
      <w:pPr>
        <w:pStyle w:val="a3"/>
        <w:widowControl w:val="0"/>
        <w:tabs>
          <w:tab w:val="clear" w:pos="4677"/>
          <w:tab w:val="clear" w:pos="9355"/>
        </w:tabs>
        <w:spacing w:line="276" w:lineRule="auto"/>
        <w:jc w:val="both"/>
        <w:rPr>
          <w:rFonts w:ascii="Times New Roman" w:hAnsi="Times New Roman"/>
        </w:rPr>
      </w:pPr>
      <w:r>
        <w:rPr>
          <w:rFonts w:ascii="Times New Roman" w:hAnsi="Times New Roman"/>
        </w:rPr>
        <w:t xml:space="preserve">2. </w:t>
      </w:r>
      <w:r w:rsidR="00F26566" w:rsidRPr="003E4212">
        <w:rPr>
          <w:rFonts w:ascii="Times New Roman" w:hAnsi="Times New Roman"/>
        </w:rPr>
        <w:t>Библиотечная сеть</w:t>
      </w:r>
      <w:r w:rsidR="00A02093">
        <w:rPr>
          <w:rFonts w:ascii="Times New Roman" w:hAnsi="Times New Roman"/>
        </w:rPr>
        <w:t>…………………………………………………………………………...8</w:t>
      </w:r>
    </w:p>
    <w:p w:rsidR="00F26566" w:rsidRPr="003E4212" w:rsidRDefault="00F26566" w:rsidP="003E4212">
      <w:pPr>
        <w:pStyle w:val="a3"/>
        <w:widowControl w:val="0"/>
        <w:tabs>
          <w:tab w:val="clear" w:pos="4677"/>
          <w:tab w:val="clear" w:pos="9355"/>
        </w:tabs>
        <w:spacing w:line="276" w:lineRule="auto"/>
        <w:jc w:val="both"/>
        <w:rPr>
          <w:rFonts w:ascii="Times New Roman" w:hAnsi="Times New Roman"/>
        </w:rPr>
      </w:pPr>
      <w:r w:rsidRPr="003E4212">
        <w:rPr>
          <w:rFonts w:ascii="Times New Roman" w:hAnsi="Times New Roman"/>
        </w:rPr>
        <w:t>3.  Основные статистические показатели</w:t>
      </w:r>
      <w:r w:rsidR="0016362F">
        <w:rPr>
          <w:rFonts w:ascii="Times New Roman" w:hAnsi="Times New Roman"/>
        </w:rPr>
        <w:t>……………………………………………………11</w:t>
      </w:r>
    </w:p>
    <w:p w:rsidR="00F26566" w:rsidRPr="003E4212" w:rsidRDefault="00F26566" w:rsidP="003E4212">
      <w:pPr>
        <w:pStyle w:val="a3"/>
        <w:widowControl w:val="0"/>
        <w:tabs>
          <w:tab w:val="clear" w:pos="4677"/>
          <w:tab w:val="clear" w:pos="9355"/>
        </w:tabs>
        <w:spacing w:line="276" w:lineRule="auto"/>
        <w:jc w:val="both"/>
        <w:rPr>
          <w:rFonts w:ascii="Times New Roman" w:hAnsi="Times New Roman"/>
        </w:rPr>
      </w:pPr>
      <w:r w:rsidRPr="003E4212">
        <w:rPr>
          <w:rFonts w:ascii="Times New Roman" w:hAnsi="Times New Roman"/>
        </w:rPr>
        <w:t>4.</w:t>
      </w:r>
      <w:r w:rsidR="009E384B" w:rsidRPr="003E4212">
        <w:rPr>
          <w:rFonts w:ascii="Times New Roman" w:hAnsi="Times New Roman"/>
        </w:rPr>
        <w:t xml:space="preserve"> </w:t>
      </w:r>
      <w:r w:rsidR="00AF78D2" w:rsidRPr="003E4212">
        <w:rPr>
          <w:rFonts w:ascii="Times New Roman" w:hAnsi="Times New Roman"/>
        </w:rPr>
        <w:t xml:space="preserve"> </w:t>
      </w:r>
      <w:r w:rsidR="009E384B" w:rsidRPr="003E4212">
        <w:rPr>
          <w:rFonts w:ascii="Times New Roman" w:hAnsi="Times New Roman"/>
        </w:rPr>
        <w:t>Библиотечные фонды (формирование, использование, сохранность)</w:t>
      </w:r>
      <w:r w:rsidR="0016362F">
        <w:rPr>
          <w:rFonts w:ascii="Times New Roman" w:hAnsi="Times New Roman"/>
        </w:rPr>
        <w:t>…………………13</w:t>
      </w:r>
    </w:p>
    <w:p w:rsidR="00F26566" w:rsidRPr="003E4212" w:rsidRDefault="00F26566" w:rsidP="003E4212">
      <w:pPr>
        <w:pStyle w:val="a3"/>
        <w:widowControl w:val="0"/>
        <w:tabs>
          <w:tab w:val="clear" w:pos="4677"/>
          <w:tab w:val="clear" w:pos="9355"/>
        </w:tabs>
        <w:spacing w:line="276" w:lineRule="auto"/>
        <w:jc w:val="both"/>
        <w:rPr>
          <w:rFonts w:ascii="Times New Roman" w:hAnsi="Times New Roman"/>
        </w:rPr>
      </w:pPr>
      <w:r w:rsidRPr="003E4212">
        <w:rPr>
          <w:rFonts w:ascii="Times New Roman" w:hAnsi="Times New Roman"/>
        </w:rPr>
        <w:t>5.</w:t>
      </w:r>
      <w:r w:rsidR="009E384B" w:rsidRPr="003E4212">
        <w:rPr>
          <w:rFonts w:ascii="Times New Roman" w:hAnsi="Times New Roman"/>
        </w:rPr>
        <w:t xml:space="preserve"> </w:t>
      </w:r>
      <w:r w:rsidR="00AF78D2" w:rsidRPr="003E4212">
        <w:rPr>
          <w:rFonts w:ascii="Times New Roman" w:hAnsi="Times New Roman"/>
        </w:rPr>
        <w:t xml:space="preserve"> </w:t>
      </w:r>
      <w:r w:rsidR="009E384B" w:rsidRPr="003E4212">
        <w:rPr>
          <w:rFonts w:ascii="Times New Roman" w:hAnsi="Times New Roman"/>
        </w:rPr>
        <w:t>Электронные и сетевые ресурсы</w:t>
      </w:r>
      <w:r w:rsidR="00A02093">
        <w:rPr>
          <w:rFonts w:ascii="Times New Roman" w:hAnsi="Times New Roman"/>
        </w:rPr>
        <w:t>………………………………………………………….20</w:t>
      </w:r>
    </w:p>
    <w:p w:rsidR="00F26566" w:rsidRPr="003E4212" w:rsidRDefault="00F26566" w:rsidP="003E4212">
      <w:pPr>
        <w:pStyle w:val="a3"/>
        <w:widowControl w:val="0"/>
        <w:tabs>
          <w:tab w:val="clear" w:pos="4677"/>
          <w:tab w:val="clear" w:pos="9355"/>
        </w:tabs>
        <w:spacing w:line="276" w:lineRule="auto"/>
        <w:jc w:val="both"/>
        <w:rPr>
          <w:rFonts w:ascii="Times New Roman" w:hAnsi="Times New Roman"/>
        </w:rPr>
      </w:pPr>
      <w:r w:rsidRPr="003E4212">
        <w:rPr>
          <w:rFonts w:ascii="Times New Roman" w:hAnsi="Times New Roman"/>
        </w:rPr>
        <w:t>6.</w:t>
      </w:r>
      <w:r w:rsidR="009E384B" w:rsidRPr="003E4212">
        <w:rPr>
          <w:rFonts w:ascii="Times New Roman" w:hAnsi="Times New Roman"/>
        </w:rPr>
        <w:t xml:space="preserve"> </w:t>
      </w:r>
      <w:r w:rsidR="00AF78D2" w:rsidRPr="003E4212">
        <w:rPr>
          <w:rFonts w:ascii="Times New Roman" w:hAnsi="Times New Roman"/>
        </w:rPr>
        <w:t xml:space="preserve"> Организация и содержание библиотечного обслуживания пользователей</w:t>
      </w:r>
      <w:r w:rsidR="00A02093">
        <w:rPr>
          <w:rFonts w:ascii="Times New Roman" w:hAnsi="Times New Roman"/>
        </w:rPr>
        <w:t>……………21</w:t>
      </w:r>
    </w:p>
    <w:p w:rsidR="00F26566" w:rsidRPr="003E4212" w:rsidRDefault="00F26566" w:rsidP="003E4212">
      <w:pPr>
        <w:pStyle w:val="a3"/>
        <w:widowControl w:val="0"/>
        <w:tabs>
          <w:tab w:val="clear" w:pos="4677"/>
          <w:tab w:val="clear" w:pos="9355"/>
          <w:tab w:val="left" w:pos="993"/>
        </w:tabs>
        <w:spacing w:line="276" w:lineRule="auto"/>
        <w:jc w:val="both"/>
        <w:rPr>
          <w:rFonts w:ascii="Times New Roman" w:hAnsi="Times New Roman"/>
        </w:rPr>
      </w:pPr>
      <w:r w:rsidRPr="003E4212">
        <w:rPr>
          <w:rFonts w:ascii="Times New Roman" w:hAnsi="Times New Roman"/>
        </w:rPr>
        <w:t>7.</w:t>
      </w:r>
      <w:r w:rsidR="00AF78D2" w:rsidRPr="003E4212">
        <w:rPr>
          <w:rFonts w:ascii="Times New Roman" w:hAnsi="Times New Roman"/>
        </w:rPr>
        <w:t xml:space="preserve">Справочно-библиографическое, информационное и социально-правовое </w:t>
      </w:r>
      <w:r w:rsidR="00094A16" w:rsidRPr="003E4212">
        <w:rPr>
          <w:rFonts w:ascii="Times New Roman" w:hAnsi="Times New Roman"/>
        </w:rPr>
        <w:t xml:space="preserve"> </w:t>
      </w:r>
      <w:r w:rsidR="00AF78D2" w:rsidRPr="003E4212">
        <w:rPr>
          <w:rFonts w:ascii="Times New Roman" w:hAnsi="Times New Roman"/>
        </w:rPr>
        <w:t>обслуживание пользователей</w:t>
      </w:r>
      <w:r w:rsidR="003E4212">
        <w:rPr>
          <w:rFonts w:ascii="Times New Roman" w:hAnsi="Times New Roman"/>
        </w:rPr>
        <w:t>………………………………………………………………...</w:t>
      </w:r>
      <w:r w:rsidR="00764406">
        <w:rPr>
          <w:rFonts w:ascii="Times New Roman" w:hAnsi="Times New Roman"/>
        </w:rPr>
        <w:t>.........................</w:t>
      </w:r>
      <w:r w:rsidR="0016362F">
        <w:rPr>
          <w:rFonts w:ascii="Times New Roman" w:hAnsi="Times New Roman"/>
        </w:rPr>
        <w:t>67</w:t>
      </w:r>
    </w:p>
    <w:p w:rsidR="0045587B" w:rsidRPr="003E4212" w:rsidRDefault="0045587B" w:rsidP="003E4212">
      <w:pPr>
        <w:pStyle w:val="a3"/>
        <w:widowControl w:val="0"/>
        <w:tabs>
          <w:tab w:val="clear" w:pos="4677"/>
          <w:tab w:val="clear" w:pos="9355"/>
          <w:tab w:val="left" w:pos="993"/>
        </w:tabs>
        <w:spacing w:line="276" w:lineRule="auto"/>
        <w:jc w:val="both"/>
        <w:rPr>
          <w:rFonts w:ascii="Times New Roman" w:hAnsi="Times New Roman"/>
        </w:rPr>
      </w:pPr>
      <w:r w:rsidRPr="003E4212">
        <w:rPr>
          <w:rFonts w:ascii="Times New Roman" w:hAnsi="Times New Roman"/>
        </w:rPr>
        <w:t xml:space="preserve">8. </w:t>
      </w:r>
      <w:r w:rsidR="00094A16" w:rsidRPr="003E4212">
        <w:rPr>
          <w:rFonts w:ascii="Times New Roman" w:hAnsi="Times New Roman"/>
        </w:rPr>
        <w:t xml:space="preserve"> </w:t>
      </w:r>
      <w:r w:rsidRPr="003E4212">
        <w:rPr>
          <w:rFonts w:ascii="Times New Roman" w:hAnsi="Times New Roman"/>
        </w:rPr>
        <w:t>Межбиблиотечное обслуживание и электронная доставка документов</w:t>
      </w:r>
      <w:r w:rsidR="003E4212">
        <w:rPr>
          <w:rFonts w:ascii="Times New Roman" w:hAnsi="Times New Roman"/>
        </w:rPr>
        <w:t>……………….68</w:t>
      </w:r>
    </w:p>
    <w:p w:rsidR="00F26566" w:rsidRPr="003E4212" w:rsidRDefault="0045587B" w:rsidP="003E4212">
      <w:pPr>
        <w:pStyle w:val="a3"/>
        <w:widowControl w:val="0"/>
        <w:tabs>
          <w:tab w:val="clear" w:pos="4677"/>
          <w:tab w:val="clear" w:pos="9355"/>
          <w:tab w:val="left" w:pos="993"/>
        </w:tabs>
        <w:spacing w:line="276" w:lineRule="auto"/>
        <w:jc w:val="both"/>
        <w:rPr>
          <w:rFonts w:ascii="Times New Roman" w:hAnsi="Times New Roman"/>
        </w:rPr>
      </w:pPr>
      <w:r w:rsidRPr="003E4212">
        <w:rPr>
          <w:rFonts w:ascii="Times New Roman" w:hAnsi="Times New Roman"/>
        </w:rPr>
        <w:t>9</w:t>
      </w:r>
      <w:r w:rsidR="00F26566" w:rsidRPr="003E4212">
        <w:rPr>
          <w:rFonts w:ascii="Times New Roman" w:hAnsi="Times New Roman"/>
        </w:rPr>
        <w:t>.</w:t>
      </w:r>
      <w:r w:rsidR="009E384B" w:rsidRPr="003E4212">
        <w:rPr>
          <w:rFonts w:ascii="Times New Roman" w:hAnsi="Times New Roman"/>
        </w:rPr>
        <w:t xml:space="preserve"> </w:t>
      </w:r>
      <w:r w:rsidR="00AF78D2" w:rsidRPr="003E4212">
        <w:rPr>
          <w:rFonts w:ascii="Times New Roman" w:hAnsi="Times New Roman"/>
        </w:rPr>
        <w:t xml:space="preserve"> </w:t>
      </w:r>
      <w:r w:rsidR="009E384B" w:rsidRPr="003E4212">
        <w:rPr>
          <w:rFonts w:ascii="Times New Roman" w:hAnsi="Times New Roman"/>
        </w:rPr>
        <w:t>Краеведческая деятельность библиотек</w:t>
      </w:r>
      <w:r w:rsidR="003E4212">
        <w:rPr>
          <w:rFonts w:ascii="Times New Roman" w:hAnsi="Times New Roman"/>
        </w:rPr>
        <w:t>………………………………………………….69</w:t>
      </w:r>
    </w:p>
    <w:p w:rsidR="00F26566" w:rsidRPr="003E4212" w:rsidRDefault="0045587B" w:rsidP="003E4212">
      <w:pPr>
        <w:pStyle w:val="a3"/>
        <w:widowControl w:val="0"/>
        <w:tabs>
          <w:tab w:val="clear" w:pos="4677"/>
          <w:tab w:val="clear" w:pos="9355"/>
        </w:tabs>
        <w:spacing w:line="276" w:lineRule="auto"/>
        <w:jc w:val="both"/>
        <w:rPr>
          <w:rFonts w:ascii="Times New Roman" w:hAnsi="Times New Roman"/>
        </w:rPr>
      </w:pPr>
      <w:r w:rsidRPr="003E4212">
        <w:rPr>
          <w:rFonts w:ascii="Times New Roman" w:hAnsi="Times New Roman"/>
        </w:rPr>
        <w:t>10</w:t>
      </w:r>
      <w:r w:rsidR="00F26566" w:rsidRPr="003E4212">
        <w:rPr>
          <w:rFonts w:ascii="Times New Roman" w:hAnsi="Times New Roman"/>
        </w:rPr>
        <w:t>.</w:t>
      </w:r>
      <w:r w:rsidR="00AF78D2" w:rsidRPr="003E4212">
        <w:rPr>
          <w:rFonts w:ascii="Times New Roman" w:hAnsi="Times New Roman"/>
        </w:rPr>
        <w:t xml:space="preserve"> </w:t>
      </w:r>
      <w:r w:rsidR="00047439" w:rsidRPr="003E4212">
        <w:rPr>
          <w:rFonts w:ascii="Times New Roman" w:hAnsi="Times New Roman"/>
        </w:rPr>
        <w:t>Цифровая инфраструктура</w:t>
      </w:r>
      <w:r w:rsidR="003E4212">
        <w:rPr>
          <w:rFonts w:ascii="Times New Roman" w:hAnsi="Times New Roman"/>
        </w:rPr>
        <w:t>……………………………………………………………….72</w:t>
      </w:r>
    </w:p>
    <w:p w:rsidR="00F26566" w:rsidRPr="003E4212" w:rsidRDefault="0045587B" w:rsidP="003E4212">
      <w:pPr>
        <w:pStyle w:val="a3"/>
        <w:widowControl w:val="0"/>
        <w:tabs>
          <w:tab w:val="clear" w:pos="4677"/>
          <w:tab w:val="clear" w:pos="9355"/>
        </w:tabs>
        <w:spacing w:line="276" w:lineRule="auto"/>
        <w:jc w:val="both"/>
        <w:rPr>
          <w:rFonts w:ascii="Times New Roman" w:hAnsi="Times New Roman"/>
        </w:rPr>
      </w:pPr>
      <w:r w:rsidRPr="003E4212">
        <w:rPr>
          <w:rFonts w:ascii="Times New Roman" w:hAnsi="Times New Roman"/>
        </w:rPr>
        <w:t>11</w:t>
      </w:r>
      <w:r w:rsidR="00F26566" w:rsidRPr="003E4212">
        <w:rPr>
          <w:rFonts w:ascii="Times New Roman" w:hAnsi="Times New Roman"/>
        </w:rPr>
        <w:t>.</w:t>
      </w:r>
      <w:r w:rsidR="00AF78D2" w:rsidRPr="003E4212">
        <w:rPr>
          <w:rFonts w:ascii="Times New Roman" w:hAnsi="Times New Roman"/>
        </w:rPr>
        <w:t xml:space="preserve"> </w:t>
      </w:r>
      <w:r w:rsidR="00A736C1" w:rsidRPr="003E4212">
        <w:rPr>
          <w:rFonts w:ascii="Times New Roman" w:hAnsi="Times New Roman"/>
        </w:rPr>
        <w:t>Организационно-</w:t>
      </w:r>
      <w:r w:rsidR="009E384B" w:rsidRPr="003E4212">
        <w:rPr>
          <w:rFonts w:ascii="Times New Roman" w:hAnsi="Times New Roman"/>
        </w:rPr>
        <w:t>методическая деятельность</w:t>
      </w:r>
      <w:r w:rsidR="003E4212">
        <w:rPr>
          <w:rFonts w:ascii="Times New Roman" w:hAnsi="Times New Roman"/>
        </w:rPr>
        <w:t>…………………………………………..73</w:t>
      </w:r>
    </w:p>
    <w:p w:rsidR="00F26566" w:rsidRPr="003E4212" w:rsidRDefault="0045587B" w:rsidP="003E4212">
      <w:pPr>
        <w:pStyle w:val="a3"/>
        <w:widowControl w:val="0"/>
        <w:tabs>
          <w:tab w:val="clear" w:pos="4677"/>
          <w:tab w:val="clear" w:pos="9355"/>
        </w:tabs>
        <w:spacing w:line="276" w:lineRule="auto"/>
        <w:jc w:val="both"/>
        <w:rPr>
          <w:rFonts w:ascii="Times New Roman" w:hAnsi="Times New Roman"/>
        </w:rPr>
      </w:pPr>
      <w:r w:rsidRPr="003E4212">
        <w:rPr>
          <w:rFonts w:ascii="Times New Roman" w:hAnsi="Times New Roman"/>
        </w:rPr>
        <w:t>12</w:t>
      </w:r>
      <w:r w:rsidR="00F26566" w:rsidRPr="003E4212">
        <w:rPr>
          <w:rFonts w:ascii="Times New Roman" w:hAnsi="Times New Roman"/>
        </w:rPr>
        <w:t>.</w:t>
      </w:r>
      <w:r w:rsidR="009E384B" w:rsidRPr="003E4212">
        <w:rPr>
          <w:rFonts w:ascii="Times New Roman" w:hAnsi="Times New Roman"/>
        </w:rPr>
        <w:t xml:space="preserve"> Библиотечные кадры</w:t>
      </w:r>
      <w:r w:rsidR="0016362F">
        <w:rPr>
          <w:rFonts w:ascii="Times New Roman" w:hAnsi="Times New Roman"/>
        </w:rPr>
        <w:t>……………………………………………………………………..83</w:t>
      </w:r>
    </w:p>
    <w:p w:rsidR="00F26566" w:rsidRPr="003E4212" w:rsidRDefault="0045587B" w:rsidP="003E4212">
      <w:pPr>
        <w:pStyle w:val="a3"/>
        <w:widowControl w:val="0"/>
        <w:tabs>
          <w:tab w:val="clear" w:pos="4677"/>
          <w:tab w:val="clear" w:pos="9355"/>
        </w:tabs>
        <w:spacing w:line="276" w:lineRule="auto"/>
        <w:jc w:val="both"/>
        <w:rPr>
          <w:rFonts w:ascii="Times New Roman" w:hAnsi="Times New Roman"/>
        </w:rPr>
      </w:pPr>
      <w:r w:rsidRPr="003E4212">
        <w:rPr>
          <w:rFonts w:ascii="Times New Roman" w:hAnsi="Times New Roman"/>
        </w:rPr>
        <w:t>13</w:t>
      </w:r>
      <w:r w:rsidR="00F26566" w:rsidRPr="003E4212">
        <w:rPr>
          <w:rFonts w:ascii="Times New Roman" w:hAnsi="Times New Roman"/>
        </w:rPr>
        <w:t>. Материально-технические ресурсы библиотек</w:t>
      </w:r>
      <w:r w:rsidR="0016362F">
        <w:rPr>
          <w:rFonts w:ascii="Times New Roman" w:hAnsi="Times New Roman"/>
        </w:rPr>
        <w:t>…………………………………………85</w:t>
      </w:r>
    </w:p>
    <w:p w:rsidR="009E384B" w:rsidRPr="003E4212" w:rsidRDefault="0045587B" w:rsidP="003E4212">
      <w:pPr>
        <w:pStyle w:val="a3"/>
        <w:widowControl w:val="0"/>
        <w:tabs>
          <w:tab w:val="clear" w:pos="4677"/>
          <w:tab w:val="clear" w:pos="9355"/>
        </w:tabs>
        <w:spacing w:line="276" w:lineRule="auto"/>
        <w:jc w:val="both"/>
        <w:rPr>
          <w:rFonts w:ascii="Times New Roman" w:hAnsi="Times New Roman"/>
        </w:rPr>
      </w:pPr>
      <w:r w:rsidRPr="003E4212">
        <w:rPr>
          <w:rFonts w:ascii="Times New Roman" w:hAnsi="Times New Roman"/>
        </w:rPr>
        <w:t>14</w:t>
      </w:r>
      <w:r w:rsidR="009E384B" w:rsidRPr="003E4212">
        <w:rPr>
          <w:rFonts w:ascii="Times New Roman" w:hAnsi="Times New Roman"/>
        </w:rPr>
        <w:t>. Управление</w:t>
      </w:r>
      <w:r w:rsidR="003E4212">
        <w:rPr>
          <w:rFonts w:ascii="Times New Roman" w:hAnsi="Times New Roman"/>
        </w:rPr>
        <w:t>………</w:t>
      </w:r>
      <w:r w:rsidR="0016362F">
        <w:rPr>
          <w:rFonts w:ascii="Times New Roman" w:hAnsi="Times New Roman"/>
        </w:rPr>
        <w:t>………………………………………………………………………...88</w:t>
      </w:r>
    </w:p>
    <w:p w:rsidR="00F26566" w:rsidRPr="003E4212" w:rsidRDefault="0045587B" w:rsidP="003E4212">
      <w:pPr>
        <w:pStyle w:val="a3"/>
        <w:widowControl w:val="0"/>
        <w:tabs>
          <w:tab w:val="clear" w:pos="4677"/>
          <w:tab w:val="clear" w:pos="9355"/>
        </w:tabs>
        <w:spacing w:line="276" w:lineRule="auto"/>
        <w:jc w:val="both"/>
        <w:rPr>
          <w:rFonts w:ascii="Times New Roman" w:hAnsi="Times New Roman"/>
        </w:rPr>
      </w:pPr>
      <w:r w:rsidRPr="003E4212">
        <w:rPr>
          <w:rFonts w:ascii="Times New Roman" w:hAnsi="Times New Roman"/>
        </w:rPr>
        <w:t>15</w:t>
      </w:r>
      <w:r w:rsidR="00F26566" w:rsidRPr="003E4212">
        <w:rPr>
          <w:rFonts w:ascii="Times New Roman" w:hAnsi="Times New Roman"/>
        </w:rPr>
        <w:t>.</w:t>
      </w:r>
      <w:r w:rsidR="009E384B" w:rsidRPr="003E4212">
        <w:rPr>
          <w:rFonts w:ascii="Times New Roman" w:hAnsi="Times New Roman"/>
        </w:rPr>
        <w:t xml:space="preserve"> Основные итоги года</w:t>
      </w:r>
      <w:r w:rsidR="0016362F">
        <w:rPr>
          <w:rFonts w:ascii="Times New Roman" w:hAnsi="Times New Roman"/>
        </w:rPr>
        <w:t>……………………………………………………………………...90</w:t>
      </w:r>
    </w:p>
    <w:p w:rsidR="00AF78D2" w:rsidRPr="00F26566" w:rsidRDefault="00AF78D2" w:rsidP="003E4212">
      <w:pPr>
        <w:pStyle w:val="a3"/>
        <w:widowControl w:val="0"/>
        <w:tabs>
          <w:tab w:val="clear" w:pos="4677"/>
          <w:tab w:val="clear" w:pos="9355"/>
        </w:tabs>
        <w:spacing w:line="276" w:lineRule="auto"/>
        <w:jc w:val="both"/>
      </w:pPr>
    </w:p>
    <w:p w:rsidR="00F26566" w:rsidRDefault="00F26566" w:rsidP="003E4212">
      <w:pPr>
        <w:pStyle w:val="a3"/>
        <w:widowControl w:val="0"/>
        <w:tabs>
          <w:tab w:val="clear" w:pos="4677"/>
          <w:tab w:val="clear" w:pos="9355"/>
        </w:tabs>
        <w:spacing w:line="276" w:lineRule="auto"/>
        <w:ind w:firstLine="708"/>
        <w:jc w:val="center"/>
        <w:rPr>
          <w:b/>
        </w:rPr>
      </w:pPr>
    </w:p>
    <w:p w:rsidR="003E4212" w:rsidRDefault="003E4212" w:rsidP="003E4212">
      <w:pPr>
        <w:pStyle w:val="a3"/>
        <w:widowControl w:val="0"/>
        <w:tabs>
          <w:tab w:val="clear" w:pos="4677"/>
          <w:tab w:val="clear" w:pos="9355"/>
        </w:tabs>
        <w:spacing w:line="276" w:lineRule="auto"/>
        <w:ind w:firstLine="708"/>
        <w:jc w:val="center"/>
        <w:rPr>
          <w:b/>
        </w:rPr>
      </w:pPr>
    </w:p>
    <w:p w:rsidR="003E4212" w:rsidRDefault="003E4212" w:rsidP="003E4212">
      <w:pPr>
        <w:pStyle w:val="a3"/>
        <w:widowControl w:val="0"/>
        <w:tabs>
          <w:tab w:val="clear" w:pos="4677"/>
          <w:tab w:val="clear" w:pos="9355"/>
        </w:tabs>
        <w:spacing w:line="276" w:lineRule="auto"/>
        <w:ind w:firstLine="708"/>
        <w:jc w:val="center"/>
        <w:rPr>
          <w:b/>
        </w:rPr>
      </w:pPr>
    </w:p>
    <w:p w:rsidR="003E4212" w:rsidRDefault="003E4212" w:rsidP="003E4212">
      <w:pPr>
        <w:pStyle w:val="a3"/>
        <w:widowControl w:val="0"/>
        <w:tabs>
          <w:tab w:val="clear" w:pos="4677"/>
          <w:tab w:val="clear" w:pos="9355"/>
        </w:tabs>
        <w:spacing w:line="276" w:lineRule="auto"/>
        <w:ind w:firstLine="708"/>
        <w:jc w:val="center"/>
        <w:rPr>
          <w:b/>
        </w:rPr>
      </w:pPr>
    </w:p>
    <w:p w:rsidR="003E4212" w:rsidRDefault="003E4212" w:rsidP="003E4212">
      <w:pPr>
        <w:pStyle w:val="a3"/>
        <w:widowControl w:val="0"/>
        <w:tabs>
          <w:tab w:val="clear" w:pos="4677"/>
          <w:tab w:val="clear" w:pos="9355"/>
        </w:tabs>
        <w:spacing w:line="276" w:lineRule="auto"/>
        <w:ind w:firstLine="708"/>
        <w:jc w:val="center"/>
        <w:rPr>
          <w:b/>
        </w:rPr>
      </w:pPr>
    </w:p>
    <w:p w:rsidR="003E4212" w:rsidRDefault="003E4212" w:rsidP="003E4212">
      <w:pPr>
        <w:pStyle w:val="a3"/>
        <w:widowControl w:val="0"/>
        <w:tabs>
          <w:tab w:val="clear" w:pos="4677"/>
          <w:tab w:val="clear" w:pos="9355"/>
        </w:tabs>
        <w:spacing w:line="276" w:lineRule="auto"/>
        <w:ind w:firstLine="708"/>
        <w:jc w:val="center"/>
        <w:rPr>
          <w:b/>
        </w:rPr>
      </w:pPr>
    </w:p>
    <w:p w:rsidR="003E4212" w:rsidRDefault="003E4212" w:rsidP="003E4212">
      <w:pPr>
        <w:pStyle w:val="a3"/>
        <w:widowControl w:val="0"/>
        <w:tabs>
          <w:tab w:val="clear" w:pos="4677"/>
          <w:tab w:val="clear" w:pos="9355"/>
        </w:tabs>
        <w:spacing w:line="276" w:lineRule="auto"/>
        <w:ind w:firstLine="708"/>
        <w:jc w:val="center"/>
        <w:rPr>
          <w:b/>
        </w:rPr>
      </w:pPr>
    </w:p>
    <w:p w:rsidR="003E4212" w:rsidRDefault="003E4212" w:rsidP="003E4212">
      <w:pPr>
        <w:pStyle w:val="a3"/>
        <w:widowControl w:val="0"/>
        <w:tabs>
          <w:tab w:val="clear" w:pos="4677"/>
          <w:tab w:val="clear" w:pos="9355"/>
        </w:tabs>
        <w:spacing w:line="276" w:lineRule="auto"/>
        <w:ind w:firstLine="708"/>
        <w:jc w:val="center"/>
        <w:rPr>
          <w:b/>
        </w:rPr>
      </w:pPr>
    </w:p>
    <w:p w:rsidR="003E4212" w:rsidRDefault="003E4212" w:rsidP="003E4212">
      <w:pPr>
        <w:pStyle w:val="a3"/>
        <w:widowControl w:val="0"/>
        <w:tabs>
          <w:tab w:val="clear" w:pos="4677"/>
          <w:tab w:val="clear" w:pos="9355"/>
        </w:tabs>
        <w:spacing w:line="276" w:lineRule="auto"/>
        <w:ind w:firstLine="708"/>
        <w:jc w:val="center"/>
        <w:rPr>
          <w:b/>
        </w:rPr>
      </w:pPr>
    </w:p>
    <w:p w:rsidR="003E4212" w:rsidRDefault="003E4212" w:rsidP="003E4212">
      <w:pPr>
        <w:pStyle w:val="a3"/>
        <w:widowControl w:val="0"/>
        <w:tabs>
          <w:tab w:val="clear" w:pos="4677"/>
          <w:tab w:val="clear" w:pos="9355"/>
        </w:tabs>
        <w:spacing w:line="276" w:lineRule="auto"/>
        <w:ind w:firstLine="708"/>
        <w:jc w:val="center"/>
        <w:rPr>
          <w:b/>
        </w:rPr>
      </w:pPr>
    </w:p>
    <w:p w:rsidR="003E4212" w:rsidRDefault="003E4212" w:rsidP="003E4212">
      <w:pPr>
        <w:pStyle w:val="a3"/>
        <w:widowControl w:val="0"/>
        <w:tabs>
          <w:tab w:val="clear" w:pos="4677"/>
          <w:tab w:val="clear" w:pos="9355"/>
        </w:tabs>
        <w:spacing w:line="276" w:lineRule="auto"/>
        <w:ind w:firstLine="708"/>
        <w:jc w:val="center"/>
        <w:rPr>
          <w:b/>
        </w:rPr>
      </w:pPr>
    </w:p>
    <w:p w:rsidR="003E4212" w:rsidRDefault="003E4212" w:rsidP="003E4212">
      <w:pPr>
        <w:pStyle w:val="a3"/>
        <w:widowControl w:val="0"/>
        <w:tabs>
          <w:tab w:val="clear" w:pos="4677"/>
          <w:tab w:val="clear" w:pos="9355"/>
        </w:tabs>
        <w:spacing w:line="276" w:lineRule="auto"/>
        <w:ind w:firstLine="708"/>
        <w:jc w:val="center"/>
        <w:rPr>
          <w:b/>
        </w:rPr>
      </w:pPr>
    </w:p>
    <w:p w:rsidR="003E4212" w:rsidRDefault="003E4212" w:rsidP="003E4212">
      <w:pPr>
        <w:pStyle w:val="a3"/>
        <w:widowControl w:val="0"/>
        <w:tabs>
          <w:tab w:val="clear" w:pos="4677"/>
          <w:tab w:val="clear" w:pos="9355"/>
        </w:tabs>
        <w:spacing w:line="276" w:lineRule="auto"/>
        <w:ind w:firstLine="708"/>
        <w:jc w:val="center"/>
        <w:rPr>
          <w:b/>
        </w:rPr>
      </w:pPr>
    </w:p>
    <w:p w:rsidR="003E4212" w:rsidRDefault="003E4212" w:rsidP="003E4212">
      <w:pPr>
        <w:pStyle w:val="a3"/>
        <w:widowControl w:val="0"/>
        <w:tabs>
          <w:tab w:val="clear" w:pos="4677"/>
          <w:tab w:val="clear" w:pos="9355"/>
        </w:tabs>
        <w:spacing w:line="276" w:lineRule="auto"/>
        <w:ind w:firstLine="708"/>
        <w:jc w:val="center"/>
        <w:rPr>
          <w:b/>
        </w:rPr>
      </w:pPr>
    </w:p>
    <w:p w:rsidR="003E4212" w:rsidRDefault="003E4212" w:rsidP="003E4212">
      <w:pPr>
        <w:pStyle w:val="a3"/>
        <w:widowControl w:val="0"/>
        <w:tabs>
          <w:tab w:val="clear" w:pos="4677"/>
          <w:tab w:val="clear" w:pos="9355"/>
        </w:tabs>
        <w:spacing w:line="276" w:lineRule="auto"/>
        <w:ind w:firstLine="708"/>
        <w:jc w:val="center"/>
        <w:rPr>
          <w:b/>
        </w:rPr>
      </w:pPr>
    </w:p>
    <w:p w:rsidR="003E4212" w:rsidRDefault="003E4212" w:rsidP="003E4212">
      <w:pPr>
        <w:pStyle w:val="a3"/>
        <w:widowControl w:val="0"/>
        <w:tabs>
          <w:tab w:val="clear" w:pos="4677"/>
          <w:tab w:val="clear" w:pos="9355"/>
        </w:tabs>
        <w:spacing w:line="276" w:lineRule="auto"/>
        <w:ind w:firstLine="708"/>
        <w:jc w:val="center"/>
        <w:rPr>
          <w:b/>
        </w:rPr>
      </w:pPr>
    </w:p>
    <w:p w:rsidR="003E4212" w:rsidRDefault="003E4212" w:rsidP="003E4212">
      <w:pPr>
        <w:pStyle w:val="a3"/>
        <w:widowControl w:val="0"/>
        <w:tabs>
          <w:tab w:val="clear" w:pos="4677"/>
          <w:tab w:val="clear" w:pos="9355"/>
        </w:tabs>
        <w:spacing w:line="276" w:lineRule="auto"/>
        <w:ind w:firstLine="708"/>
        <w:jc w:val="center"/>
        <w:rPr>
          <w:b/>
        </w:rPr>
      </w:pPr>
    </w:p>
    <w:p w:rsidR="003E4212" w:rsidRDefault="003E4212" w:rsidP="003E4212">
      <w:pPr>
        <w:pStyle w:val="a3"/>
        <w:widowControl w:val="0"/>
        <w:tabs>
          <w:tab w:val="clear" w:pos="4677"/>
          <w:tab w:val="clear" w:pos="9355"/>
        </w:tabs>
        <w:spacing w:line="276" w:lineRule="auto"/>
        <w:ind w:firstLine="708"/>
        <w:jc w:val="center"/>
        <w:rPr>
          <w:b/>
        </w:rPr>
      </w:pPr>
    </w:p>
    <w:p w:rsidR="003E4212" w:rsidRDefault="003E4212" w:rsidP="003E4212">
      <w:pPr>
        <w:pStyle w:val="a3"/>
        <w:widowControl w:val="0"/>
        <w:tabs>
          <w:tab w:val="clear" w:pos="4677"/>
          <w:tab w:val="clear" w:pos="9355"/>
        </w:tabs>
        <w:spacing w:line="276" w:lineRule="auto"/>
        <w:ind w:firstLine="708"/>
        <w:jc w:val="center"/>
        <w:rPr>
          <w:b/>
        </w:rPr>
      </w:pPr>
    </w:p>
    <w:p w:rsidR="003E4212" w:rsidRDefault="003E4212" w:rsidP="003E4212">
      <w:pPr>
        <w:pStyle w:val="a3"/>
        <w:widowControl w:val="0"/>
        <w:tabs>
          <w:tab w:val="clear" w:pos="4677"/>
          <w:tab w:val="clear" w:pos="9355"/>
        </w:tabs>
        <w:spacing w:line="276" w:lineRule="auto"/>
        <w:ind w:firstLine="708"/>
        <w:jc w:val="center"/>
        <w:rPr>
          <w:b/>
        </w:rPr>
      </w:pPr>
    </w:p>
    <w:p w:rsidR="003E4212" w:rsidRDefault="003E4212" w:rsidP="003E4212">
      <w:pPr>
        <w:pStyle w:val="a3"/>
        <w:widowControl w:val="0"/>
        <w:tabs>
          <w:tab w:val="clear" w:pos="4677"/>
          <w:tab w:val="clear" w:pos="9355"/>
        </w:tabs>
        <w:spacing w:line="276" w:lineRule="auto"/>
        <w:ind w:firstLine="708"/>
        <w:jc w:val="center"/>
        <w:rPr>
          <w:b/>
        </w:rPr>
      </w:pPr>
    </w:p>
    <w:p w:rsidR="003E4212" w:rsidRDefault="003E4212" w:rsidP="003E4212">
      <w:pPr>
        <w:pStyle w:val="a3"/>
        <w:widowControl w:val="0"/>
        <w:tabs>
          <w:tab w:val="clear" w:pos="4677"/>
          <w:tab w:val="clear" w:pos="9355"/>
        </w:tabs>
        <w:spacing w:line="276" w:lineRule="auto"/>
        <w:ind w:firstLine="708"/>
        <w:jc w:val="center"/>
        <w:rPr>
          <w:b/>
        </w:rPr>
      </w:pPr>
    </w:p>
    <w:p w:rsidR="00B16A9E" w:rsidRPr="007105AB" w:rsidRDefault="00B16A9E" w:rsidP="003E4212">
      <w:pPr>
        <w:pStyle w:val="a3"/>
        <w:widowControl w:val="0"/>
        <w:tabs>
          <w:tab w:val="clear" w:pos="4677"/>
          <w:tab w:val="clear" w:pos="9355"/>
        </w:tabs>
        <w:spacing w:line="276" w:lineRule="auto"/>
        <w:ind w:firstLine="708"/>
        <w:jc w:val="center"/>
        <w:rPr>
          <w:b/>
        </w:rPr>
      </w:pPr>
    </w:p>
    <w:p w:rsidR="009B61A7" w:rsidRPr="007105AB" w:rsidRDefault="009B61A7" w:rsidP="003E4212">
      <w:pPr>
        <w:pStyle w:val="a3"/>
        <w:widowControl w:val="0"/>
        <w:tabs>
          <w:tab w:val="clear" w:pos="4677"/>
          <w:tab w:val="clear" w:pos="9355"/>
        </w:tabs>
        <w:spacing w:line="276" w:lineRule="auto"/>
        <w:ind w:firstLine="708"/>
        <w:jc w:val="both"/>
      </w:pPr>
    </w:p>
    <w:p w:rsidR="009B61A7" w:rsidRPr="00307DBE" w:rsidRDefault="00324AFB" w:rsidP="00DF0A05">
      <w:pPr>
        <w:pStyle w:val="a3"/>
        <w:widowControl w:val="0"/>
        <w:numPr>
          <w:ilvl w:val="0"/>
          <w:numId w:val="2"/>
        </w:numPr>
        <w:tabs>
          <w:tab w:val="clear" w:pos="4677"/>
          <w:tab w:val="clear" w:pos="9355"/>
        </w:tabs>
        <w:spacing w:line="276" w:lineRule="auto"/>
        <w:jc w:val="center"/>
        <w:rPr>
          <w:rFonts w:ascii="Times New Roman" w:hAnsi="Times New Roman"/>
          <w:b/>
        </w:rPr>
      </w:pPr>
      <w:r w:rsidRPr="00307DBE">
        <w:rPr>
          <w:rFonts w:ascii="Times New Roman" w:hAnsi="Times New Roman"/>
          <w:b/>
        </w:rPr>
        <w:t>СОБЫТИЯ ГОДА</w:t>
      </w:r>
    </w:p>
    <w:p w:rsidR="00E518CA" w:rsidRPr="00307DBE" w:rsidRDefault="00E518CA" w:rsidP="003E4212">
      <w:pPr>
        <w:pStyle w:val="a3"/>
        <w:widowControl w:val="0"/>
        <w:tabs>
          <w:tab w:val="clear" w:pos="4677"/>
          <w:tab w:val="clear" w:pos="9355"/>
        </w:tabs>
        <w:spacing w:line="276" w:lineRule="auto"/>
        <w:ind w:left="708"/>
        <w:rPr>
          <w:rFonts w:ascii="Times New Roman" w:hAnsi="Times New Roman"/>
          <w:b/>
        </w:rPr>
      </w:pPr>
    </w:p>
    <w:p w:rsidR="009B61A7" w:rsidRPr="00307DBE" w:rsidRDefault="009B61A7" w:rsidP="00B31150">
      <w:pPr>
        <w:pStyle w:val="a3"/>
        <w:widowControl w:val="0"/>
        <w:tabs>
          <w:tab w:val="clear" w:pos="4677"/>
          <w:tab w:val="clear" w:pos="9355"/>
        </w:tabs>
        <w:spacing w:line="276" w:lineRule="auto"/>
        <w:ind w:firstLine="708"/>
        <w:jc w:val="both"/>
        <w:rPr>
          <w:rFonts w:ascii="Times New Roman" w:hAnsi="Times New Roman"/>
          <w:b/>
        </w:rPr>
      </w:pPr>
      <w:r w:rsidRPr="00307DBE">
        <w:rPr>
          <w:rFonts w:ascii="Times New Roman" w:hAnsi="Times New Roman"/>
          <w:b/>
        </w:rPr>
        <w:t xml:space="preserve">1.1.Главные события библиотечной жизни </w:t>
      </w:r>
      <w:proofErr w:type="spellStart"/>
      <w:r w:rsidR="00181F53">
        <w:rPr>
          <w:rFonts w:ascii="Times New Roman" w:hAnsi="Times New Roman"/>
          <w:b/>
        </w:rPr>
        <w:t>Егорлыкского</w:t>
      </w:r>
      <w:proofErr w:type="spellEnd"/>
      <w:r w:rsidR="00181F53">
        <w:rPr>
          <w:rFonts w:ascii="Times New Roman" w:hAnsi="Times New Roman"/>
          <w:b/>
        </w:rPr>
        <w:t xml:space="preserve"> </w:t>
      </w:r>
      <w:r w:rsidRPr="00307DBE">
        <w:rPr>
          <w:rFonts w:ascii="Times New Roman" w:hAnsi="Times New Roman"/>
          <w:b/>
        </w:rPr>
        <w:t>района.</w:t>
      </w:r>
    </w:p>
    <w:p w:rsidR="00181F53" w:rsidRDefault="009E080B" w:rsidP="00B31150">
      <w:pPr>
        <w:widowControl w:val="0"/>
        <w:tabs>
          <w:tab w:val="left" w:pos="708"/>
          <w:tab w:val="center" w:pos="4677"/>
          <w:tab w:val="right" w:pos="9355"/>
        </w:tabs>
        <w:spacing w:line="276" w:lineRule="auto"/>
        <w:jc w:val="both"/>
        <w:rPr>
          <w:rFonts w:ascii="Times New Roman" w:hAnsi="Times New Roman"/>
        </w:rPr>
      </w:pPr>
      <w:r w:rsidRPr="00307DBE">
        <w:rPr>
          <w:rFonts w:ascii="Times New Roman" w:hAnsi="Times New Roman"/>
        </w:rPr>
        <w:tab/>
      </w:r>
      <w:r w:rsidR="00181F53">
        <w:rPr>
          <w:rFonts w:ascii="Times New Roman" w:hAnsi="Times New Roman"/>
        </w:rPr>
        <w:t xml:space="preserve">В 2023 году деятельность библиотек </w:t>
      </w:r>
      <w:proofErr w:type="spellStart"/>
      <w:r w:rsidR="00181F53">
        <w:rPr>
          <w:rFonts w:ascii="Times New Roman" w:hAnsi="Times New Roman"/>
        </w:rPr>
        <w:t>Егорлыкского</w:t>
      </w:r>
      <w:proofErr w:type="spellEnd"/>
      <w:r w:rsidR="00181F53">
        <w:rPr>
          <w:rFonts w:ascii="Times New Roman" w:hAnsi="Times New Roman"/>
        </w:rPr>
        <w:t xml:space="preserve"> района была направлена на усиление своей социальной  значимости для населения, создание условий для доступа различных возрастных групп к библиотечным услугам и  ресурсам.</w:t>
      </w:r>
    </w:p>
    <w:p w:rsidR="00181F53" w:rsidRDefault="00181F53" w:rsidP="00B31150">
      <w:pPr>
        <w:widowControl w:val="0"/>
        <w:tabs>
          <w:tab w:val="left" w:pos="708"/>
          <w:tab w:val="center" w:pos="4677"/>
          <w:tab w:val="right" w:pos="9355"/>
        </w:tabs>
        <w:spacing w:line="276" w:lineRule="auto"/>
        <w:jc w:val="both"/>
        <w:rPr>
          <w:rFonts w:ascii="Times New Roman" w:hAnsi="Times New Roman"/>
        </w:rPr>
      </w:pPr>
      <w:r>
        <w:rPr>
          <w:rFonts w:ascii="Times New Roman" w:hAnsi="Times New Roman"/>
        </w:rPr>
        <w:t>Значимыми событиями в деятельности учреждения является реализация социально-значимых проектов.</w:t>
      </w:r>
    </w:p>
    <w:p w:rsidR="00181F53" w:rsidRDefault="00181F53" w:rsidP="00B31150">
      <w:pPr>
        <w:widowControl w:val="0"/>
        <w:tabs>
          <w:tab w:val="left" w:pos="708"/>
          <w:tab w:val="center" w:pos="4677"/>
          <w:tab w:val="right" w:pos="9355"/>
        </w:tabs>
        <w:spacing w:line="276" w:lineRule="auto"/>
        <w:jc w:val="both"/>
        <w:rPr>
          <w:rFonts w:ascii="Times New Roman" w:hAnsi="Times New Roman"/>
        </w:rPr>
      </w:pPr>
      <w:r>
        <w:rPr>
          <w:rFonts w:ascii="Times New Roman" w:hAnsi="Times New Roman"/>
        </w:rPr>
        <w:tab/>
        <w:t xml:space="preserve"> В 2023 году специалистами </w:t>
      </w:r>
      <w:proofErr w:type="spellStart"/>
      <w:r>
        <w:rPr>
          <w:rFonts w:ascii="Times New Roman" w:hAnsi="Times New Roman"/>
        </w:rPr>
        <w:t>Межпоселенческой</w:t>
      </w:r>
      <w:proofErr w:type="spellEnd"/>
      <w:r>
        <w:rPr>
          <w:rFonts w:ascii="Times New Roman" w:hAnsi="Times New Roman"/>
        </w:rPr>
        <w:t xml:space="preserve"> центральной библиотеки проведена следующая работа:</w:t>
      </w:r>
    </w:p>
    <w:p w:rsidR="00181F53" w:rsidRDefault="00181F53" w:rsidP="00B31150">
      <w:pPr>
        <w:spacing w:line="276" w:lineRule="auto"/>
        <w:jc w:val="both"/>
        <w:rPr>
          <w:rFonts w:ascii="Times New Roman" w:eastAsia="Times New Roman" w:hAnsi="Times New Roman"/>
        </w:rPr>
      </w:pPr>
      <w:r>
        <w:rPr>
          <w:szCs w:val="32"/>
        </w:rPr>
        <w:t xml:space="preserve">            </w:t>
      </w:r>
      <w:proofErr w:type="gramStart"/>
      <w:r>
        <w:rPr>
          <w:rFonts w:ascii="Times New Roman" w:eastAsia="Times New Roman" w:hAnsi="Times New Roman"/>
        </w:rPr>
        <w:t>В рамках реализации государственной программы Ростовской области «Развитие культуры и туризма», утвержденной постановлением Правительства Ростовской области от 17.10.2018 № 653, постановлением министерства культуры Ростовской области от 01.11.2021 № 23.01-02/5 «Об утверждении Положения о проведении конкурсного отбора на предоставление иных межбюджетных трансфертов муниципальным образованиям Ростовской области на создание модельных муниципальных библиотек», приказом министерства культуры Ростовской области  от «29» сентября 2023 №  23</w:t>
      </w:r>
      <w:proofErr w:type="gramEnd"/>
      <w:r>
        <w:rPr>
          <w:rFonts w:ascii="Times New Roman" w:eastAsia="Times New Roman" w:hAnsi="Times New Roman"/>
        </w:rPr>
        <w:t xml:space="preserve">/01-01/294 «О проведении конкурсного отбора на предоставление иных межбюджетных трансфертов муниципальным образованиям Ростовской области на создание модельных муниципальных библиотек в 2024 году» </w:t>
      </w:r>
      <w:proofErr w:type="spellStart"/>
      <w:r>
        <w:rPr>
          <w:rFonts w:ascii="Times New Roman" w:eastAsia="Times New Roman" w:hAnsi="Times New Roman"/>
        </w:rPr>
        <w:t>Межпоселенческая</w:t>
      </w:r>
      <w:proofErr w:type="spellEnd"/>
      <w:r>
        <w:rPr>
          <w:rFonts w:ascii="Times New Roman" w:eastAsia="Times New Roman" w:hAnsi="Times New Roman"/>
        </w:rPr>
        <w:t xml:space="preserve"> центральная библиотека» приняла участие в конкурсе и одержала победу.</w:t>
      </w:r>
    </w:p>
    <w:p w:rsidR="00181F53" w:rsidRPr="00181F53" w:rsidRDefault="00181F53" w:rsidP="00B31150">
      <w:pPr>
        <w:spacing w:line="276" w:lineRule="auto"/>
        <w:jc w:val="both"/>
        <w:rPr>
          <w:rFonts w:ascii="Times New Roman" w:hAnsi="Times New Roman"/>
        </w:rPr>
      </w:pPr>
      <w:r w:rsidRPr="00181F53">
        <w:rPr>
          <w:rFonts w:ascii="Times New Roman" w:eastAsia="Times New Roman" w:hAnsi="Times New Roman"/>
        </w:rPr>
        <w:t xml:space="preserve">      </w:t>
      </w:r>
      <w:r w:rsidR="00B31150">
        <w:rPr>
          <w:rFonts w:ascii="Times New Roman" w:eastAsia="Times New Roman" w:hAnsi="Times New Roman"/>
        </w:rPr>
        <w:tab/>
      </w:r>
      <w:r w:rsidRPr="00181F53">
        <w:rPr>
          <w:rFonts w:ascii="Times New Roman" w:eastAsia="Times New Roman" w:hAnsi="Times New Roman"/>
        </w:rPr>
        <w:t xml:space="preserve">10,0 млн. рублей будут расходованы на </w:t>
      </w:r>
      <w:r w:rsidRPr="00181F53">
        <w:rPr>
          <w:rFonts w:ascii="Times New Roman" w:hAnsi="Times New Roman"/>
        </w:rPr>
        <w:t xml:space="preserve">  приобретение   современного мультимедийного оборудования, в том числе и интерактивного. Это  позволит привлечь внимание молодежной  и взрослой аудитории, и расширит спектр библиотечных услуг современного формата</w:t>
      </w:r>
      <w:r w:rsidRPr="00181F53">
        <w:rPr>
          <w:rFonts w:ascii="Times New Roman" w:hAnsi="Times New Roman"/>
          <w:sz w:val="28"/>
          <w:szCs w:val="28"/>
        </w:rPr>
        <w:t>...</w:t>
      </w:r>
    </w:p>
    <w:p w:rsidR="00181F53" w:rsidRPr="00181F53" w:rsidRDefault="00181F53" w:rsidP="00B31150">
      <w:pPr>
        <w:widowControl w:val="0"/>
        <w:tabs>
          <w:tab w:val="left" w:pos="708"/>
          <w:tab w:val="center" w:pos="4677"/>
          <w:tab w:val="right" w:pos="9355"/>
        </w:tabs>
        <w:spacing w:line="276" w:lineRule="auto"/>
        <w:jc w:val="both"/>
        <w:rPr>
          <w:rFonts w:ascii="Times New Roman" w:hAnsi="Times New Roman"/>
        </w:rPr>
      </w:pPr>
      <w:r>
        <w:rPr>
          <w:rFonts w:ascii="Times New Roman" w:hAnsi="Times New Roman"/>
          <w:shd w:val="clear" w:color="auto" w:fill="FFFFFF"/>
        </w:rPr>
        <w:t xml:space="preserve">   </w:t>
      </w:r>
      <w:r w:rsidR="00B31150">
        <w:rPr>
          <w:rFonts w:ascii="Times New Roman" w:hAnsi="Times New Roman"/>
        </w:rPr>
        <w:t xml:space="preserve">    </w:t>
      </w:r>
      <w:r w:rsidR="00B31150">
        <w:rPr>
          <w:rFonts w:ascii="Times New Roman" w:hAnsi="Times New Roman"/>
        </w:rPr>
        <w:tab/>
        <w:t xml:space="preserve">Структурное подразделение </w:t>
      </w:r>
      <w:r>
        <w:rPr>
          <w:rFonts w:ascii="Times New Roman" w:hAnsi="Times New Roman"/>
        </w:rPr>
        <w:t>МБУК ЕР «</w:t>
      </w:r>
      <w:proofErr w:type="spellStart"/>
      <w:r>
        <w:rPr>
          <w:rFonts w:ascii="Times New Roman" w:hAnsi="Times New Roman"/>
        </w:rPr>
        <w:t>Межпоселенческой</w:t>
      </w:r>
      <w:proofErr w:type="spellEnd"/>
      <w:r>
        <w:rPr>
          <w:rFonts w:ascii="Times New Roman" w:hAnsi="Times New Roman"/>
        </w:rPr>
        <w:t xml:space="preserve"> центральной библиотеки»  Егорлыкская детская библиотека за  участие в Федеральном конкурсе на  </w:t>
      </w:r>
      <w:r>
        <w:rPr>
          <w:rFonts w:ascii="Times New Roman" w:hAnsi="Times New Roman"/>
          <w:b/>
        </w:rPr>
        <w:t xml:space="preserve"> </w:t>
      </w:r>
      <w:r>
        <w:rPr>
          <w:rFonts w:ascii="Times New Roman" w:hAnsi="Times New Roman"/>
        </w:rPr>
        <w:t xml:space="preserve">получение денежного поощрения лучшими сельскими учреждениями культуры                 и их работниками  получила </w:t>
      </w:r>
      <w:r w:rsidRPr="00181F53">
        <w:rPr>
          <w:rFonts w:ascii="Times New Roman" w:hAnsi="Times New Roman"/>
        </w:rPr>
        <w:t>121,0 тысяч рублей. Финансовые средства  были израсходованы на улучшение   материально- технической базы ДБ.</w:t>
      </w:r>
    </w:p>
    <w:p w:rsidR="00181F53" w:rsidRPr="00181F53" w:rsidRDefault="00181F53" w:rsidP="00B31150">
      <w:pPr>
        <w:widowControl w:val="0"/>
        <w:tabs>
          <w:tab w:val="left" w:pos="708"/>
          <w:tab w:val="center" w:pos="4677"/>
          <w:tab w:val="right" w:pos="9355"/>
        </w:tabs>
        <w:spacing w:line="276" w:lineRule="auto"/>
        <w:jc w:val="both"/>
        <w:rPr>
          <w:rFonts w:ascii="Times New Roman" w:hAnsi="Times New Roman"/>
        </w:rPr>
      </w:pPr>
      <w:r w:rsidRPr="00181F53">
        <w:rPr>
          <w:rFonts w:ascii="Times New Roman" w:hAnsi="Times New Roman"/>
        </w:rPr>
        <w:t xml:space="preserve">    </w:t>
      </w:r>
      <w:r w:rsidR="00B31150">
        <w:rPr>
          <w:rFonts w:ascii="Times New Roman" w:hAnsi="Times New Roman"/>
        </w:rPr>
        <w:tab/>
      </w:r>
      <w:r w:rsidRPr="00181F53">
        <w:rPr>
          <w:rFonts w:ascii="Times New Roman" w:hAnsi="Times New Roman"/>
        </w:rPr>
        <w:t>В 2023 году специалист  Егорлыкской детской библиотеки оказалась среди победителей</w:t>
      </w:r>
      <w:r>
        <w:rPr>
          <w:rFonts w:ascii="Times New Roman" w:hAnsi="Times New Roman"/>
          <w:b/>
          <w:i/>
        </w:rPr>
        <w:t xml:space="preserve">  </w:t>
      </w:r>
      <w:r>
        <w:rPr>
          <w:rFonts w:ascii="Times New Roman" w:hAnsi="Times New Roman"/>
        </w:rPr>
        <w:t xml:space="preserve"> Федерального конкурса на  </w:t>
      </w:r>
      <w:r>
        <w:rPr>
          <w:rFonts w:ascii="Times New Roman" w:hAnsi="Times New Roman"/>
          <w:b/>
        </w:rPr>
        <w:t xml:space="preserve"> </w:t>
      </w:r>
      <w:r>
        <w:rPr>
          <w:rFonts w:ascii="Times New Roman" w:hAnsi="Times New Roman"/>
        </w:rPr>
        <w:t xml:space="preserve">получение денежного поощрения лучшими сельскими учреждениями культуры и их работниками». </w:t>
      </w:r>
      <w:r w:rsidRPr="00181F53">
        <w:rPr>
          <w:rFonts w:ascii="Times New Roman" w:hAnsi="Times New Roman"/>
        </w:rPr>
        <w:t xml:space="preserve">В 2024 году ей будет выплачено 60,0 тысяч рублей. </w:t>
      </w:r>
    </w:p>
    <w:p w:rsidR="00181F53" w:rsidRPr="00181F53" w:rsidRDefault="00181F53" w:rsidP="00B31150">
      <w:pPr>
        <w:widowControl w:val="0"/>
        <w:tabs>
          <w:tab w:val="left" w:pos="708"/>
          <w:tab w:val="left" w:pos="2410"/>
          <w:tab w:val="left" w:pos="2552"/>
          <w:tab w:val="center" w:pos="4677"/>
          <w:tab w:val="right" w:pos="9355"/>
        </w:tabs>
        <w:spacing w:line="276" w:lineRule="auto"/>
        <w:jc w:val="both"/>
        <w:rPr>
          <w:rFonts w:ascii="Times New Roman" w:hAnsi="Times New Roman"/>
        </w:rPr>
      </w:pPr>
      <w:r>
        <w:rPr>
          <w:rFonts w:ascii="Times New Roman" w:hAnsi="Times New Roman"/>
        </w:rPr>
        <w:tab/>
        <w:t xml:space="preserve"> МБУК ЕР «</w:t>
      </w:r>
      <w:proofErr w:type="spellStart"/>
      <w:r>
        <w:rPr>
          <w:rFonts w:ascii="Times New Roman" w:hAnsi="Times New Roman"/>
        </w:rPr>
        <w:t>Межпоселенческая</w:t>
      </w:r>
      <w:proofErr w:type="spellEnd"/>
      <w:r>
        <w:rPr>
          <w:rFonts w:ascii="Times New Roman" w:hAnsi="Times New Roman"/>
        </w:rPr>
        <w:t xml:space="preserve"> центральная библиотека» приняла участие и получила Диплом 2-го  Всероссийского конкурса </w:t>
      </w:r>
      <w:r w:rsidRPr="00181F53">
        <w:rPr>
          <w:rFonts w:ascii="Times New Roman" w:hAnsi="Times New Roman"/>
        </w:rPr>
        <w:t>«Лучшие практики библиотек по сохранению, развитию и популяризации истории и культуры российского казачества».</w:t>
      </w:r>
    </w:p>
    <w:p w:rsidR="00181F53" w:rsidRDefault="00181F53" w:rsidP="00B31150">
      <w:pPr>
        <w:widowControl w:val="0"/>
        <w:tabs>
          <w:tab w:val="left" w:pos="708"/>
          <w:tab w:val="center" w:pos="4677"/>
          <w:tab w:val="right" w:pos="9355"/>
        </w:tabs>
        <w:spacing w:line="276" w:lineRule="auto"/>
        <w:jc w:val="both"/>
        <w:rPr>
          <w:rFonts w:ascii="Times New Roman" w:hAnsi="Times New Roman"/>
        </w:rPr>
      </w:pPr>
      <w:r>
        <w:rPr>
          <w:rFonts w:ascii="Times New Roman" w:hAnsi="Times New Roman"/>
        </w:rPr>
        <w:t xml:space="preserve">     </w:t>
      </w:r>
      <w:r>
        <w:rPr>
          <w:rFonts w:ascii="Times New Roman" w:hAnsi="Times New Roman"/>
        </w:rPr>
        <w:tab/>
        <w:t xml:space="preserve"> В рамках 80-летия освобождения </w:t>
      </w:r>
      <w:proofErr w:type="spellStart"/>
      <w:r>
        <w:rPr>
          <w:rFonts w:ascii="Times New Roman" w:hAnsi="Times New Roman"/>
        </w:rPr>
        <w:t>Егорлыкского</w:t>
      </w:r>
      <w:proofErr w:type="spellEnd"/>
      <w:r>
        <w:rPr>
          <w:rFonts w:ascii="Times New Roman" w:hAnsi="Times New Roman"/>
        </w:rPr>
        <w:t xml:space="preserve"> района, ст. Егорлыкской, Ростовской области от немецко-фашистских захватчиков  библиотекарями  разработаны  и  </w:t>
      </w:r>
      <w:r>
        <w:rPr>
          <w:rFonts w:ascii="Times New Roman" w:hAnsi="Times New Roman"/>
          <w:b/>
        </w:rPr>
        <w:t xml:space="preserve"> </w:t>
      </w:r>
      <w:r>
        <w:rPr>
          <w:rFonts w:ascii="Times New Roman" w:hAnsi="Times New Roman"/>
        </w:rPr>
        <w:t xml:space="preserve">реализованы районные проекты </w:t>
      </w:r>
      <w:r>
        <w:rPr>
          <w:rFonts w:ascii="Times New Roman" w:hAnsi="Times New Roman"/>
          <w:b/>
        </w:rPr>
        <w:t>«Память о прошлом и настоящем – для будущего»</w:t>
      </w:r>
      <w:r>
        <w:rPr>
          <w:rFonts w:ascii="Times New Roman" w:hAnsi="Times New Roman"/>
        </w:rPr>
        <w:t>, «</w:t>
      </w:r>
      <w:r>
        <w:rPr>
          <w:rFonts w:ascii="Times New Roman" w:hAnsi="Times New Roman"/>
          <w:b/>
        </w:rPr>
        <w:t xml:space="preserve">Уважай прошлое, сохраняя настоящее, обогащая будущее, </w:t>
      </w:r>
      <w:r>
        <w:rPr>
          <w:rFonts w:ascii="Times New Roman" w:hAnsi="Times New Roman"/>
        </w:rPr>
        <w:t xml:space="preserve">информационно-просветительский проект </w:t>
      </w:r>
      <w:r>
        <w:rPr>
          <w:rFonts w:ascii="Times New Roman" w:hAnsi="Times New Roman"/>
          <w:b/>
        </w:rPr>
        <w:t>«Возвращение к истокам».</w:t>
      </w:r>
      <w:r>
        <w:rPr>
          <w:rFonts w:ascii="Times New Roman" w:hAnsi="Times New Roman"/>
        </w:rPr>
        <w:t xml:space="preserve"> </w:t>
      </w:r>
    </w:p>
    <w:p w:rsidR="00181F53" w:rsidRDefault="00181F53" w:rsidP="00B31150">
      <w:pPr>
        <w:spacing w:line="276" w:lineRule="auto"/>
        <w:rPr>
          <w:rFonts w:ascii="Times New Roman" w:hAnsi="Times New Roman"/>
          <w:b/>
        </w:rPr>
      </w:pPr>
      <w:r>
        <w:rPr>
          <w:rFonts w:ascii="Times New Roman" w:hAnsi="Times New Roman"/>
        </w:rPr>
        <w:t xml:space="preserve">      </w:t>
      </w:r>
      <w:r>
        <w:rPr>
          <w:rFonts w:ascii="Times New Roman" w:hAnsi="Times New Roman"/>
          <w:szCs w:val="32"/>
        </w:rPr>
        <w:t xml:space="preserve"> Библиотеки   приняли  участие в первом этапе </w:t>
      </w:r>
      <w:r>
        <w:rPr>
          <w:rFonts w:ascii="Times New Roman" w:hAnsi="Times New Roman"/>
          <w:bCs/>
          <w:color w:val="000000"/>
          <w:szCs w:val="32"/>
        </w:rPr>
        <w:t xml:space="preserve"> межрегиональных краеведческих чтениях </w:t>
      </w:r>
      <w:r>
        <w:rPr>
          <w:rFonts w:ascii="Times New Roman" w:hAnsi="Times New Roman"/>
          <w:b/>
          <w:bCs/>
          <w:color w:val="000000"/>
          <w:szCs w:val="32"/>
        </w:rPr>
        <w:t>«Память книга оживит. Дон героический».</w:t>
      </w:r>
    </w:p>
    <w:p w:rsidR="00181F53" w:rsidRDefault="00181F53" w:rsidP="00B31150">
      <w:pPr>
        <w:widowControl w:val="0"/>
        <w:tabs>
          <w:tab w:val="left" w:pos="708"/>
          <w:tab w:val="center" w:pos="4677"/>
          <w:tab w:val="right" w:pos="9355"/>
        </w:tabs>
        <w:spacing w:line="276" w:lineRule="auto"/>
        <w:jc w:val="both"/>
        <w:rPr>
          <w:rFonts w:ascii="Times New Roman" w:hAnsi="Times New Roman"/>
          <w:b/>
        </w:rPr>
      </w:pPr>
      <w:r>
        <w:rPr>
          <w:rFonts w:ascii="Times New Roman" w:hAnsi="Times New Roman"/>
          <w:b/>
        </w:rPr>
        <w:lastRenderedPageBreak/>
        <w:t xml:space="preserve">        В 2023 году специалисты библиотек  поддержали Всероссийскую акцию  «Стена ПАМЯТИ…».</w:t>
      </w:r>
    </w:p>
    <w:p w:rsidR="00181F53" w:rsidRDefault="00181F53" w:rsidP="00B31150">
      <w:pPr>
        <w:widowControl w:val="0"/>
        <w:tabs>
          <w:tab w:val="left" w:pos="708"/>
          <w:tab w:val="center" w:pos="4677"/>
          <w:tab w:val="right" w:pos="9355"/>
        </w:tabs>
        <w:spacing w:line="276" w:lineRule="auto"/>
        <w:jc w:val="both"/>
        <w:rPr>
          <w:rFonts w:ascii="Times New Roman" w:hAnsi="Times New Roman"/>
          <w:shd w:val="clear" w:color="auto" w:fill="FFFFFF"/>
        </w:rPr>
      </w:pPr>
      <w:r>
        <w:rPr>
          <w:rFonts w:ascii="Times New Roman" w:hAnsi="Times New Roman"/>
          <w:shd w:val="clear" w:color="auto" w:fill="FFFFFF"/>
        </w:rPr>
        <w:tab/>
        <w:t xml:space="preserve">Библиотеки района  приняли  активное участие  в XIV Международной Акции </w:t>
      </w:r>
      <w:r>
        <w:rPr>
          <w:rFonts w:ascii="Times New Roman" w:hAnsi="Times New Roman"/>
          <w:b/>
          <w:shd w:val="clear" w:color="auto" w:fill="FFFFFF"/>
        </w:rPr>
        <w:t xml:space="preserve">«Читаем детям о Великой Отечественной войне», которая </w:t>
      </w:r>
      <w:r>
        <w:rPr>
          <w:rFonts w:ascii="Times New Roman" w:hAnsi="Times New Roman"/>
          <w:shd w:val="clear" w:color="auto" w:fill="FFFFFF"/>
        </w:rPr>
        <w:t xml:space="preserve"> приурочена ко Дню Победы в Великой Отечественной войне 1941-1945 </w:t>
      </w:r>
      <w:proofErr w:type="spellStart"/>
      <w:r>
        <w:rPr>
          <w:rFonts w:ascii="Times New Roman" w:hAnsi="Times New Roman"/>
          <w:shd w:val="clear" w:color="auto" w:fill="FFFFFF"/>
        </w:rPr>
        <w:t>г.</w:t>
      </w:r>
      <w:proofErr w:type="gramStart"/>
      <w:r>
        <w:rPr>
          <w:rFonts w:ascii="Times New Roman" w:hAnsi="Times New Roman"/>
          <w:shd w:val="clear" w:color="auto" w:fill="FFFFFF"/>
        </w:rPr>
        <w:t>г</w:t>
      </w:r>
      <w:proofErr w:type="spellEnd"/>
      <w:proofErr w:type="gramEnd"/>
      <w:r>
        <w:rPr>
          <w:rFonts w:ascii="Times New Roman" w:hAnsi="Times New Roman"/>
          <w:shd w:val="clear" w:color="auto" w:fill="FFFFFF"/>
        </w:rPr>
        <w:t>.</w:t>
      </w:r>
    </w:p>
    <w:p w:rsidR="00181F53" w:rsidRDefault="00181F53" w:rsidP="00B31150">
      <w:pPr>
        <w:widowControl w:val="0"/>
        <w:tabs>
          <w:tab w:val="left" w:pos="708"/>
          <w:tab w:val="center" w:pos="4677"/>
          <w:tab w:val="right" w:pos="9355"/>
        </w:tabs>
        <w:spacing w:line="276" w:lineRule="auto"/>
        <w:jc w:val="both"/>
        <w:rPr>
          <w:rFonts w:ascii="Times New Roman" w:hAnsi="Times New Roman"/>
          <w:shd w:val="clear" w:color="auto" w:fill="FFFFFF"/>
        </w:rPr>
      </w:pPr>
      <w:r>
        <w:rPr>
          <w:rFonts w:ascii="Times New Roman" w:hAnsi="Times New Roman"/>
          <w:shd w:val="clear" w:color="auto" w:fill="FFFFFF"/>
        </w:rPr>
        <w:t xml:space="preserve">Так же библиотеки района принимали участие  в </w:t>
      </w:r>
      <w:r>
        <w:rPr>
          <w:rFonts w:ascii="Times New Roman" w:hAnsi="Times New Roman"/>
          <w:b/>
          <w:shd w:val="clear" w:color="auto" w:fill="FFFFFF"/>
          <w:lang w:val="en-US"/>
        </w:rPr>
        <w:t>V</w:t>
      </w:r>
      <w:r>
        <w:rPr>
          <w:rFonts w:ascii="Times New Roman" w:hAnsi="Times New Roman"/>
          <w:b/>
          <w:shd w:val="clear" w:color="auto" w:fill="FFFFFF"/>
        </w:rPr>
        <w:t>1 Всероссийской акции « 200 минут чтения</w:t>
      </w:r>
      <w:r>
        <w:rPr>
          <w:rFonts w:ascii="Times New Roman" w:hAnsi="Times New Roman"/>
          <w:shd w:val="clear" w:color="auto" w:fill="FFFFFF"/>
        </w:rPr>
        <w:t>». Сталинграду посвящается</w:t>
      </w:r>
      <w:proofErr w:type="gramStart"/>
      <w:r>
        <w:rPr>
          <w:rFonts w:ascii="Times New Roman" w:hAnsi="Times New Roman"/>
          <w:shd w:val="clear" w:color="auto" w:fill="FFFFFF"/>
        </w:rPr>
        <w:t xml:space="preserve">.., </w:t>
      </w:r>
      <w:proofErr w:type="gramEnd"/>
      <w:r>
        <w:rPr>
          <w:rFonts w:ascii="Times New Roman" w:hAnsi="Times New Roman"/>
          <w:shd w:val="clear" w:color="auto" w:fill="FFFFFF"/>
        </w:rPr>
        <w:t>Межрегиональной  просветительской акции «Чеховские волонтеры, или дети читают детям… (пользовател</w:t>
      </w:r>
      <w:r w:rsidR="00950019">
        <w:rPr>
          <w:rFonts w:ascii="Times New Roman" w:hAnsi="Times New Roman"/>
          <w:shd w:val="clear" w:color="auto" w:fill="FFFFFF"/>
        </w:rPr>
        <w:t>и библиотек получили Дипломы), межрегиональной акции</w:t>
      </w:r>
      <w:r>
        <w:rPr>
          <w:rFonts w:ascii="Times New Roman" w:hAnsi="Times New Roman"/>
          <w:shd w:val="clear" w:color="auto" w:fill="FFFFFF"/>
        </w:rPr>
        <w:t xml:space="preserve"> «Читаем Агнию </w:t>
      </w:r>
      <w:proofErr w:type="spellStart"/>
      <w:r>
        <w:rPr>
          <w:rFonts w:ascii="Times New Roman" w:hAnsi="Times New Roman"/>
          <w:shd w:val="clear" w:color="auto" w:fill="FFFFFF"/>
        </w:rPr>
        <w:t>Барто</w:t>
      </w:r>
      <w:proofErr w:type="spellEnd"/>
      <w:r>
        <w:rPr>
          <w:rFonts w:ascii="Times New Roman" w:hAnsi="Times New Roman"/>
          <w:shd w:val="clear" w:color="auto" w:fill="FFFFFF"/>
        </w:rPr>
        <w:t>…»</w:t>
      </w:r>
    </w:p>
    <w:p w:rsidR="00181F53" w:rsidRDefault="00950019" w:rsidP="00B31150">
      <w:pPr>
        <w:spacing w:line="276" w:lineRule="auto"/>
        <w:jc w:val="both"/>
        <w:rPr>
          <w:rFonts w:ascii="Times New Roman" w:hAnsi="Times New Roman"/>
          <w:b/>
        </w:rPr>
      </w:pPr>
      <w:r>
        <w:rPr>
          <w:rFonts w:ascii="Times New Roman" w:hAnsi="Times New Roman"/>
          <w:szCs w:val="32"/>
          <w:shd w:val="clear" w:color="auto" w:fill="FFFFFF"/>
        </w:rPr>
        <w:tab/>
      </w:r>
      <w:r w:rsidR="00181F53">
        <w:rPr>
          <w:rFonts w:ascii="Times New Roman" w:hAnsi="Times New Roman"/>
          <w:szCs w:val="32"/>
          <w:shd w:val="clear" w:color="auto" w:fill="FFFFFF"/>
        </w:rPr>
        <w:t xml:space="preserve">Библиотекари </w:t>
      </w:r>
      <w:proofErr w:type="spellStart"/>
      <w:r w:rsidR="00181F53">
        <w:rPr>
          <w:rFonts w:ascii="Times New Roman" w:hAnsi="Times New Roman"/>
          <w:szCs w:val="32"/>
          <w:shd w:val="clear" w:color="auto" w:fill="FFFFFF"/>
        </w:rPr>
        <w:t>Межпоселенческой</w:t>
      </w:r>
      <w:proofErr w:type="spellEnd"/>
      <w:r w:rsidR="00181F53">
        <w:rPr>
          <w:rFonts w:ascii="Times New Roman" w:hAnsi="Times New Roman"/>
          <w:szCs w:val="32"/>
          <w:shd w:val="clear" w:color="auto" w:fill="FFFFFF"/>
        </w:rPr>
        <w:t xml:space="preserve"> центральной и  сельских библиотек плодотворно сотрудничают  с </w:t>
      </w:r>
      <w:r w:rsidR="00181F53">
        <w:rPr>
          <w:rFonts w:ascii="Times New Roman" w:hAnsi="Times New Roman"/>
          <w:b/>
          <w:szCs w:val="32"/>
          <w:shd w:val="clear" w:color="auto" w:fill="FFFFFF"/>
        </w:rPr>
        <w:t xml:space="preserve">Егорлыкской общественной организацией  ветеранов труда, инвалидов, Егорлыкским Казачьим юртом и др. </w:t>
      </w:r>
      <w:r w:rsidR="00181F53">
        <w:rPr>
          <w:rFonts w:ascii="Times New Roman" w:hAnsi="Times New Roman"/>
          <w:szCs w:val="32"/>
          <w:shd w:val="clear" w:color="auto" w:fill="FFFFFF"/>
        </w:rPr>
        <w:t xml:space="preserve"> </w:t>
      </w:r>
      <w:r w:rsidR="00181F53">
        <w:rPr>
          <w:rFonts w:ascii="Times New Roman" w:hAnsi="Times New Roman"/>
        </w:rPr>
        <w:t xml:space="preserve">6 февраля было организовано   и проведено совместное  районное патриотическое мероприятие в поддержку Специальной военной операции </w:t>
      </w:r>
      <w:r>
        <w:rPr>
          <w:rFonts w:ascii="Times New Roman" w:hAnsi="Times New Roman"/>
          <w:b/>
        </w:rPr>
        <w:t>«Своих не бросаем».</w:t>
      </w:r>
    </w:p>
    <w:p w:rsidR="00181F53" w:rsidRDefault="00181F53" w:rsidP="00B31150">
      <w:pPr>
        <w:widowControl w:val="0"/>
        <w:tabs>
          <w:tab w:val="left" w:pos="708"/>
          <w:tab w:val="center" w:pos="4677"/>
          <w:tab w:val="right" w:pos="9355"/>
        </w:tabs>
        <w:spacing w:line="276" w:lineRule="auto"/>
        <w:jc w:val="both"/>
        <w:rPr>
          <w:rFonts w:ascii="Times New Roman" w:hAnsi="Times New Roman"/>
        </w:rPr>
      </w:pPr>
      <w:r>
        <w:rPr>
          <w:rFonts w:ascii="Times New Roman" w:hAnsi="Times New Roman"/>
        </w:rPr>
        <w:t xml:space="preserve"> </w:t>
      </w:r>
      <w:r w:rsidR="00950019">
        <w:rPr>
          <w:rFonts w:ascii="Times New Roman" w:hAnsi="Times New Roman"/>
        </w:rPr>
        <w:tab/>
      </w:r>
      <w:r>
        <w:rPr>
          <w:rFonts w:ascii="Times New Roman" w:hAnsi="Times New Roman"/>
        </w:rPr>
        <w:t xml:space="preserve">2023 год объявлен Указом Президента Годом педагога и наставника. Миссия Года – признание особого статуса педагогических работников, в том числе выполняющих наставническую деятельность. </w:t>
      </w:r>
    </w:p>
    <w:p w:rsidR="00950019" w:rsidRDefault="00181F53" w:rsidP="00B31150">
      <w:pPr>
        <w:widowControl w:val="0"/>
        <w:tabs>
          <w:tab w:val="left" w:pos="708"/>
          <w:tab w:val="center" w:pos="4677"/>
          <w:tab w:val="right" w:pos="9355"/>
        </w:tabs>
        <w:spacing w:line="276" w:lineRule="auto"/>
        <w:jc w:val="both"/>
        <w:rPr>
          <w:rFonts w:ascii="Times New Roman" w:hAnsi="Times New Roman"/>
        </w:rPr>
      </w:pPr>
      <w:r>
        <w:rPr>
          <w:rFonts w:ascii="Times New Roman" w:hAnsi="Times New Roman"/>
        </w:rPr>
        <w:t xml:space="preserve">    </w:t>
      </w:r>
      <w:r w:rsidR="00950019">
        <w:rPr>
          <w:rFonts w:ascii="Times New Roman" w:hAnsi="Times New Roman"/>
        </w:rPr>
        <w:tab/>
      </w:r>
      <w:r>
        <w:rPr>
          <w:rFonts w:ascii="Times New Roman" w:hAnsi="Times New Roman"/>
        </w:rPr>
        <w:t>Мероприятия Года педагога и наставника были направлены на повышение престижа профессии учителя. Библиотеки района начали активно участвовать в подготовке и проведении мероприятий, акций, выставок и других познавательно интеллектуальных мероприятий к этому событию. В январе библиотеках были оформлены книжные выставки</w:t>
      </w:r>
      <w:r w:rsidR="00950019">
        <w:rPr>
          <w:rFonts w:ascii="Times New Roman" w:hAnsi="Times New Roman"/>
        </w:rPr>
        <w:t>: «Год педагога и наставника».</w:t>
      </w:r>
    </w:p>
    <w:p w:rsidR="00181F53" w:rsidRPr="00950019" w:rsidRDefault="00950019" w:rsidP="00B31150">
      <w:pPr>
        <w:widowControl w:val="0"/>
        <w:tabs>
          <w:tab w:val="left" w:pos="708"/>
          <w:tab w:val="center" w:pos="4677"/>
          <w:tab w:val="right" w:pos="9355"/>
        </w:tabs>
        <w:spacing w:line="276" w:lineRule="auto"/>
        <w:jc w:val="both"/>
        <w:rPr>
          <w:rFonts w:ascii="Times New Roman" w:hAnsi="Times New Roman"/>
        </w:rPr>
      </w:pPr>
      <w:r>
        <w:rPr>
          <w:rFonts w:ascii="Times New Roman" w:hAnsi="Times New Roman"/>
        </w:rPr>
        <w:tab/>
      </w:r>
      <w:r w:rsidR="00181F53" w:rsidRPr="00950019">
        <w:rPr>
          <w:rFonts w:ascii="Times New Roman" w:hAnsi="Times New Roman"/>
        </w:rPr>
        <w:t xml:space="preserve"> </w:t>
      </w:r>
      <w:r w:rsidR="00181F53" w:rsidRPr="00950019">
        <w:rPr>
          <w:rFonts w:ascii="Times New Roman" w:hAnsi="Times New Roman"/>
          <w:color w:val="262626"/>
          <w:shd w:val="clear" w:color="auto" w:fill="FFFFFF"/>
        </w:rPr>
        <w:t xml:space="preserve">Библиотеки </w:t>
      </w:r>
      <w:proofErr w:type="spellStart"/>
      <w:r w:rsidR="00181F53" w:rsidRPr="00950019">
        <w:rPr>
          <w:rFonts w:ascii="Times New Roman" w:hAnsi="Times New Roman"/>
          <w:color w:val="262626"/>
          <w:shd w:val="clear" w:color="auto" w:fill="FFFFFF"/>
        </w:rPr>
        <w:t>Егорлыкского</w:t>
      </w:r>
      <w:proofErr w:type="spellEnd"/>
      <w:r w:rsidR="00181F53" w:rsidRPr="00950019">
        <w:rPr>
          <w:rFonts w:ascii="Times New Roman" w:hAnsi="Times New Roman"/>
          <w:color w:val="262626"/>
          <w:shd w:val="clear" w:color="auto" w:fill="FFFFFF"/>
        </w:rPr>
        <w:t xml:space="preserve"> района </w:t>
      </w:r>
      <w:r w:rsidR="00181F53" w:rsidRPr="00950019">
        <w:rPr>
          <w:rFonts w:ascii="Times New Roman" w:hAnsi="Times New Roman"/>
        </w:rPr>
        <w:t xml:space="preserve"> </w:t>
      </w:r>
      <w:r w:rsidR="00181F53">
        <w:rPr>
          <w:rFonts w:ascii="Times New Roman" w:hAnsi="Times New Roman"/>
        </w:rPr>
        <w:t xml:space="preserve">   приняли у</w:t>
      </w:r>
      <w:r>
        <w:rPr>
          <w:rFonts w:ascii="Times New Roman" w:hAnsi="Times New Roman"/>
        </w:rPr>
        <w:t>частие в Всероссийской    акции</w:t>
      </w:r>
      <w:r w:rsidR="00181F53">
        <w:rPr>
          <w:rFonts w:ascii="Times New Roman" w:hAnsi="Times New Roman"/>
        </w:rPr>
        <w:t xml:space="preserve"> </w:t>
      </w:r>
      <w:r w:rsidR="00181F53" w:rsidRPr="00950019">
        <w:rPr>
          <w:rFonts w:ascii="Times New Roman" w:hAnsi="Times New Roman"/>
          <w:b/>
        </w:rPr>
        <w:t>«</w:t>
      </w:r>
      <w:proofErr w:type="spellStart"/>
      <w:r w:rsidR="00181F53" w:rsidRPr="00950019">
        <w:rPr>
          <w:rFonts w:ascii="Times New Roman" w:hAnsi="Times New Roman"/>
          <w:b/>
        </w:rPr>
        <w:t>Библионочь</w:t>
      </w:r>
      <w:proofErr w:type="spellEnd"/>
      <w:r w:rsidR="00181F53" w:rsidRPr="00950019">
        <w:rPr>
          <w:rFonts w:ascii="Times New Roman" w:hAnsi="Times New Roman"/>
          <w:b/>
        </w:rPr>
        <w:t xml:space="preserve"> -2023»</w:t>
      </w:r>
      <w:r w:rsidR="00181F53">
        <w:rPr>
          <w:rFonts w:ascii="Times New Roman" w:hAnsi="Times New Roman"/>
        </w:rPr>
        <w:t xml:space="preserve"> . В этом году мероприятие посвящено  Году педагога и наставника</w:t>
      </w:r>
      <w:proofErr w:type="gramStart"/>
      <w:r w:rsidR="00181F53">
        <w:rPr>
          <w:rFonts w:ascii="Times New Roman" w:hAnsi="Times New Roman"/>
        </w:rPr>
        <w:t xml:space="preserve"> .</w:t>
      </w:r>
      <w:proofErr w:type="gramEnd"/>
      <w:r w:rsidR="00181F53">
        <w:rPr>
          <w:rFonts w:ascii="Times New Roman" w:hAnsi="Times New Roman"/>
        </w:rPr>
        <w:t xml:space="preserve"> Акция   прошла под девизом </w:t>
      </w:r>
      <w:r w:rsidR="00181F53">
        <w:rPr>
          <w:rFonts w:ascii="Times New Roman" w:hAnsi="Times New Roman"/>
          <w:b/>
        </w:rPr>
        <w:t>«Читаем вместе…»</w:t>
      </w:r>
      <w:r>
        <w:rPr>
          <w:rFonts w:ascii="Times New Roman" w:hAnsi="Times New Roman"/>
          <w:b/>
        </w:rPr>
        <w:t>.</w:t>
      </w:r>
    </w:p>
    <w:p w:rsidR="00181F53" w:rsidRDefault="00181F53" w:rsidP="00B31150">
      <w:pPr>
        <w:widowControl w:val="0"/>
        <w:tabs>
          <w:tab w:val="left" w:pos="708"/>
          <w:tab w:val="center" w:pos="4677"/>
          <w:tab w:val="right" w:pos="9355"/>
        </w:tabs>
        <w:spacing w:line="276" w:lineRule="auto"/>
        <w:jc w:val="both"/>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shd w:val="clear" w:color="auto" w:fill="FFFFFF"/>
        </w:rPr>
        <w:t xml:space="preserve"> Егорлыкская детская библиотека, и сельские библиотеки  приняли участие в межрегиональных краеведческих чтениях «Память книга оживит» (организатор Областная библиотека им. </w:t>
      </w:r>
      <w:proofErr w:type="spellStart"/>
      <w:r>
        <w:rPr>
          <w:rFonts w:ascii="Times New Roman" w:hAnsi="Times New Roman"/>
          <w:shd w:val="clear" w:color="auto" w:fill="FFFFFF"/>
        </w:rPr>
        <w:t>Величкиной</w:t>
      </w:r>
      <w:proofErr w:type="spellEnd"/>
      <w:r>
        <w:rPr>
          <w:rFonts w:ascii="Times New Roman" w:hAnsi="Times New Roman"/>
          <w:shd w:val="clear" w:color="auto" w:fill="FFFFFF"/>
        </w:rPr>
        <w:t xml:space="preserve">): организовывали и проводили мероприятия для  детей в период школьных каникул, тем самым реализован </w:t>
      </w:r>
      <w:r>
        <w:rPr>
          <w:rFonts w:ascii="Times New Roman" w:hAnsi="Times New Roman"/>
          <w:b/>
        </w:rPr>
        <w:t xml:space="preserve">программа «Пусть всегда будет КНИГА» в рамках </w:t>
      </w:r>
      <w:r>
        <w:rPr>
          <w:rFonts w:ascii="Times New Roman" w:hAnsi="Times New Roman"/>
          <w:b/>
          <w:shd w:val="clear" w:color="auto" w:fill="FFFFFF"/>
        </w:rPr>
        <w:t>летнего чтения «Пятая четверть».</w:t>
      </w:r>
    </w:p>
    <w:p w:rsidR="00950019" w:rsidRDefault="00181F53" w:rsidP="00B31150">
      <w:pPr>
        <w:widowControl w:val="0"/>
        <w:tabs>
          <w:tab w:val="left" w:pos="708"/>
          <w:tab w:val="center" w:pos="4677"/>
          <w:tab w:val="right" w:pos="9355"/>
        </w:tabs>
        <w:spacing w:line="276" w:lineRule="auto"/>
        <w:jc w:val="both"/>
        <w:rPr>
          <w:rFonts w:ascii="Times New Roman" w:hAnsi="Times New Roman"/>
        </w:rPr>
      </w:pPr>
      <w:r>
        <w:rPr>
          <w:rFonts w:ascii="Times New Roman" w:hAnsi="Times New Roman"/>
        </w:rPr>
        <w:t xml:space="preserve">        </w:t>
      </w:r>
      <w:proofErr w:type="spellStart"/>
      <w:r>
        <w:rPr>
          <w:rFonts w:ascii="Times New Roman" w:hAnsi="Times New Roman"/>
        </w:rPr>
        <w:t>Межпоселенческая</w:t>
      </w:r>
      <w:proofErr w:type="spellEnd"/>
      <w:r>
        <w:rPr>
          <w:rFonts w:ascii="Times New Roman" w:hAnsi="Times New Roman"/>
        </w:rPr>
        <w:t xml:space="preserve">   центральная  библиотека стала одной из 16 тысяч площадок для написания «Диктанта Победы». Диктант проходил с целью сохранения исторической памяти о событиях Великой Отечественной Войны и воспитания подрастающего поколения в духе патриотизма, любви к Родине. Участники (молодежь, представители казачества)  проверили свои знания по теме ВОВ,</w:t>
      </w:r>
      <w:r w:rsidR="00950019">
        <w:rPr>
          <w:rFonts w:ascii="Times New Roman" w:hAnsi="Times New Roman"/>
        </w:rPr>
        <w:t xml:space="preserve"> выполнив задания за 45 минут. </w:t>
      </w:r>
    </w:p>
    <w:p w:rsidR="00181F53" w:rsidRDefault="00950019" w:rsidP="00B31150">
      <w:pPr>
        <w:widowControl w:val="0"/>
        <w:tabs>
          <w:tab w:val="left" w:pos="708"/>
          <w:tab w:val="center" w:pos="4677"/>
          <w:tab w:val="right" w:pos="9355"/>
        </w:tabs>
        <w:spacing w:line="276" w:lineRule="auto"/>
        <w:jc w:val="both"/>
        <w:rPr>
          <w:rFonts w:ascii="Times New Roman" w:hAnsi="Times New Roman"/>
        </w:rPr>
      </w:pPr>
      <w:r>
        <w:rPr>
          <w:rFonts w:ascii="Times New Roman" w:hAnsi="Times New Roman"/>
        </w:rPr>
        <w:tab/>
      </w:r>
      <w:r w:rsidR="00181F53">
        <w:rPr>
          <w:rFonts w:ascii="Times New Roman" w:hAnsi="Times New Roman"/>
        </w:rPr>
        <w:t xml:space="preserve"> Событием года для пользователей  </w:t>
      </w:r>
      <w:proofErr w:type="spellStart"/>
      <w:r w:rsidR="00181F53">
        <w:rPr>
          <w:rFonts w:ascii="Times New Roman" w:hAnsi="Times New Roman"/>
        </w:rPr>
        <w:t>Межпоселенческой</w:t>
      </w:r>
      <w:proofErr w:type="spellEnd"/>
      <w:r w:rsidR="00181F53">
        <w:rPr>
          <w:rFonts w:ascii="Times New Roman" w:hAnsi="Times New Roman"/>
        </w:rPr>
        <w:t xml:space="preserve"> центральной библиотеки стало участие в мероприятиях по Пушкинской карте (  интеллектуальная игра «Легенда России и Дона»</w:t>
      </w:r>
      <w:proofErr w:type="gramStart"/>
      <w:r w:rsidR="00181F53">
        <w:rPr>
          <w:rFonts w:ascii="Times New Roman" w:hAnsi="Times New Roman"/>
        </w:rPr>
        <w:t xml:space="preserve"> ,</w:t>
      </w:r>
      <w:proofErr w:type="gramEnd"/>
      <w:r w:rsidR="00181F53">
        <w:rPr>
          <w:rFonts w:ascii="Times New Roman" w:hAnsi="Times New Roman"/>
        </w:rPr>
        <w:t xml:space="preserve">  игра-конкурс «Этикет или хорошие манеры»  и др.) </w:t>
      </w:r>
    </w:p>
    <w:p w:rsidR="00181F53" w:rsidRDefault="00181F53" w:rsidP="00B31150">
      <w:pPr>
        <w:widowControl w:val="0"/>
        <w:tabs>
          <w:tab w:val="left" w:pos="708"/>
          <w:tab w:val="center" w:pos="4677"/>
          <w:tab w:val="right" w:pos="9355"/>
        </w:tabs>
        <w:spacing w:line="276" w:lineRule="auto"/>
        <w:jc w:val="both"/>
        <w:rPr>
          <w:rFonts w:ascii="Times New Roman" w:hAnsi="Times New Roman"/>
        </w:rPr>
      </w:pPr>
      <w:r>
        <w:rPr>
          <w:rFonts w:ascii="Times New Roman" w:hAnsi="Times New Roman"/>
        </w:rPr>
        <w:t xml:space="preserve">    </w:t>
      </w:r>
      <w:r w:rsidR="00950019">
        <w:rPr>
          <w:rFonts w:ascii="Times New Roman" w:hAnsi="Times New Roman"/>
        </w:rPr>
        <w:tab/>
      </w:r>
      <w:r>
        <w:rPr>
          <w:rFonts w:ascii="Times New Roman" w:hAnsi="Times New Roman"/>
        </w:rPr>
        <w:t>Анализ и анкетирование у</w:t>
      </w:r>
      <w:r w:rsidR="00B31150">
        <w:rPr>
          <w:rFonts w:ascii="Times New Roman" w:hAnsi="Times New Roman"/>
        </w:rPr>
        <w:t xml:space="preserve">частников позволило узнать  </w:t>
      </w:r>
      <w:r>
        <w:rPr>
          <w:rFonts w:ascii="Times New Roman" w:hAnsi="Times New Roman"/>
        </w:rPr>
        <w:t xml:space="preserve">недостатки   мероприятий, а также   активность и заинтересованность  молодежной аудитории по данным темам.  </w:t>
      </w:r>
    </w:p>
    <w:p w:rsidR="00181F53" w:rsidRDefault="00181F53" w:rsidP="00181F53">
      <w:pPr>
        <w:widowControl w:val="0"/>
        <w:tabs>
          <w:tab w:val="left" w:pos="708"/>
          <w:tab w:val="center" w:pos="4677"/>
          <w:tab w:val="right" w:pos="9355"/>
        </w:tabs>
        <w:spacing w:line="276" w:lineRule="auto"/>
        <w:jc w:val="both"/>
        <w:rPr>
          <w:rFonts w:ascii="Times New Roman" w:hAnsi="Times New Roman"/>
        </w:rPr>
      </w:pPr>
    </w:p>
    <w:p w:rsidR="009E080B" w:rsidRPr="00307DBE" w:rsidRDefault="009E080B" w:rsidP="00181F53">
      <w:pPr>
        <w:pStyle w:val="a3"/>
        <w:widowControl w:val="0"/>
        <w:tabs>
          <w:tab w:val="left" w:pos="708"/>
        </w:tabs>
        <w:spacing w:line="276" w:lineRule="auto"/>
        <w:jc w:val="both"/>
        <w:rPr>
          <w:rFonts w:ascii="Times New Roman" w:hAnsi="Times New Roman"/>
        </w:rPr>
      </w:pPr>
    </w:p>
    <w:p w:rsidR="009E080B" w:rsidRPr="00307DBE" w:rsidRDefault="009E080B" w:rsidP="003E4212">
      <w:pPr>
        <w:pStyle w:val="a3"/>
        <w:widowControl w:val="0"/>
        <w:tabs>
          <w:tab w:val="left" w:pos="708"/>
        </w:tabs>
        <w:spacing w:line="276" w:lineRule="auto"/>
        <w:jc w:val="center"/>
        <w:rPr>
          <w:rFonts w:ascii="Times New Roman" w:hAnsi="Times New Roman"/>
          <w:b/>
        </w:rPr>
      </w:pPr>
      <w:r w:rsidRPr="00307DBE">
        <w:rPr>
          <w:rFonts w:ascii="Times New Roman" w:hAnsi="Times New Roman"/>
          <w:b/>
        </w:rPr>
        <w:t>1.2.Федеральные, региональные и муниципальные нормативно-правовые акты, оказавшие влияние на деятельность муниципальных библиотек в отчетном году.</w:t>
      </w:r>
    </w:p>
    <w:p w:rsidR="009E080B" w:rsidRPr="00307DBE" w:rsidRDefault="009E080B" w:rsidP="003E4212">
      <w:pPr>
        <w:pStyle w:val="a3"/>
        <w:widowControl w:val="0"/>
        <w:tabs>
          <w:tab w:val="left" w:pos="708"/>
        </w:tabs>
        <w:spacing w:line="276" w:lineRule="auto"/>
        <w:jc w:val="both"/>
        <w:rPr>
          <w:rFonts w:ascii="Times New Roman" w:hAnsi="Times New Roman"/>
        </w:rPr>
      </w:pPr>
    </w:p>
    <w:p w:rsidR="009E080B" w:rsidRPr="00307DBE" w:rsidRDefault="009E080B" w:rsidP="00281BF6">
      <w:pPr>
        <w:numPr>
          <w:ilvl w:val="0"/>
          <w:numId w:val="22"/>
        </w:numPr>
        <w:spacing w:line="276" w:lineRule="auto"/>
        <w:contextualSpacing/>
        <w:jc w:val="both"/>
        <w:rPr>
          <w:rFonts w:ascii="Times New Roman" w:hAnsi="Times New Roman"/>
        </w:rPr>
      </w:pPr>
      <w:r w:rsidRPr="00307DBE">
        <w:rPr>
          <w:rFonts w:ascii="Times New Roman" w:hAnsi="Times New Roman"/>
        </w:rPr>
        <w:lastRenderedPageBreak/>
        <w:t>Конституция Российской Федерации;</w:t>
      </w:r>
    </w:p>
    <w:p w:rsidR="009E080B" w:rsidRPr="00307DBE" w:rsidRDefault="009E080B" w:rsidP="00281BF6">
      <w:pPr>
        <w:numPr>
          <w:ilvl w:val="0"/>
          <w:numId w:val="22"/>
        </w:numPr>
        <w:spacing w:line="276" w:lineRule="auto"/>
        <w:contextualSpacing/>
        <w:jc w:val="both"/>
        <w:rPr>
          <w:rFonts w:ascii="Times New Roman" w:hAnsi="Times New Roman"/>
        </w:rPr>
      </w:pPr>
      <w:r w:rsidRPr="00307DBE">
        <w:rPr>
          <w:rFonts w:ascii="Times New Roman" w:hAnsi="Times New Roman"/>
        </w:rPr>
        <w:t>Конвенция «О правах ребёнка»;</w:t>
      </w:r>
    </w:p>
    <w:p w:rsidR="009E080B" w:rsidRPr="00307DBE" w:rsidRDefault="009E080B" w:rsidP="00281BF6">
      <w:pPr>
        <w:widowControl w:val="0"/>
        <w:numPr>
          <w:ilvl w:val="0"/>
          <w:numId w:val="22"/>
        </w:numPr>
        <w:tabs>
          <w:tab w:val="left" w:pos="708"/>
          <w:tab w:val="center" w:pos="4677"/>
          <w:tab w:val="right" w:pos="9355"/>
        </w:tabs>
        <w:spacing w:line="276" w:lineRule="auto"/>
        <w:contextualSpacing/>
        <w:jc w:val="both"/>
        <w:rPr>
          <w:rFonts w:ascii="Times New Roman" w:hAnsi="Times New Roman"/>
        </w:rPr>
      </w:pPr>
      <w:r w:rsidRPr="00307DBE">
        <w:rPr>
          <w:rFonts w:ascii="Times New Roman" w:hAnsi="Times New Roman"/>
        </w:rPr>
        <w:t>Указ Президента РФ от 07.05.2012 года №597,</w:t>
      </w:r>
    </w:p>
    <w:p w:rsidR="009E080B" w:rsidRPr="00307DBE" w:rsidRDefault="009E080B" w:rsidP="00281BF6">
      <w:pPr>
        <w:numPr>
          <w:ilvl w:val="0"/>
          <w:numId w:val="22"/>
        </w:numPr>
        <w:spacing w:line="276" w:lineRule="auto"/>
        <w:contextualSpacing/>
        <w:jc w:val="both"/>
        <w:rPr>
          <w:rFonts w:ascii="Times New Roman" w:hAnsi="Times New Roman"/>
        </w:rPr>
      </w:pPr>
      <w:r w:rsidRPr="00307DBE">
        <w:rPr>
          <w:rFonts w:ascii="Times New Roman" w:hAnsi="Times New Roman"/>
        </w:rPr>
        <w:t xml:space="preserve">Указ Президента РФ от 24 декабря 2014 г. № 808 «Об утверждении Основ государственной культурной политики»; </w:t>
      </w:r>
    </w:p>
    <w:p w:rsidR="009E080B" w:rsidRPr="00307DBE" w:rsidRDefault="009E080B" w:rsidP="00281BF6">
      <w:pPr>
        <w:numPr>
          <w:ilvl w:val="0"/>
          <w:numId w:val="22"/>
        </w:numPr>
        <w:spacing w:line="276" w:lineRule="auto"/>
        <w:contextualSpacing/>
        <w:jc w:val="both"/>
        <w:rPr>
          <w:rFonts w:ascii="Times New Roman" w:hAnsi="Times New Roman"/>
          <w:color w:val="000000"/>
          <w:lang w:eastAsia="ar-SA"/>
        </w:rPr>
      </w:pPr>
      <w:proofErr w:type="gramStart"/>
      <w:r w:rsidRPr="00307DBE">
        <w:rPr>
          <w:rFonts w:ascii="Times New Roman" w:hAnsi="Times New Roman"/>
          <w:bCs/>
          <w:color w:val="000000"/>
          <w:lang w:eastAsia="ar-SA"/>
        </w:rPr>
        <w:t xml:space="preserve">Федеральный закон от 24.11.1995 № 181-ФЗ «О социальной защите инвалидов в Российской Федерации </w:t>
      </w:r>
      <w:r w:rsidRPr="00307DBE">
        <w:rPr>
          <w:rFonts w:ascii="Times New Roman" w:hAnsi="Times New Roman"/>
          <w:color w:val="000000"/>
          <w:lang w:eastAsia="ar-SA"/>
        </w:rPr>
        <w:t>(в редакции, предусмотренной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Pr="00307DBE">
        <w:rPr>
          <w:rFonts w:ascii="Times New Roman" w:hAnsi="Times New Roman"/>
          <w:color w:val="000000"/>
          <w:spacing w:val="3"/>
        </w:rPr>
        <w:t xml:space="preserve"> Федеральный закон от 29 декабря 2010 г. N 436-ФЗ "О защите детей от информации, причиняющей вред их здоровью</w:t>
      </w:r>
      <w:proofErr w:type="gramEnd"/>
      <w:r w:rsidRPr="00307DBE">
        <w:rPr>
          <w:rFonts w:ascii="Times New Roman" w:hAnsi="Times New Roman"/>
          <w:color w:val="000000"/>
          <w:spacing w:val="3"/>
        </w:rPr>
        <w:t xml:space="preserve"> и развитию</w:t>
      </w:r>
    </w:p>
    <w:p w:rsidR="009E080B" w:rsidRPr="00307DBE" w:rsidRDefault="009E080B" w:rsidP="00281BF6">
      <w:pPr>
        <w:numPr>
          <w:ilvl w:val="0"/>
          <w:numId w:val="22"/>
        </w:numPr>
        <w:spacing w:line="276" w:lineRule="auto"/>
        <w:contextualSpacing/>
        <w:jc w:val="both"/>
        <w:rPr>
          <w:rFonts w:ascii="Times New Roman" w:hAnsi="Times New Roman"/>
          <w:lang w:eastAsia="ar-SA"/>
        </w:rPr>
      </w:pPr>
      <w:r w:rsidRPr="00307DBE">
        <w:rPr>
          <w:rFonts w:ascii="Times New Roman" w:hAnsi="Times New Roman"/>
          <w:color w:val="000000"/>
          <w:shd w:val="clear" w:color="auto" w:fill="FFFFFF"/>
        </w:rPr>
        <w:t>Федеральный закон №114-ФЗ от 25.07.2002 «О противодействии экстремистской деятельности»</w:t>
      </w:r>
    </w:p>
    <w:p w:rsidR="009E080B" w:rsidRPr="00307DBE" w:rsidRDefault="009E080B" w:rsidP="00281BF6">
      <w:pPr>
        <w:numPr>
          <w:ilvl w:val="0"/>
          <w:numId w:val="22"/>
        </w:numPr>
        <w:spacing w:line="276" w:lineRule="auto"/>
        <w:contextualSpacing/>
        <w:jc w:val="both"/>
        <w:rPr>
          <w:rFonts w:ascii="Times New Roman" w:hAnsi="Times New Roman"/>
          <w:lang w:eastAsia="ru-RU"/>
        </w:rPr>
      </w:pPr>
      <w:r w:rsidRPr="00307DBE">
        <w:rPr>
          <w:rFonts w:ascii="Times New Roman" w:hAnsi="Times New Roman"/>
        </w:rPr>
        <w:t>Постановление Правительства РФ от 08.12.2005 № 740 (ред. от 14.01.2009) «О Федеральной целевой программе «Культура России (2012-2018 годы)»;</w:t>
      </w:r>
    </w:p>
    <w:p w:rsidR="009E080B" w:rsidRPr="00307DBE" w:rsidRDefault="009E080B" w:rsidP="00281BF6">
      <w:pPr>
        <w:numPr>
          <w:ilvl w:val="0"/>
          <w:numId w:val="22"/>
        </w:numPr>
        <w:spacing w:line="276" w:lineRule="auto"/>
        <w:contextualSpacing/>
        <w:jc w:val="both"/>
        <w:rPr>
          <w:rFonts w:ascii="Times New Roman" w:hAnsi="Times New Roman"/>
        </w:rPr>
      </w:pPr>
      <w:r w:rsidRPr="00307DBE">
        <w:rPr>
          <w:rFonts w:ascii="Times New Roman" w:hAnsi="Times New Roman"/>
        </w:rPr>
        <w:t>Приказ министерства культуры Ростовской области от 28.10.2009 № 319. «Об утверждении Стандарта предоставления государственных услуг в области культуры»;</w:t>
      </w:r>
    </w:p>
    <w:p w:rsidR="009E080B" w:rsidRPr="00307DBE" w:rsidRDefault="009E080B" w:rsidP="00281BF6">
      <w:pPr>
        <w:numPr>
          <w:ilvl w:val="0"/>
          <w:numId w:val="22"/>
        </w:numPr>
        <w:spacing w:line="276" w:lineRule="auto"/>
        <w:contextualSpacing/>
        <w:jc w:val="both"/>
        <w:rPr>
          <w:rFonts w:ascii="Times New Roman" w:hAnsi="Times New Roman"/>
        </w:rPr>
      </w:pPr>
      <w:r w:rsidRPr="00307DBE">
        <w:rPr>
          <w:rFonts w:ascii="Times New Roman" w:eastAsia="Calibri" w:hAnsi="Times New Roman"/>
        </w:rPr>
        <w:t>Федеральный закон от 09.10.1992 №3612-1 «Основы законодательства Российской Федерации о культуре»</w:t>
      </w:r>
    </w:p>
    <w:p w:rsidR="009E080B" w:rsidRPr="00307DBE" w:rsidRDefault="009E080B" w:rsidP="00281BF6">
      <w:pPr>
        <w:numPr>
          <w:ilvl w:val="0"/>
          <w:numId w:val="22"/>
        </w:numPr>
        <w:autoSpaceDE w:val="0"/>
        <w:autoSpaceDN w:val="0"/>
        <w:adjustRightInd w:val="0"/>
        <w:spacing w:line="276" w:lineRule="auto"/>
        <w:contextualSpacing/>
        <w:jc w:val="both"/>
        <w:rPr>
          <w:rFonts w:ascii="Times New Roman" w:eastAsia="Calibri" w:hAnsi="Times New Roman"/>
        </w:rPr>
      </w:pPr>
      <w:r w:rsidRPr="00307DBE">
        <w:rPr>
          <w:rFonts w:ascii="Times New Roman" w:eastAsia="Calibri" w:hAnsi="Times New Roman"/>
        </w:rPr>
        <w:t>Федеральный закон от 29 декабря 1994 года № 78-ФЗ «О библиотечном деле»</w:t>
      </w:r>
    </w:p>
    <w:p w:rsidR="009E080B" w:rsidRPr="00307DBE" w:rsidRDefault="009E080B" w:rsidP="00281BF6">
      <w:pPr>
        <w:numPr>
          <w:ilvl w:val="0"/>
          <w:numId w:val="22"/>
        </w:numPr>
        <w:autoSpaceDE w:val="0"/>
        <w:autoSpaceDN w:val="0"/>
        <w:adjustRightInd w:val="0"/>
        <w:spacing w:line="276" w:lineRule="auto"/>
        <w:contextualSpacing/>
        <w:jc w:val="both"/>
        <w:rPr>
          <w:rFonts w:ascii="Times New Roman" w:eastAsia="Calibri" w:hAnsi="Times New Roman"/>
        </w:rPr>
      </w:pPr>
      <w:r w:rsidRPr="00307DBE">
        <w:rPr>
          <w:rFonts w:ascii="Times New Roman" w:eastAsia="Calibri" w:hAnsi="Times New Roman"/>
        </w:rPr>
        <w:t xml:space="preserve">Областной закон  от </w:t>
      </w:r>
      <w:r w:rsidRPr="00307DBE">
        <w:rPr>
          <w:rFonts w:ascii="Times New Roman" w:hAnsi="Times New Roman"/>
        </w:rPr>
        <w:t xml:space="preserve">3 ноября 2017 г N 1217-ЗС  О развитии библиотечного дела в Ростовской области» </w:t>
      </w:r>
    </w:p>
    <w:p w:rsidR="009E080B" w:rsidRPr="00307DBE" w:rsidRDefault="009E080B" w:rsidP="00281BF6">
      <w:pPr>
        <w:widowControl w:val="0"/>
        <w:numPr>
          <w:ilvl w:val="0"/>
          <w:numId w:val="22"/>
        </w:numPr>
        <w:tabs>
          <w:tab w:val="left" w:pos="1134"/>
          <w:tab w:val="left" w:pos="1276"/>
        </w:tabs>
        <w:spacing w:line="276" w:lineRule="auto"/>
        <w:contextualSpacing/>
        <w:jc w:val="both"/>
        <w:rPr>
          <w:rFonts w:ascii="Times New Roman" w:eastAsia="Times New Roman" w:hAnsi="Times New Roman"/>
        </w:rPr>
      </w:pPr>
      <w:r w:rsidRPr="00307DBE">
        <w:rPr>
          <w:rFonts w:ascii="Times New Roman" w:hAnsi="Times New Roman"/>
          <w:color w:val="000000"/>
        </w:rPr>
        <w:t xml:space="preserve">Федеральный закон №131- ФЗ от 06.10.2003 г. «Об общих принципах организации местного самоуправления в Российской Федерации» и Федерального закона № 78-ФЗ от 29.12.1994 г. «О библиотечном деле».  </w:t>
      </w:r>
    </w:p>
    <w:p w:rsidR="009E080B" w:rsidRPr="00307DBE" w:rsidRDefault="009E080B" w:rsidP="00281BF6">
      <w:pPr>
        <w:widowControl w:val="0"/>
        <w:numPr>
          <w:ilvl w:val="0"/>
          <w:numId w:val="22"/>
        </w:numPr>
        <w:tabs>
          <w:tab w:val="left" w:pos="1134"/>
          <w:tab w:val="left" w:pos="1276"/>
        </w:tabs>
        <w:spacing w:line="276" w:lineRule="auto"/>
        <w:contextualSpacing/>
        <w:jc w:val="both"/>
        <w:rPr>
          <w:rFonts w:ascii="Times New Roman" w:hAnsi="Times New Roman"/>
        </w:rPr>
      </w:pPr>
      <w:r w:rsidRPr="00307DBE">
        <w:rPr>
          <w:rFonts w:ascii="Times New Roman" w:hAnsi="Times New Roman"/>
        </w:rPr>
        <w:t>Федеральный закон от 05.04.2013 № 44-ФЗ «О контрактной системе в сфере закупок товаров, работ и услуг для обеспечения государственных и муниципальных нужд».</w:t>
      </w:r>
    </w:p>
    <w:p w:rsidR="009E080B" w:rsidRPr="00307DBE" w:rsidRDefault="009E080B" w:rsidP="00281BF6">
      <w:pPr>
        <w:numPr>
          <w:ilvl w:val="0"/>
          <w:numId w:val="22"/>
        </w:numPr>
        <w:autoSpaceDE w:val="0"/>
        <w:autoSpaceDN w:val="0"/>
        <w:adjustRightInd w:val="0"/>
        <w:spacing w:line="276" w:lineRule="auto"/>
        <w:contextualSpacing/>
        <w:jc w:val="both"/>
        <w:rPr>
          <w:rFonts w:ascii="Times New Roman" w:eastAsia="Calibri" w:hAnsi="Times New Roman"/>
        </w:rPr>
      </w:pPr>
      <w:r w:rsidRPr="00307DBE">
        <w:rPr>
          <w:rFonts w:ascii="Times New Roman" w:eastAsia="Calibri" w:hAnsi="Times New Roman"/>
        </w:rPr>
        <w:t xml:space="preserve">Постановление Администрации </w:t>
      </w:r>
      <w:proofErr w:type="spellStart"/>
      <w:r w:rsidRPr="00307DBE">
        <w:rPr>
          <w:rFonts w:ascii="Times New Roman" w:eastAsia="Calibri" w:hAnsi="Times New Roman"/>
        </w:rPr>
        <w:t>Егорлыкского</w:t>
      </w:r>
      <w:proofErr w:type="spellEnd"/>
      <w:r w:rsidRPr="00307DBE">
        <w:rPr>
          <w:rFonts w:ascii="Times New Roman" w:eastAsia="Calibri" w:hAnsi="Times New Roman"/>
        </w:rPr>
        <w:t xml:space="preserve"> района от 15.12.2015 года  № 720, 721 «Об утверждении административного регламента  по предоставлению муниципальной  услуги  (муниципальной функции)  «Библиотечное, библиографическое и информационное обслуживание пользователей библиотеки», «Предоставление консультационных и методических услуг» </w:t>
      </w:r>
    </w:p>
    <w:p w:rsidR="009E080B" w:rsidRPr="00307DBE" w:rsidRDefault="009E080B" w:rsidP="00281BF6">
      <w:pPr>
        <w:widowControl w:val="0"/>
        <w:numPr>
          <w:ilvl w:val="0"/>
          <w:numId w:val="22"/>
        </w:numPr>
        <w:autoSpaceDE w:val="0"/>
        <w:autoSpaceDN w:val="0"/>
        <w:adjustRightInd w:val="0"/>
        <w:spacing w:line="276" w:lineRule="auto"/>
        <w:contextualSpacing/>
        <w:jc w:val="both"/>
        <w:rPr>
          <w:rFonts w:ascii="Times New Roman" w:eastAsia="Times New Roman" w:hAnsi="Times New Roman"/>
          <w:bCs/>
        </w:rPr>
      </w:pPr>
      <w:r w:rsidRPr="00307DBE">
        <w:rPr>
          <w:rFonts w:ascii="Times New Roman" w:hAnsi="Times New Roman"/>
        </w:rPr>
        <w:t>Постановление</w:t>
      </w:r>
      <w:r w:rsidRPr="00307DBE">
        <w:rPr>
          <w:rFonts w:ascii="Times New Roman" w:hAnsi="Times New Roman"/>
          <w:bCs/>
        </w:rPr>
        <w:t xml:space="preserve">  Министерства труда и социального развития Российской Федерации от 3 февраля 1997 г. N 6 «Об утверждении Межотраслевых норм времени работы, выполняемых в библиотеках»</w:t>
      </w:r>
    </w:p>
    <w:p w:rsidR="009E080B" w:rsidRPr="00307DBE" w:rsidRDefault="009E080B" w:rsidP="00281BF6">
      <w:pPr>
        <w:widowControl w:val="0"/>
        <w:numPr>
          <w:ilvl w:val="0"/>
          <w:numId w:val="22"/>
        </w:numPr>
        <w:autoSpaceDE w:val="0"/>
        <w:autoSpaceDN w:val="0"/>
        <w:adjustRightInd w:val="0"/>
        <w:spacing w:line="276" w:lineRule="auto"/>
        <w:contextualSpacing/>
        <w:jc w:val="both"/>
        <w:rPr>
          <w:rFonts w:ascii="Times New Roman" w:hAnsi="Times New Roman"/>
        </w:rPr>
      </w:pPr>
      <w:r w:rsidRPr="00307DBE">
        <w:rPr>
          <w:rFonts w:ascii="Times New Roman" w:hAnsi="Times New Roman"/>
        </w:rPr>
        <w:t xml:space="preserve">Постановление Администрации </w:t>
      </w:r>
      <w:proofErr w:type="spellStart"/>
      <w:r w:rsidRPr="00307DBE">
        <w:rPr>
          <w:rFonts w:ascii="Times New Roman" w:hAnsi="Times New Roman"/>
        </w:rPr>
        <w:t>Егорлыкского</w:t>
      </w:r>
      <w:proofErr w:type="spellEnd"/>
      <w:r w:rsidRPr="00307DBE">
        <w:rPr>
          <w:rFonts w:ascii="Times New Roman" w:hAnsi="Times New Roman"/>
        </w:rPr>
        <w:t xml:space="preserve"> района от 13 ноября 2017 года № 1189   «О порядке  формирования муниципального задания  на оказание муниципальных услуг (выполнение работ) в отношении  муниципальных учреждений </w:t>
      </w:r>
      <w:proofErr w:type="spellStart"/>
      <w:r w:rsidRPr="00307DBE">
        <w:rPr>
          <w:rFonts w:ascii="Times New Roman" w:hAnsi="Times New Roman"/>
        </w:rPr>
        <w:t>Егорлыкского</w:t>
      </w:r>
      <w:proofErr w:type="spellEnd"/>
      <w:r w:rsidRPr="00307DBE">
        <w:rPr>
          <w:rFonts w:ascii="Times New Roman" w:hAnsi="Times New Roman"/>
        </w:rPr>
        <w:t xml:space="preserve"> района и финансового обеспечения выполнения муниципального задания» </w:t>
      </w:r>
    </w:p>
    <w:p w:rsidR="009E080B" w:rsidRPr="00307DBE" w:rsidRDefault="009E080B" w:rsidP="00281BF6">
      <w:pPr>
        <w:widowControl w:val="0"/>
        <w:numPr>
          <w:ilvl w:val="0"/>
          <w:numId w:val="22"/>
        </w:numPr>
        <w:autoSpaceDE w:val="0"/>
        <w:autoSpaceDN w:val="0"/>
        <w:adjustRightInd w:val="0"/>
        <w:spacing w:line="276" w:lineRule="auto"/>
        <w:contextualSpacing/>
        <w:jc w:val="both"/>
        <w:rPr>
          <w:rFonts w:ascii="Times New Roman" w:hAnsi="Times New Roman"/>
        </w:rPr>
      </w:pPr>
      <w:r w:rsidRPr="00307DBE">
        <w:rPr>
          <w:rFonts w:ascii="Times New Roman" w:hAnsi="Times New Roman"/>
        </w:rPr>
        <w:t xml:space="preserve">Соглашение  от 30.12.2021  года между отделом культуры Администрации </w:t>
      </w:r>
      <w:proofErr w:type="spellStart"/>
      <w:r w:rsidRPr="00307DBE">
        <w:rPr>
          <w:rFonts w:ascii="Times New Roman" w:hAnsi="Times New Roman"/>
        </w:rPr>
        <w:lastRenderedPageBreak/>
        <w:t>Егорлыкского</w:t>
      </w:r>
      <w:proofErr w:type="spellEnd"/>
      <w:r w:rsidRPr="00307DBE">
        <w:rPr>
          <w:rFonts w:ascii="Times New Roman" w:hAnsi="Times New Roman"/>
        </w:rPr>
        <w:t xml:space="preserve"> района и МБУК ЕР «</w:t>
      </w:r>
      <w:proofErr w:type="spellStart"/>
      <w:r w:rsidRPr="00307DBE">
        <w:rPr>
          <w:rFonts w:ascii="Times New Roman" w:hAnsi="Times New Roman"/>
        </w:rPr>
        <w:t>Межпоселенческая</w:t>
      </w:r>
      <w:proofErr w:type="spellEnd"/>
      <w:r w:rsidRPr="00307DBE">
        <w:rPr>
          <w:rFonts w:ascii="Times New Roman" w:hAnsi="Times New Roman"/>
        </w:rPr>
        <w:t xml:space="preserve"> центральная библиотека»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на 2022 год  </w:t>
      </w:r>
    </w:p>
    <w:p w:rsidR="009E080B" w:rsidRPr="00307DBE" w:rsidRDefault="009E080B" w:rsidP="00281BF6">
      <w:pPr>
        <w:widowControl w:val="0"/>
        <w:numPr>
          <w:ilvl w:val="0"/>
          <w:numId w:val="22"/>
        </w:numPr>
        <w:spacing w:line="276" w:lineRule="auto"/>
        <w:jc w:val="both"/>
        <w:rPr>
          <w:rFonts w:ascii="Times New Roman" w:hAnsi="Times New Roman"/>
        </w:rPr>
      </w:pPr>
      <w:r w:rsidRPr="00307DBE">
        <w:rPr>
          <w:rFonts w:ascii="Times New Roman" w:hAnsi="Times New Roman"/>
        </w:rPr>
        <w:t xml:space="preserve">Устав муниципального бюджетного учреждения культуры </w:t>
      </w:r>
      <w:proofErr w:type="spellStart"/>
      <w:r w:rsidRPr="00307DBE">
        <w:rPr>
          <w:rFonts w:ascii="Times New Roman" w:hAnsi="Times New Roman"/>
        </w:rPr>
        <w:t>Егорлыкского</w:t>
      </w:r>
      <w:proofErr w:type="spellEnd"/>
      <w:r w:rsidRPr="00307DBE">
        <w:rPr>
          <w:rFonts w:ascii="Times New Roman" w:hAnsi="Times New Roman"/>
        </w:rPr>
        <w:t xml:space="preserve"> района «</w:t>
      </w:r>
      <w:proofErr w:type="spellStart"/>
      <w:r w:rsidRPr="00307DBE">
        <w:rPr>
          <w:rFonts w:ascii="Times New Roman" w:hAnsi="Times New Roman"/>
        </w:rPr>
        <w:t>Межпоселенческая</w:t>
      </w:r>
      <w:proofErr w:type="spellEnd"/>
      <w:r w:rsidRPr="00307DBE">
        <w:rPr>
          <w:rFonts w:ascii="Times New Roman" w:hAnsi="Times New Roman"/>
        </w:rPr>
        <w:t xml:space="preserve"> центральная библиотека».</w:t>
      </w:r>
    </w:p>
    <w:p w:rsidR="009E080B" w:rsidRPr="00307DBE" w:rsidRDefault="009E080B" w:rsidP="00281BF6">
      <w:pPr>
        <w:widowControl w:val="0"/>
        <w:numPr>
          <w:ilvl w:val="0"/>
          <w:numId w:val="22"/>
        </w:numPr>
        <w:spacing w:line="276" w:lineRule="auto"/>
        <w:jc w:val="both"/>
        <w:rPr>
          <w:rFonts w:ascii="Times New Roman" w:hAnsi="Times New Roman"/>
        </w:rPr>
      </w:pPr>
      <w:r w:rsidRPr="00307DBE">
        <w:rPr>
          <w:rFonts w:ascii="Times New Roman" w:hAnsi="Times New Roman"/>
        </w:rPr>
        <w:t>Договора безвозмездного пользования недвижимым имуществом с               Администрациями сельских поселений</w:t>
      </w:r>
    </w:p>
    <w:p w:rsidR="009E080B" w:rsidRPr="00307DBE" w:rsidRDefault="009E080B" w:rsidP="00281BF6">
      <w:pPr>
        <w:widowControl w:val="0"/>
        <w:numPr>
          <w:ilvl w:val="0"/>
          <w:numId w:val="22"/>
        </w:numPr>
        <w:spacing w:line="276" w:lineRule="auto"/>
        <w:jc w:val="both"/>
        <w:rPr>
          <w:rFonts w:ascii="Times New Roman" w:hAnsi="Times New Roman"/>
        </w:rPr>
      </w:pPr>
      <w:r w:rsidRPr="00307DBE">
        <w:rPr>
          <w:rFonts w:ascii="Times New Roman" w:hAnsi="Times New Roman"/>
        </w:rPr>
        <w:t xml:space="preserve">Программа «Модернизация муниципальных общедоступных библиотек»    </w:t>
      </w:r>
    </w:p>
    <w:p w:rsidR="009E080B" w:rsidRPr="00307DBE" w:rsidRDefault="009E080B" w:rsidP="003E4212">
      <w:pPr>
        <w:pStyle w:val="a3"/>
        <w:widowControl w:val="0"/>
        <w:tabs>
          <w:tab w:val="left" w:pos="0"/>
        </w:tabs>
        <w:spacing w:line="276" w:lineRule="auto"/>
        <w:rPr>
          <w:rFonts w:ascii="Times New Roman" w:hAnsi="Times New Roman"/>
        </w:rPr>
      </w:pPr>
      <w:r w:rsidRPr="00307DBE">
        <w:rPr>
          <w:rFonts w:ascii="Times New Roman" w:hAnsi="Times New Roman"/>
        </w:rPr>
        <w:t xml:space="preserve">             </w:t>
      </w:r>
      <w:proofErr w:type="gramStart"/>
      <w:r w:rsidRPr="00307DBE">
        <w:rPr>
          <w:rFonts w:ascii="Times New Roman" w:hAnsi="Times New Roman"/>
        </w:rPr>
        <w:t xml:space="preserve">(Постановление Администрации </w:t>
      </w:r>
      <w:proofErr w:type="spellStart"/>
      <w:r w:rsidRPr="00307DBE">
        <w:rPr>
          <w:rFonts w:ascii="Times New Roman" w:hAnsi="Times New Roman"/>
        </w:rPr>
        <w:t>Егорлыкского</w:t>
      </w:r>
      <w:proofErr w:type="spellEnd"/>
      <w:r w:rsidRPr="00307DBE">
        <w:rPr>
          <w:rFonts w:ascii="Times New Roman" w:hAnsi="Times New Roman"/>
        </w:rPr>
        <w:t xml:space="preserve"> района от 31.03.2022 г. №34</w:t>
      </w:r>
      <w:proofErr w:type="gramEnd"/>
    </w:p>
    <w:p w:rsidR="009E080B" w:rsidRPr="00307DBE" w:rsidRDefault="009E080B" w:rsidP="00281BF6">
      <w:pPr>
        <w:pStyle w:val="a3"/>
        <w:widowControl w:val="0"/>
        <w:numPr>
          <w:ilvl w:val="0"/>
          <w:numId w:val="25"/>
        </w:numPr>
        <w:tabs>
          <w:tab w:val="left" w:pos="0"/>
        </w:tabs>
        <w:spacing w:line="276" w:lineRule="auto"/>
        <w:jc w:val="both"/>
        <w:rPr>
          <w:rFonts w:ascii="Times New Roman" w:hAnsi="Times New Roman"/>
        </w:rPr>
      </w:pPr>
      <w:r w:rsidRPr="00307DBE">
        <w:rPr>
          <w:rFonts w:ascii="Times New Roman" w:hAnsi="Times New Roman"/>
        </w:rPr>
        <w:t>Соглашение о сотрудничестве ФГУ «Президентская библиотека имени  Б.Н. Ельцина»    по предоставлению доступа пользователей к      фондам      Президентской библиотеки</w:t>
      </w:r>
    </w:p>
    <w:p w:rsidR="009E080B" w:rsidRPr="00307DBE" w:rsidRDefault="009E080B" w:rsidP="003E4212">
      <w:pPr>
        <w:pStyle w:val="a3"/>
        <w:widowControl w:val="0"/>
        <w:tabs>
          <w:tab w:val="left" w:pos="708"/>
        </w:tabs>
        <w:spacing w:line="276" w:lineRule="auto"/>
        <w:ind w:left="1068"/>
        <w:jc w:val="both"/>
        <w:rPr>
          <w:rFonts w:ascii="Times New Roman" w:hAnsi="Times New Roman"/>
        </w:rPr>
      </w:pPr>
    </w:p>
    <w:p w:rsidR="009E080B" w:rsidRPr="00307DBE" w:rsidRDefault="009E080B" w:rsidP="003E4212">
      <w:pPr>
        <w:pStyle w:val="a3"/>
        <w:widowControl w:val="0"/>
        <w:tabs>
          <w:tab w:val="left" w:pos="708"/>
        </w:tabs>
        <w:spacing w:line="276" w:lineRule="auto"/>
        <w:ind w:firstLine="708"/>
        <w:jc w:val="both"/>
        <w:rPr>
          <w:rFonts w:ascii="Times New Roman" w:hAnsi="Times New Roman"/>
          <w:b/>
        </w:rPr>
      </w:pPr>
      <w:r w:rsidRPr="00307DBE">
        <w:rPr>
          <w:rFonts w:ascii="Times New Roman" w:hAnsi="Times New Roman"/>
          <w:b/>
        </w:rPr>
        <w:t xml:space="preserve">1.3. Федеральные и региональные целевые программы, проекты и иные мероприятия, определявшие работу библиотек  </w:t>
      </w:r>
      <w:proofErr w:type="spellStart"/>
      <w:r w:rsidRPr="00307DBE">
        <w:rPr>
          <w:rFonts w:ascii="Times New Roman" w:hAnsi="Times New Roman"/>
          <w:b/>
        </w:rPr>
        <w:t>Егорлыкского</w:t>
      </w:r>
      <w:proofErr w:type="spellEnd"/>
      <w:r w:rsidRPr="00307DBE">
        <w:rPr>
          <w:rFonts w:ascii="Times New Roman" w:hAnsi="Times New Roman"/>
          <w:b/>
        </w:rPr>
        <w:t xml:space="preserve"> района в отчетном году.</w:t>
      </w:r>
    </w:p>
    <w:p w:rsidR="009E080B" w:rsidRPr="00307DBE" w:rsidRDefault="009E080B" w:rsidP="003E4212">
      <w:pPr>
        <w:pStyle w:val="a3"/>
        <w:widowControl w:val="0"/>
        <w:tabs>
          <w:tab w:val="left" w:pos="708"/>
        </w:tabs>
        <w:spacing w:line="276" w:lineRule="auto"/>
        <w:jc w:val="both"/>
        <w:rPr>
          <w:rFonts w:ascii="Times New Roman" w:eastAsia="Calibri" w:hAnsi="Times New Roman"/>
        </w:rPr>
      </w:pPr>
      <w:r w:rsidRPr="00307DBE">
        <w:rPr>
          <w:rFonts w:ascii="Times New Roman" w:eastAsia="Calibri" w:hAnsi="Times New Roman"/>
        </w:rPr>
        <w:t xml:space="preserve"> </w:t>
      </w:r>
    </w:p>
    <w:p w:rsidR="00950019" w:rsidRDefault="009E080B" w:rsidP="00950019">
      <w:pPr>
        <w:spacing w:before="100" w:beforeAutospacing="1" w:after="100" w:afterAutospacing="1" w:line="276" w:lineRule="auto"/>
        <w:jc w:val="both"/>
        <w:rPr>
          <w:rFonts w:ascii="Times New Roman" w:eastAsia="Times New Roman" w:hAnsi="Times New Roman"/>
          <w:lang w:eastAsia="ru-RU"/>
        </w:rPr>
      </w:pPr>
      <w:r w:rsidRPr="00307DBE">
        <w:rPr>
          <w:rFonts w:ascii="Times New Roman" w:hAnsi="Times New Roman"/>
        </w:rPr>
        <w:tab/>
      </w:r>
      <w:r w:rsidR="00950019">
        <w:rPr>
          <w:rFonts w:ascii="Times New Roman" w:hAnsi="Times New Roman"/>
        </w:rPr>
        <w:t xml:space="preserve">В </w:t>
      </w:r>
      <w:proofErr w:type="spellStart"/>
      <w:r w:rsidR="00950019">
        <w:rPr>
          <w:rFonts w:ascii="Times New Roman" w:hAnsi="Times New Roman"/>
        </w:rPr>
        <w:t>Егор</w:t>
      </w:r>
      <w:r w:rsidR="00B31150">
        <w:rPr>
          <w:rFonts w:ascii="Times New Roman" w:hAnsi="Times New Roman"/>
        </w:rPr>
        <w:t>лыкском</w:t>
      </w:r>
      <w:proofErr w:type="spellEnd"/>
      <w:r w:rsidR="00B31150">
        <w:rPr>
          <w:rFonts w:ascii="Times New Roman" w:hAnsi="Times New Roman"/>
        </w:rPr>
        <w:t xml:space="preserve"> районе разработаны и   </w:t>
      </w:r>
      <w:r w:rsidR="00950019">
        <w:rPr>
          <w:rFonts w:ascii="Times New Roman" w:hAnsi="Times New Roman"/>
        </w:rPr>
        <w:t>действуют 23 муниципальные программы.</w:t>
      </w:r>
    </w:p>
    <w:p w:rsidR="00950019" w:rsidRDefault="00950019" w:rsidP="00950019">
      <w:pPr>
        <w:spacing w:before="100" w:beforeAutospacing="1" w:after="100" w:afterAutospacing="1" w:line="276" w:lineRule="auto"/>
        <w:jc w:val="both"/>
        <w:rPr>
          <w:rFonts w:ascii="Times New Roman" w:hAnsi="Times New Roman"/>
        </w:rPr>
      </w:pPr>
      <w:r>
        <w:rPr>
          <w:rFonts w:ascii="Times New Roman" w:hAnsi="Times New Roman"/>
        </w:rPr>
        <w:t xml:space="preserve"> </w:t>
      </w:r>
      <w:r>
        <w:rPr>
          <w:rFonts w:ascii="Times New Roman" w:hAnsi="Times New Roman"/>
        </w:rPr>
        <w:tab/>
        <w:t xml:space="preserve">Муниципальные   библиотеки </w:t>
      </w:r>
      <w:proofErr w:type="spellStart"/>
      <w:r>
        <w:rPr>
          <w:rFonts w:ascii="Times New Roman" w:hAnsi="Times New Roman"/>
        </w:rPr>
        <w:t>Егорлыкского</w:t>
      </w:r>
      <w:proofErr w:type="spellEnd"/>
      <w:r>
        <w:rPr>
          <w:rFonts w:ascii="Times New Roman" w:hAnsi="Times New Roman"/>
        </w:rPr>
        <w:t xml:space="preserve"> района принимали участие по  реализации следующих программ:</w:t>
      </w:r>
    </w:p>
    <w:p w:rsidR="00950019" w:rsidRDefault="00950019" w:rsidP="00281BF6">
      <w:pPr>
        <w:numPr>
          <w:ilvl w:val="0"/>
          <w:numId w:val="31"/>
        </w:numPr>
        <w:spacing w:line="276" w:lineRule="auto"/>
        <w:ind w:left="720"/>
        <w:jc w:val="both"/>
        <w:rPr>
          <w:rFonts w:ascii="Times New Roman" w:hAnsi="Times New Roman"/>
        </w:rPr>
      </w:pPr>
      <w:r>
        <w:rPr>
          <w:rFonts w:ascii="Times New Roman" w:hAnsi="Times New Roman"/>
        </w:rPr>
        <w:t xml:space="preserve">Муниципальная  программа </w:t>
      </w:r>
      <w:proofErr w:type="spellStart"/>
      <w:r>
        <w:rPr>
          <w:rFonts w:ascii="Times New Roman" w:hAnsi="Times New Roman"/>
        </w:rPr>
        <w:t>Егорлыкского</w:t>
      </w:r>
      <w:proofErr w:type="spellEnd"/>
      <w:r>
        <w:rPr>
          <w:rFonts w:ascii="Times New Roman" w:hAnsi="Times New Roman"/>
        </w:rPr>
        <w:t xml:space="preserve"> района «Развитие культуры» – Основное мероприятие: «Развитие библиотечного дела» выполнено не в полном объеме, достигнуты следующие показатели: осуществлено финансовое обеспечение выполнения муниципального задания МЦБ, осуществлено комплектование библиотечного фонда. Приоритетными направлениями в работе муниципальных библиотек </w:t>
      </w:r>
      <w:proofErr w:type="spellStart"/>
      <w:r>
        <w:rPr>
          <w:rFonts w:ascii="Times New Roman" w:hAnsi="Times New Roman"/>
        </w:rPr>
        <w:t>Егорлыкского</w:t>
      </w:r>
      <w:proofErr w:type="spellEnd"/>
      <w:r>
        <w:rPr>
          <w:rFonts w:ascii="Times New Roman" w:hAnsi="Times New Roman"/>
        </w:rPr>
        <w:t xml:space="preserve"> района в 2023 году были: культурно-просветительская и информационно-библиографическая деятельность, культурно - досуговая работа, продвижение книги и чтения, историко-патриотическое воспитание, гражданско-правовое просвещение, нравственное и эстетическое воспитание, профилактика вредных привычек и формирование здорового образа жизни, экологическое воспитание, краеведение. Особое внимание уделено библиотечному обслуживанию детей и подростков.</w:t>
      </w:r>
    </w:p>
    <w:p w:rsidR="00950019" w:rsidRDefault="00950019" w:rsidP="00281BF6">
      <w:pPr>
        <w:numPr>
          <w:ilvl w:val="0"/>
          <w:numId w:val="31"/>
        </w:numPr>
        <w:spacing w:line="276" w:lineRule="auto"/>
        <w:ind w:left="720"/>
        <w:jc w:val="both"/>
        <w:rPr>
          <w:rFonts w:ascii="Times New Roman" w:hAnsi="Times New Roman"/>
        </w:rPr>
      </w:pPr>
      <w:r>
        <w:rPr>
          <w:rFonts w:ascii="Times New Roman" w:eastAsia="Calibri" w:hAnsi="Times New Roman"/>
        </w:rPr>
        <w:t xml:space="preserve">Муниципальная  программа  </w:t>
      </w:r>
      <w:proofErr w:type="spellStart"/>
      <w:r>
        <w:rPr>
          <w:rFonts w:ascii="Times New Roman" w:eastAsia="Calibri" w:hAnsi="Times New Roman"/>
        </w:rPr>
        <w:t>Егорлыкского</w:t>
      </w:r>
      <w:proofErr w:type="spellEnd"/>
      <w:r>
        <w:rPr>
          <w:rFonts w:ascii="Times New Roman" w:eastAsia="Calibri" w:hAnsi="Times New Roman"/>
        </w:rPr>
        <w:t xml:space="preserve"> района </w:t>
      </w:r>
      <w:r>
        <w:rPr>
          <w:rFonts w:ascii="Times New Roman" w:eastAsia="Calibri" w:hAnsi="Times New Roman"/>
          <w:bCs/>
        </w:rPr>
        <w:t xml:space="preserve">«Молодежная политика  и социальная  активность» </w:t>
      </w:r>
      <w:r>
        <w:rPr>
          <w:rFonts w:ascii="Times New Roman" w:eastAsia="Calibri" w:hAnsi="Times New Roman"/>
        </w:rPr>
        <w:t xml:space="preserve">  – реализация совместных проектов для молодежи: «Я молодой гражданин», </w:t>
      </w:r>
      <w:r>
        <w:rPr>
          <w:rFonts w:ascii="Times New Roman" w:eastAsia="Calibri" w:hAnsi="Times New Roman"/>
          <w:bCs/>
        </w:rPr>
        <w:t xml:space="preserve"> </w:t>
      </w:r>
      <w:r>
        <w:rPr>
          <w:rFonts w:ascii="Times New Roman" w:eastAsia="Calibri" w:hAnsi="Times New Roman"/>
          <w:b/>
          <w:shd w:val="clear" w:color="auto" w:fill="FFFFFF"/>
        </w:rPr>
        <w:t>Через книгу – к милосердию</w:t>
      </w:r>
      <w:r>
        <w:rPr>
          <w:rFonts w:ascii="Times New Roman" w:eastAsia="Calibri" w:hAnsi="Times New Roman"/>
          <w:shd w:val="clear" w:color="auto" w:fill="FFFFFF"/>
        </w:rPr>
        <w:t>», направлена на привитие у подрастающего населения милосердия. Человеколюбия;</w:t>
      </w:r>
    </w:p>
    <w:p w:rsidR="00950019" w:rsidRDefault="00950019" w:rsidP="00950019">
      <w:pPr>
        <w:spacing w:line="276" w:lineRule="auto"/>
        <w:ind w:left="720"/>
        <w:contextualSpacing/>
        <w:jc w:val="both"/>
        <w:rPr>
          <w:rFonts w:ascii="Times New Roman" w:hAnsi="Times New Roman"/>
        </w:rPr>
      </w:pPr>
    </w:p>
    <w:p w:rsidR="00950019" w:rsidRPr="00B31150" w:rsidRDefault="00950019" w:rsidP="00950019">
      <w:pPr>
        <w:numPr>
          <w:ilvl w:val="0"/>
          <w:numId w:val="31"/>
        </w:numPr>
        <w:spacing w:line="276" w:lineRule="auto"/>
        <w:ind w:left="720"/>
        <w:jc w:val="both"/>
        <w:rPr>
          <w:rFonts w:ascii="Times New Roman" w:eastAsia="Times New Roman" w:hAnsi="Times New Roman"/>
          <w:lang w:eastAsia="ru-RU"/>
        </w:rPr>
      </w:pPr>
      <w:r>
        <w:rPr>
          <w:rFonts w:ascii="Times New Roman" w:eastAsia="Calibri" w:hAnsi="Times New Roman"/>
        </w:rPr>
        <w:t xml:space="preserve">Муниципальная  программа </w:t>
      </w:r>
      <w:proofErr w:type="spellStart"/>
      <w:r>
        <w:rPr>
          <w:rFonts w:ascii="Times New Roman" w:eastAsia="Calibri" w:hAnsi="Times New Roman"/>
        </w:rPr>
        <w:t>Егорлыкского</w:t>
      </w:r>
      <w:proofErr w:type="spellEnd"/>
      <w:r>
        <w:rPr>
          <w:rFonts w:ascii="Times New Roman" w:eastAsia="Calibri" w:hAnsi="Times New Roman"/>
        </w:rPr>
        <w:t xml:space="preserve"> района «Социальная поддержка граждан»  - предоставление населению доступа к правовой информации используя СПС «</w:t>
      </w:r>
      <w:proofErr w:type="spellStart"/>
      <w:r>
        <w:rPr>
          <w:rFonts w:ascii="Times New Roman" w:eastAsia="Calibri" w:hAnsi="Times New Roman"/>
        </w:rPr>
        <w:t>КонсультантПлюс</w:t>
      </w:r>
      <w:proofErr w:type="spellEnd"/>
      <w:r>
        <w:rPr>
          <w:rFonts w:ascii="Times New Roman" w:eastAsia="Calibri" w:hAnsi="Times New Roman"/>
        </w:rPr>
        <w:t>».</w:t>
      </w:r>
    </w:p>
    <w:p w:rsidR="00950019" w:rsidRDefault="00950019" w:rsidP="00281BF6">
      <w:pPr>
        <w:numPr>
          <w:ilvl w:val="0"/>
          <w:numId w:val="31"/>
        </w:numPr>
        <w:spacing w:line="276" w:lineRule="auto"/>
        <w:ind w:left="720"/>
        <w:jc w:val="both"/>
        <w:rPr>
          <w:rFonts w:ascii="Times New Roman" w:eastAsia="Times New Roman" w:hAnsi="Times New Roman"/>
          <w:lang w:eastAsia="ru-RU"/>
        </w:rPr>
      </w:pPr>
      <w:r>
        <w:rPr>
          <w:rFonts w:ascii="Times New Roman" w:eastAsia="Calibri" w:hAnsi="Times New Roman"/>
        </w:rPr>
        <w:lastRenderedPageBreak/>
        <w:t xml:space="preserve"> Муниципальная  программа </w:t>
      </w:r>
      <w:proofErr w:type="spellStart"/>
      <w:r>
        <w:rPr>
          <w:rFonts w:ascii="Times New Roman" w:eastAsia="Calibri" w:hAnsi="Times New Roman"/>
        </w:rPr>
        <w:t>Егорлыкского</w:t>
      </w:r>
      <w:proofErr w:type="spellEnd"/>
      <w:r>
        <w:rPr>
          <w:rFonts w:ascii="Times New Roman" w:eastAsia="Calibri" w:hAnsi="Times New Roman"/>
        </w:rPr>
        <w:t xml:space="preserve"> района «Обеспечение общественного        порядка  и противодействие преступности».  </w:t>
      </w:r>
      <w:r>
        <w:rPr>
          <w:rFonts w:ascii="Times New Roman" w:hAnsi="Times New Roman"/>
        </w:rPr>
        <w:t xml:space="preserve">Подпрограмма «Противодействие коррупции в </w:t>
      </w:r>
      <w:proofErr w:type="spellStart"/>
      <w:r>
        <w:rPr>
          <w:rFonts w:ascii="Times New Roman" w:hAnsi="Times New Roman"/>
        </w:rPr>
        <w:t>Егорлыкском</w:t>
      </w:r>
      <w:proofErr w:type="spellEnd"/>
      <w:r>
        <w:rPr>
          <w:rFonts w:ascii="Times New Roman" w:hAnsi="Times New Roman"/>
        </w:rPr>
        <w:t xml:space="preserve"> района. «Профилактика экстремизма и терроризма в </w:t>
      </w:r>
      <w:proofErr w:type="spellStart"/>
      <w:r>
        <w:rPr>
          <w:rFonts w:ascii="Times New Roman" w:hAnsi="Times New Roman"/>
        </w:rPr>
        <w:t>Егорлыкском</w:t>
      </w:r>
      <w:proofErr w:type="spellEnd"/>
      <w:r>
        <w:rPr>
          <w:rFonts w:ascii="Times New Roman" w:hAnsi="Times New Roman"/>
        </w:rPr>
        <w:t xml:space="preserve"> районе».  Проведение и участие в  районном   конкурсе плакатов  «Чистые руки»</w:t>
      </w:r>
    </w:p>
    <w:p w:rsidR="00950019" w:rsidRDefault="00950019" w:rsidP="00281BF6">
      <w:pPr>
        <w:numPr>
          <w:ilvl w:val="0"/>
          <w:numId w:val="31"/>
        </w:numPr>
        <w:spacing w:line="276" w:lineRule="auto"/>
        <w:ind w:left="720"/>
        <w:jc w:val="both"/>
        <w:rPr>
          <w:rFonts w:ascii="Times New Roman" w:hAnsi="Times New Roman"/>
          <w:b/>
        </w:rPr>
      </w:pPr>
      <w:r>
        <w:rPr>
          <w:rFonts w:ascii="Times New Roman" w:eastAsia="Calibri" w:hAnsi="Times New Roman"/>
        </w:rPr>
        <w:t xml:space="preserve">Муниципальная  программа </w:t>
      </w:r>
      <w:proofErr w:type="spellStart"/>
      <w:r>
        <w:rPr>
          <w:rFonts w:ascii="Times New Roman" w:eastAsia="Calibri" w:hAnsi="Times New Roman"/>
        </w:rPr>
        <w:t>Егорлыкского</w:t>
      </w:r>
      <w:proofErr w:type="spellEnd"/>
      <w:r>
        <w:rPr>
          <w:rFonts w:ascii="Times New Roman" w:eastAsia="Calibri" w:hAnsi="Times New Roman"/>
        </w:rPr>
        <w:t xml:space="preserve"> района «Охрана окружающей среды и рациональное природопользование». В библиотеках района оформлены постоянно-действующие </w:t>
      </w:r>
      <w:r>
        <w:rPr>
          <w:rFonts w:ascii="Times New Roman" w:hAnsi="Times New Roman"/>
          <w:shd w:val="clear" w:color="auto" w:fill="FBFBFB"/>
        </w:rPr>
        <w:t xml:space="preserve"> книжные выставки </w:t>
      </w:r>
      <w:r>
        <w:rPr>
          <w:rFonts w:ascii="Times New Roman" w:hAnsi="Times New Roman"/>
        </w:rPr>
        <w:t xml:space="preserve"> </w:t>
      </w:r>
      <w:r>
        <w:rPr>
          <w:rFonts w:ascii="Times New Roman" w:hAnsi="Times New Roman"/>
          <w:b/>
        </w:rPr>
        <w:t>«Наш общий дом – Земля!»</w:t>
      </w:r>
      <w:r>
        <w:rPr>
          <w:rFonts w:ascii="Times New Roman" w:hAnsi="Times New Roman"/>
        </w:rPr>
        <w:t xml:space="preserve"> </w:t>
      </w:r>
      <w:r>
        <w:rPr>
          <w:rFonts w:ascii="Times New Roman" w:hAnsi="Times New Roman"/>
          <w:b/>
          <w:shd w:val="clear" w:color="auto" w:fill="FFFFFF"/>
        </w:rPr>
        <w:t>«Чудесный мир воды»</w:t>
      </w:r>
      <w:r>
        <w:rPr>
          <w:rFonts w:ascii="Times New Roman" w:hAnsi="Times New Roman"/>
          <w:shd w:val="clear" w:color="auto" w:fill="FFFFFF"/>
        </w:rPr>
        <w:t xml:space="preserve">  проводятся часы экологии, интересные и познавательные беседы,  экскурсии, конкурсы, викторины </w:t>
      </w:r>
      <w:r>
        <w:rPr>
          <w:rFonts w:ascii="Times New Roman" w:hAnsi="Times New Roman"/>
          <w:b/>
          <w:shd w:val="clear" w:color="auto" w:fill="FFFFFF"/>
        </w:rPr>
        <w:t xml:space="preserve">«Природа Донского края»,  </w:t>
      </w:r>
      <w:r>
        <w:rPr>
          <w:rFonts w:ascii="Times New Roman" w:hAnsi="Times New Roman"/>
          <w:b/>
        </w:rPr>
        <w:t xml:space="preserve">«Тропинка по заповедным местам». </w:t>
      </w:r>
    </w:p>
    <w:p w:rsidR="00950019" w:rsidRDefault="00950019" w:rsidP="00281BF6">
      <w:pPr>
        <w:numPr>
          <w:ilvl w:val="0"/>
          <w:numId w:val="31"/>
        </w:numPr>
        <w:spacing w:line="276" w:lineRule="auto"/>
        <w:ind w:left="720"/>
        <w:jc w:val="both"/>
        <w:rPr>
          <w:rFonts w:ascii="Times New Roman" w:hAnsi="Times New Roman"/>
          <w:b/>
        </w:rPr>
      </w:pPr>
      <w:r>
        <w:rPr>
          <w:rFonts w:ascii="Times New Roman" w:eastAsia="Calibri" w:hAnsi="Times New Roman"/>
        </w:rPr>
        <w:t xml:space="preserve">Муниципальная  программа </w:t>
      </w:r>
      <w:proofErr w:type="spellStart"/>
      <w:r>
        <w:rPr>
          <w:rFonts w:ascii="Times New Roman" w:eastAsia="Calibri" w:hAnsi="Times New Roman"/>
        </w:rPr>
        <w:t>Егорлыкского</w:t>
      </w:r>
      <w:proofErr w:type="spellEnd"/>
      <w:r>
        <w:rPr>
          <w:rFonts w:ascii="Times New Roman" w:eastAsia="Calibri" w:hAnsi="Times New Roman"/>
        </w:rPr>
        <w:t xml:space="preserve"> района «Поддержка казачьих обществ </w:t>
      </w:r>
      <w:proofErr w:type="spellStart"/>
      <w:r>
        <w:rPr>
          <w:rFonts w:ascii="Times New Roman" w:eastAsia="Calibri" w:hAnsi="Times New Roman"/>
        </w:rPr>
        <w:t>Егорлыкского</w:t>
      </w:r>
      <w:proofErr w:type="spellEnd"/>
      <w:r>
        <w:rPr>
          <w:rFonts w:ascii="Times New Roman" w:eastAsia="Calibri" w:hAnsi="Times New Roman"/>
        </w:rPr>
        <w:t xml:space="preserve"> района». </w:t>
      </w:r>
      <w:r>
        <w:rPr>
          <w:rFonts w:ascii="Times New Roman" w:hAnsi="Times New Roman"/>
        </w:rPr>
        <w:t>Проводятся различные  мероприятия, связанные с культурными традициями донского казачества с привлечением членов казачьих обществ. ЮКО «</w:t>
      </w:r>
      <w:proofErr w:type="spellStart"/>
      <w:r>
        <w:rPr>
          <w:rFonts w:ascii="Times New Roman" w:hAnsi="Times New Roman"/>
        </w:rPr>
        <w:t>Егорлыкский</w:t>
      </w:r>
      <w:proofErr w:type="spellEnd"/>
      <w:r>
        <w:rPr>
          <w:rFonts w:ascii="Times New Roman" w:hAnsi="Times New Roman"/>
        </w:rPr>
        <w:t xml:space="preserve"> Юрт» совместно с библиотекой  организовывают и проводят  мероприятия по укреплению духовных и нравственных основ казачества района, возрождение культуры казаков как неотъемлемой части культуры Дона. МБУК ЕР «</w:t>
      </w:r>
      <w:proofErr w:type="spellStart"/>
      <w:r>
        <w:rPr>
          <w:rFonts w:ascii="Times New Roman" w:hAnsi="Times New Roman"/>
        </w:rPr>
        <w:t>Межпоселенческая</w:t>
      </w:r>
      <w:proofErr w:type="spellEnd"/>
      <w:r>
        <w:rPr>
          <w:rFonts w:ascii="Times New Roman" w:hAnsi="Times New Roman"/>
        </w:rPr>
        <w:t xml:space="preserve"> центральная библиотека» За   участие в </w:t>
      </w:r>
      <w:r>
        <w:rPr>
          <w:rFonts w:ascii="Times New Roman" w:hAnsi="Times New Roman"/>
          <w:b/>
        </w:rPr>
        <w:t xml:space="preserve">2-м Всероссийском конкурсе получен Диплом  «Лучшие практики библиотек по сохранению, развитию и популяризации истории и культуры российского казачества» </w:t>
      </w:r>
    </w:p>
    <w:p w:rsidR="00950019" w:rsidRDefault="00950019" w:rsidP="00281BF6">
      <w:pPr>
        <w:numPr>
          <w:ilvl w:val="0"/>
          <w:numId w:val="31"/>
        </w:numPr>
        <w:spacing w:line="276" w:lineRule="auto"/>
        <w:ind w:left="720"/>
        <w:jc w:val="both"/>
        <w:rPr>
          <w:rFonts w:ascii="Times New Roman" w:hAnsi="Times New Roman"/>
        </w:rPr>
      </w:pPr>
      <w:r>
        <w:rPr>
          <w:rFonts w:ascii="Times New Roman" w:hAnsi="Times New Roman"/>
        </w:rPr>
        <w:t xml:space="preserve">Программа «Модернизация муниципальных общедоступных библиотек  </w:t>
      </w:r>
      <w:proofErr w:type="spellStart"/>
      <w:r>
        <w:rPr>
          <w:rFonts w:ascii="Times New Roman" w:hAnsi="Times New Roman"/>
        </w:rPr>
        <w:t>Егорлыкского</w:t>
      </w:r>
      <w:proofErr w:type="spellEnd"/>
      <w:r>
        <w:rPr>
          <w:rFonts w:ascii="Times New Roman" w:hAnsi="Times New Roman"/>
        </w:rPr>
        <w:t xml:space="preserve"> района»   (освоение финансовых средств на закупку книжной продукции и компьютерного оборудования за счет  федерального, областного, местного бюджетов, выполнение основных показателей муниципального задания).  В 2023 году приняли участие  в отборочном конкурсе</w:t>
      </w:r>
      <w:r>
        <w:rPr>
          <w:rFonts w:ascii="Times New Roman" w:eastAsia="Times New Roman" w:hAnsi="Times New Roman"/>
          <w:sz w:val="28"/>
          <w:szCs w:val="28"/>
        </w:rPr>
        <w:t xml:space="preserve"> </w:t>
      </w:r>
      <w:r>
        <w:rPr>
          <w:rFonts w:ascii="Times New Roman" w:eastAsia="Times New Roman" w:hAnsi="Times New Roman"/>
        </w:rPr>
        <w:t>на предоставление иных межбюджетных трансфертов муниципальным образованиям Ростовской области на создание модельных муниципальных библиотек», в 2024 году  будет освоено 10,0 млн. рублей на создание модельной библиотеки.</w:t>
      </w:r>
    </w:p>
    <w:p w:rsidR="00950019" w:rsidRDefault="00950019" w:rsidP="00950019">
      <w:pPr>
        <w:widowControl w:val="0"/>
        <w:tabs>
          <w:tab w:val="left" w:pos="708"/>
          <w:tab w:val="center" w:pos="4677"/>
          <w:tab w:val="right" w:pos="9355"/>
        </w:tabs>
        <w:spacing w:line="276" w:lineRule="auto"/>
        <w:jc w:val="both"/>
        <w:rPr>
          <w:rFonts w:ascii="Times New Roman" w:eastAsia="Calibri" w:hAnsi="Times New Roman"/>
        </w:rPr>
      </w:pPr>
    </w:p>
    <w:p w:rsidR="00950019" w:rsidRDefault="00950019" w:rsidP="00950019">
      <w:pPr>
        <w:widowControl w:val="0"/>
        <w:tabs>
          <w:tab w:val="left" w:pos="708"/>
          <w:tab w:val="center" w:pos="4677"/>
          <w:tab w:val="right" w:pos="9355"/>
        </w:tabs>
        <w:spacing w:line="276" w:lineRule="auto"/>
        <w:jc w:val="both"/>
        <w:rPr>
          <w:rFonts w:ascii="Times New Roman" w:eastAsia="Calibri" w:hAnsi="Times New Roman"/>
        </w:rPr>
      </w:pPr>
      <w:r>
        <w:rPr>
          <w:rFonts w:ascii="Times New Roman" w:eastAsia="Calibri" w:hAnsi="Times New Roman"/>
        </w:rPr>
        <w:t xml:space="preserve">  </w:t>
      </w:r>
      <w:r>
        <w:rPr>
          <w:rFonts w:ascii="Times New Roman" w:eastAsia="Calibri" w:hAnsi="Times New Roman"/>
        </w:rPr>
        <w:tab/>
        <w:t xml:space="preserve"> Основные мероприятия по продвижению чтения в Егорлыкской </w:t>
      </w:r>
      <w:proofErr w:type="spellStart"/>
      <w:r>
        <w:rPr>
          <w:rFonts w:ascii="Times New Roman" w:eastAsia="Calibri" w:hAnsi="Times New Roman"/>
        </w:rPr>
        <w:t>Межпоселенческой</w:t>
      </w:r>
      <w:proofErr w:type="spellEnd"/>
      <w:r>
        <w:rPr>
          <w:rFonts w:ascii="Times New Roman" w:eastAsia="Calibri" w:hAnsi="Times New Roman"/>
        </w:rPr>
        <w:t xml:space="preserve"> центральной библиотеке проходили в рамках Национального проекта «Культура»:</w:t>
      </w:r>
      <w:r>
        <w:rPr>
          <w:rFonts w:ascii="Times New Roman" w:eastAsia="Calibri" w:hAnsi="Times New Roman"/>
          <w:shd w:val="clear" w:color="auto" w:fill="F7F4E4"/>
        </w:rPr>
        <w:t xml:space="preserve"> </w:t>
      </w:r>
      <w:r>
        <w:rPr>
          <w:rFonts w:ascii="Times New Roman" w:eastAsia="Calibri" w:hAnsi="Times New Roman"/>
        </w:rPr>
        <w:t xml:space="preserve"> </w:t>
      </w:r>
    </w:p>
    <w:p w:rsidR="00950019" w:rsidRDefault="00950019" w:rsidP="00950019">
      <w:pPr>
        <w:widowControl w:val="0"/>
        <w:tabs>
          <w:tab w:val="left" w:pos="708"/>
          <w:tab w:val="center" w:pos="4677"/>
          <w:tab w:val="right" w:pos="9355"/>
        </w:tabs>
        <w:spacing w:line="276" w:lineRule="auto"/>
        <w:jc w:val="both"/>
        <w:rPr>
          <w:rFonts w:ascii="Times New Roman" w:eastAsia="Calibri" w:hAnsi="Times New Roman"/>
        </w:rPr>
      </w:pPr>
      <w:r>
        <w:rPr>
          <w:rFonts w:ascii="Times New Roman" w:eastAsia="Calibri" w:hAnsi="Times New Roman"/>
        </w:rPr>
        <w:t xml:space="preserve"> </w:t>
      </w:r>
    </w:p>
    <w:p w:rsidR="00950019" w:rsidRDefault="00950019" w:rsidP="00281BF6">
      <w:pPr>
        <w:numPr>
          <w:ilvl w:val="0"/>
          <w:numId w:val="31"/>
        </w:numPr>
        <w:spacing w:after="200" w:line="276" w:lineRule="auto"/>
        <w:ind w:left="720"/>
        <w:contextualSpacing/>
        <w:jc w:val="both"/>
        <w:rPr>
          <w:rFonts w:ascii="Times New Roman" w:eastAsia="Calibri" w:hAnsi="Times New Roman"/>
          <w:shd w:val="clear" w:color="auto" w:fill="FFFFFF"/>
        </w:rPr>
      </w:pPr>
      <w:r>
        <w:rPr>
          <w:rFonts w:ascii="Times New Roman" w:eastAsia="Calibri" w:hAnsi="Times New Roman"/>
          <w:shd w:val="clear" w:color="auto" w:fill="FFFFFF"/>
        </w:rPr>
        <w:t xml:space="preserve">Участие в Международной акции </w:t>
      </w:r>
      <w:r>
        <w:rPr>
          <w:rFonts w:ascii="Times New Roman" w:eastAsia="Calibri" w:hAnsi="Times New Roman"/>
          <w:b/>
          <w:shd w:val="clear" w:color="auto" w:fill="FFFFFF"/>
        </w:rPr>
        <w:t xml:space="preserve">«Диктант Победы» </w:t>
      </w:r>
      <w:proofErr w:type="gramStart"/>
      <w:r>
        <w:rPr>
          <w:rFonts w:ascii="Times New Roman" w:eastAsia="Calibri" w:hAnsi="Times New Roman"/>
          <w:b/>
          <w:shd w:val="clear" w:color="auto" w:fill="FFFFFF"/>
        </w:rPr>
        <w:t xml:space="preserve">( </w:t>
      </w:r>
      <w:proofErr w:type="gramEnd"/>
      <w:r>
        <w:rPr>
          <w:rFonts w:ascii="Times New Roman" w:eastAsia="Calibri" w:hAnsi="Times New Roman"/>
          <w:b/>
          <w:shd w:val="clear" w:color="auto" w:fill="FFFFFF"/>
        </w:rPr>
        <w:t xml:space="preserve">участники студенты </w:t>
      </w:r>
      <w:proofErr w:type="spellStart"/>
      <w:r>
        <w:rPr>
          <w:rFonts w:ascii="Times New Roman" w:eastAsia="Calibri" w:hAnsi="Times New Roman"/>
          <w:b/>
          <w:shd w:val="clear" w:color="auto" w:fill="FFFFFF"/>
        </w:rPr>
        <w:t>Егорлыкского</w:t>
      </w:r>
      <w:proofErr w:type="spellEnd"/>
      <w:r>
        <w:rPr>
          <w:rFonts w:ascii="Times New Roman" w:eastAsia="Calibri" w:hAnsi="Times New Roman"/>
          <w:b/>
          <w:shd w:val="clear" w:color="auto" w:fill="FFFFFF"/>
        </w:rPr>
        <w:t xml:space="preserve"> колледжа) </w:t>
      </w:r>
    </w:p>
    <w:p w:rsidR="00950019" w:rsidRDefault="00950019" w:rsidP="00281BF6">
      <w:pPr>
        <w:numPr>
          <w:ilvl w:val="0"/>
          <w:numId w:val="31"/>
        </w:numPr>
        <w:spacing w:after="200" w:line="276" w:lineRule="auto"/>
        <w:ind w:left="720"/>
        <w:contextualSpacing/>
        <w:jc w:val="both"/>
        <w:rPr>
          <w:rFonts w:ascii="Times New Roman" w:eastAsia="Calibri" w:hAnsi="Times New Roman"/>
          <w:b/>
          <w:shd w:val="clear" w:color="auto" w:fill="FFFFFF"/>
        </w:rPr>
      </w:pPr>
      <w:proofErr w:type="spellStart"/>
      <w:r>
        <w:rPr>
          <w:rFonts w:ascii="Times New Roman" w:eastAsia="Calibri" w:hAnsi="Times New Roman"/>
        </w:rPr>
        <w:t>Библионочь</w:t>
      </w:r>
      <w:proofErr w:type="spellEnd"/>
      <w:r>
        <w:rPr>
          <w:rFonts w:ascii="Times New Roman" w:eastAsia="Calibri" w:hAnsi="Times New Roman"/>
        </w:rPr>
        <w:t xml:space="preserve"> – 2023 </w:t>
      </w:r>
      <w:r>
        <w:rPr>
          <w:rFonts w:ascii="Times New Roman" w:eastAsia="Calibri" w:hAnsi="Times New Roman"/>
          <w:spacing w:val="-2"/>
          <w:shd w:val="clear" w:color="auto" w:fill="FFFFFF"/>
        </w:rPr>
        <w:t xml:space="preserve"> </w:t>
      </w:r>
      <w:r>
        <w:rPr>
          <w:rFonts w:ascii="Times New Roman" w:eastAsia="Calibri" w:hAnsi="Times New Roman"/>
          <w:b/>
          <w:spacing w:val="-2"/>
          <w:shd w:val="clear" w:color="auto" w:fill="FFFFFF"/>
        </w:rPr>
        <w:t>«Читаем вместе» </w:t>
      </w:r>
    </w:p>
    <w:p w:rsidR="00950019" w:rsidRDefault="00950019" w:rsidP="00281BF6">
      <w:pPr>
        <w:numPr>
          <w:ilvl w:val="0"/>
          <w:numId w:val="31"/>
        </w:numPr>
        <w:spacing w:after="200" w:line="276" w:lineRule="auto"/>
        <w:ind w:left="720"/>
        <w:contextualSpacing/>
        <w:jc w:val="both"/>
        <w:rPr>
          <w:rFonts w:ascii="Times New Roman" w:eastAsia="Calibri" w:hAnsi="Times New Roman"/>
          <w:shd w:val="clear" w:color="auto" w:fill="FFFFFF"/>
        </w:rPr>
      </w:pPr>
      <w:r>
        <w:rPr>
          <w:rFonts w:ascii="Times New Roman" w:hAnsi="Times New Roman"/>
          <w:bCs/>
          <w:kern w:val="36"/>
        </w:rPr>
        <w:t xml:space="preserve">Общественное движение </w:t>
      </w:r>
      <w:r>
        <w:rPr>
          <w:rFonts w:ascii="Times New Roman" w:hAnsi="Times New Roman"/>
          <w:b/>
          <w:bCs/>
          <w:kern w:val="36"/>
        </w:rPr>
        <w:t>«Волонтеры культуры»</w:t>
      </w:r>
      <w:r>
        <w:rPr>
          <w:rFonts w:ascii="Times New Roman" w:hAnsi="Times New Roman"/>
          <w:bCs/>
          <w:kern w:val="36"/>
        </w:rPr>
        <w:t xml:space="preserve"> (Благодарственные письма вручены активным волонтерам </w:t>
      </w:r>
      <w:proofErr w:type="gramStart"/>
      <w:r>
        <w:rPr>
          <w:rFonts w:ascii="Times New Roman" w:hAnsi="Times New Roman"/>
          <w:bCs/>
          <w:kern w:val="36"/>
        </w:rPr>
        <w:t>–</w:t>
      </w:r>
      <w:proofErr w:type="spellStart"/>
      <w:r>
        <w:rPr>
          <w:rFonts w:ascii="Times New Roman" w:hAnsi="Times New Roman"/>
          <w:bCs/>
          <w:kern w:val="36"/>
        </w:rPr>
        <w:t>А</w:t>
      </w:r>
      <w:proofErr w:type="gramEnd"/>
      <w:r>
        <w:rPr>
          <w:rFonts w:ascii="Times New Roman" w:hAnsi="Times New Roman"/>
          <w:bCs/>
          <w:kern w:val="36"/>
        </w:rPr>
        <w:t>ваковой</w:t>
      </w:r>
      <w:proofErr w:type="spellEnd"/>
      <w:r>
        <w:rPr>
          <w:rFonts w:ascii="Times New Roman" w:hAnsi="Times New Roman"/>
          <w:bCs/>
          <w:kern w:val="36"/>
        </w:rPr>
        <w:t xml:space="preserve"> О.И., </w:t>
      </w:r>
      <w:proofErr w:type="spellStart"/>
      <w:r>
        <w:rPr>
          <w:rFonts w:ascii="Times New Roman" w:hAnsi="Times New Roman"/>
          <w:bCs/>
          <w:kern w:val="36"/>
        </w:rPr>
        <w:t>Овчаровой</w:t>
      </w:r>
      <w:proofErr w:type="spellEnd"/>
      <w:r>
        <w:rPr>
          <w:rFonts w:ascii="Times New Roman" w:hAnsi="Times New Roman"/>
          <w:bCs/>
          <w:kern w:val="36"/>
        </w:rPr>
        <w:t xml:space="preserve"> А.А., - библиотекарям 2-й категории )</w:t>
      </w:r>
    </w:p>
    <w:p w:rsidR="00950019" w:rsidRDefault="00950019" w:rsidP="00281BF6">
      <w:pPr>
        <w:numPr>
          <w:ilvl w:val="0"/>
          <w:numId w:val="31"/>
        </w:numPr>
        <w:spacing w:after="200"/>
        <w:ind w:left="720"/>
        <w:contextualSpacing/>
        <w:jc w:val="both"/>
        <w:rPr>
          <w:rFonts w:ascii="Times New Roman" w:eastAsia="Calibri" w:hAnsi="Times New Roman"/>
          <w:shd w:val="clear" w:color="auto" w:fill="FFFFFF"/>
        </w:rPr>
      </w:pPr>
      <w:r>
        <w:rPr>
          <w:rFonts w:ascii="Times New Roman" w:hAnsi="Times New Roman"/>
          <w:bCs/>
          <w:kern w:val="36"/>
        </w:rPr>
        <w:t xml:space="preserve">Мероприятия под эгидой </w:t>
      </w:r>
      <w:r>
        <w:rPr>
          <w:rFonts w:ascii="Times New Roman" w:hAnsi="Times New Roman"/>
          <w:b/>
          <w:bCs/>
          <w:kern w:val="36"/>
        </w:rPr>
        <w:t>Года педагога и наставника</w:t>
      </w:r>
    </w:p>
    <w:p w:rsidR="00950019" w:rsidRDefault="00950019" w:rsidP="00950019">
      <w:pPr>
        <w:suppressAutoHyphens/>
        <w:autoSpaceDN w:val="0"/>
        <w:spacing w:after="200"/>
        <w:jc w:val="both"/>
        <w:rPr>
          <w:rFonts w:ascii="Times New Roman" w:eastAsia="Lucida Sans Unicode" w:hAnsi="Times New Roman" w:cs="Tahoma"/>
          <w:bCs/>
          <w:kern w:val="36"/>
          <w:lang w:eastAsia="ru-RU" w:bidi="ru-RU"/>
        </w:rPr>
      </w:pPr>
      <w:r>
        <w:rPr>
          <w:rFonts w:ascii="Times New Roman" w:eastAsia="Lucida Sans Unicode" w:hAnsi="Times New Roman" w:cs="Tahoma"/>
          <w:bCs/>
          <w:kern w:val="36"/>
          <w:lang w:eastAsia="ru-RU" w:bidi="ru-RU"/>
        </w:rPr>
        <w:t xml:space="preserve">       </w:t>
      </w:r>
    </w:p>
    <w:p w:rsidR="00950019" w:rsidRDefault="00950019" w:rsidP="00B31150">
      <w:pPr>
        <w:suppressAutoHyphens/>
        <w:autoSpaceDN w:val="0"/>
        <w:spacing w:after="200" w:line="276" w:lineRule="auto"/>
        <w:jc w:val="both"/>
        <w:rPr>
          <w:rFonts w:ascii="Times New Roman" w:eastAsia="Lucida Sans Unicode" w:hAnsi="Times New Roman" w:cs="Tahoma"/>
          <w:iCs/>
          <w:color w:val="000000"/>
          <w:kern w:val="3"/>
          <w:bdr w:val="none" w:sz="0" w:space="0" w:color="auto" w:frame="1"/>
          <w:lang w:eastAsia="ru-RU" w:bidi="ru-RU"/>
        </w:rPr>
      </w:pPr>
      <w:r>
        <w:rPr>
          <w:rFonts w:ascii="Times New Roman" w:eastAsia="Lucida Sans Unicode" w:hAnsi="Times New Roman" w:cs="Tahoma"/>
          <w:bCs/>
          <w:kern w:val="36"/>
          <w:lang w:eastAsia="ru-RU" w:bidi="ru-RU"/>
        </w:rPr>
        <w:t xml:space="preserve">                Цикл мероприятий </w:t>
      </w:r>
      <w:r>
        <w:rPr>
          <w:rFonts w:ascii="Times New Roman" w:eastAsia="Lucida Sans Unicode" w:hAnsi="Times New Roman" w:cs="Tahoma"/>
          <w:b/>
          <w:bCs/>
          <w:kern w:val="36"/>
          <w:lang w:eastAsia="ru-RU" w:bidi="ru-RU"/>
        </w:rPr>
        <w:t xml:space="preserve">к 270 </w:t>
      </w:r>
      <w:proofErr w:type="spellStart"/>
      <w:r>
        <w:rPr>
          <w:rFonts w:ascii="Times New Roman" w:eastAsia="Lucida Sans Unicode" w:hAnsi="Times New Roman" w:cs="Tahoma"/>
          <w:b/>
          <w:bCs/>
          <w:kern w:val="36"/>
          <w:lang w:eastAsia="ru-RU" w:bidi="ru-RU"/>
        </w:rPr>
        <w:t>летию</w:t>
      </w:r>
      <w:proofErr w:type="spellEnd"/>
      <w:r>
        <w:rPr>
          <w:rFonts w:ascii="Times New Roman" w:eastAsia="Lucida Sans Unicode" w:hAnsi="Times New Roman" w:cs="Tahoma"/>
          <w:b/>
          <w:bCs/>
          <w:kern w:val="36"/>
          <w:lang w:eastAsia="ru-RU" w:bidi="ru-RU"/>
        </w:rPr>
        <w:t xml:space="preserve"> со дня рождения  Платова М.И.</w:t>
      </w:r>
      <w:r>
        <w:rPr>
          <w:rFonts w:ascii="Times New Roman" w:eastAsia="Lucida Sans Unicode" w:hAnsi="Times New Roman" w:cs="Tahoma"/>
          <w:iCs/>
          <w:color w:val="000000"/>
          <w:kern w:val="3"/>
          <w:bdr w:val="none" w:sz="0" w:space="0" w:color="auto" w:frame="1"/>
          <w:lang w:eastAsia="ru-RU" w:bidi="ru-RU"/>
        </w:rPr>
        <w:t>:</w:t>
      </w:r>
    </w:p>
    <w:p w:rsidR="00950019" w:rsidRPr="00950019" w:rsidRDefault="00950019" w:rsidP="00B31150">
      <w:pPr>
        <w:pStyle w:val="a6"/>
        <w:numPr>
          <w:ilvl w:val="0"/>
          <w:numId w:val="32"/>
        </w:numPr>
        <w:suppressAutoHyphens/>
        <w:autoSpaceDN w:val="0"/>
        <w:spacing w:after="200" w:line="276" w:lineRule="auto"/>
        <w:jc w:val="both"/>
        <w:rPr>
          <w:rFonts w:ascii="Times New Roman" w:eastAsia="Lucida Sans Unicode" w:hAnsi="Times New Roman"/>
          <w:lang w:eastAsia="ru-RU" w:bidi="ru-RU"/>
        </w:rPr>
      </w:pPr>
      <w:r w:rsidRPr="00950019">
        <w:rPr>
          <w:rFonts w:ascii="Times New Roman" w:eastAsia="Lucida Sans Unicode" w:hAnsi="Times New Roman"/>
          <w:iCs/>
          <w:bdr w:val="none" w:sz="0" w:space="0" w:color="auto" w:frame="1"/>
          <w:lang w:eastAsia="ru-RU" w:bidi="ru-RU"/>
        </w:rPr>
        <w:lastRenderedPageBreak/>
        <w:t>Районный праздник</w:t>
      </w:r>
      <w:r w:rsidRPr="00950019">
        <w:rPr>
          <w:rFonts w:ascii="Times New Roman" w:eastAsia="Lucida Sans Unicode" w:hAnsi="Times New Roman"/>
          <w:shd w:val="clear" w:color="auto" w:fill="FFFFFF"/>
          <w:lang w:eastAsia="ru-RU" w:bidi="ru-RU"/>
        </w:rPr>
        <w:t>,  посвященный открытию и  закрытию года М. Платова</w:t>
      </w:r>
      <w:r w:rsidRPr="00950019">
        <w:rPr>
          <w:rFonts w:ascii="Times New Roman" w:eastAsia="Lucida Sans Unicode" w:hAnsi="Times New Roman"/>
          <w:sz w:val="28"/>
          <w:szCs w:val="28"/>
          <w:shd w:val="clear" w:color="auto" w:fill="FFFFFF"/>
          <w:lang w:eastAsia="ru-RU" w:bidi="ru-RU"/>
        </w:rPr>
        <w:t xml:space="preserve"> «</w:t>
      </w:r>
      <w:r w:rsidRPr="00950019">
        <w:rPr>
          <w:rFonts w:ascii="Times New Roman" w:eastAsia="Lucida Sans Unicode" w:hAnsi="Times New Roman"/>
          <w:b/>
          <w:lang w:eastAsia="ru-RU" w:bidi="ru-RU"/>
        </w:rPr>
        <w:t>Виват   атаман Платов!»</w:t>
      </w:r>
      <w:r w:rsidRPr="00950019">
        <w:rPr>
          <w:rFonts w:ascii="Times New Roman" w:eastAsia="Lucida Sans Unicode" w:hAnsi="Times New Roman"/>
          <w:lang w:eastAsia="ru-RU" w:bidi="ru-RU"/>
        </w:rPr>
        <w:t xml:space="preserve">;    </w:t>
      </w:r>
    </w:p>
    <w:p w:rsidR="00B31150" w:rsidRPr="00B31150" w:rsidRDefault="00950019" w:rsidP="00B31150">
      <w:pPr>
        <w:pStyle w:val="a6"/>
        <w:numPr>
          <w:ilvl w:val="0"/>
          <w:numId w:val="32"/>
        </w:numPr>
        <w:suppressAutoHyphens/>
        <w:autoSpaceDN w:val="0"/>
        <w:spacing w:after="200" w:line="276" w:lineRule="auto"/>
        <w:jc w:val="both"/>
        <w:rPr>
          <w:rFonts w:ascii="Times New Roman" w:eastAsia="Lucida Sans Unicode" w:hAnsi="Times New Roman" w:cs="Tahoma"/>
          <w:iCs/>
          <w:color w:val="000000"/>
          <w:kern w:val="3"/>
          <w:bdr w:val="none" w:sz="0" w:space="0" w:color="auto" w:frame="1"/>
          <w:lang w:eastAsia="ru-RU" w:bidi="ru-RU"/>
        </w:rPr>
      </w:pPr>
      <w:r w:rsidRPr="00950019">
        <w:rPr>
          <w:rFonts w:ascii="Times New Roman" w:eastAsia="Lucida Sans Unicode" w:hAnsi="Times New Roman"/>
          <w:lang w:eastAsia="ru-RU" w:bidi="ru-RU"/>
        </w:rPr>
        <w:t>Участие  в 15-м  Межрегиональном фестивале     казачьей культуры «Казачьему роду        нет переводу».</w:t>
      </w:r>
    </w:p>
    <w:p w:rsidR="00950019" w:rsidRPr="00B31150" w:rsidRDefault="00950019" w:rsidP="00B31150">
      <w:pPr>
        <w:pStyle w:val="a6"/>
        <w:numPr>
          <w:ilvl w:val="0"/>
          <w:numId w:val="32"/>
        </w:numPr>
        <w:suppressAutoHyphens/>
        <w:autoSpaceDN w:val="0"/>
        <w:spacing w:after="200" w:line="276" w:lineRule="auto"/>
        <w:jc w:val="both"/>
        <w:rPr>
          <w:rFonts w:ascii="Times New Roman" w:eastAsia="Lucida Sans Unicode" w:hAnsi="Times New Roman" w:cs="Tahoma"/>
          <w:iCs/>
          <w:color w:val="000000"/>
          <w:kern w:val="3"/>
          <w:bdr w:val="none" w:sz="0" w:space="0" w:color="auto" w:frame="1"/>
          <w:lang w:eastAsia="ru-RU" w:bidi="ru-RU"/>
        </w:rPr>
      </w:pPr>
      <w:r w:rsidRPr="00B31150">
        <w:rPr>
          <w:rFonts w:ascii="Times New Roman" w:hAnsi="Times New Roman"/>
          <w:bCs/>
          <w:kern w:val="36"/>
        </w:rPr>
        <w:t xml:space="preserve">Мероприятия </w:t>
      </w:r>
      <w:r w:rsidRPr="00B31150">
        <w:rPr>
          <w:rFonts w:ascii="Times New Roman" w:hAnsi="Times New Roman"/>
          <w:b/>
          <w:bCs/>
          <w:kern w:val="36"/>
        </w:rPr>
        <w:t>«Дорогами ПОБЕДЫ»,</w:t>
      </w:r>
      <w:r w:rsidRPr="00B31150">
        <w:rPr>
          <w:rFonts w:ascii="Times New Roman" w:hAnsi="Times New Roman"/>
          <w:bCs/>
          <w:kern w:val="36"/>
        </w:rPr>
        <w:t xml:space="preserve"> посвященные 80-й годовщине освобождения  </w:t>
      </w:r>
      <w:proofErr w:type="spellStart"/>
      <w:r w:rsidRPr="00B31150">
        <w:rPr>
          <w:rFonts w:ascii="Times New Roman" w:hAnsi="Times New Roman"/>
          <w:bCs/>
          <w:kern w:val="36"/>
        </w:rPr>
        <w:t>Егорлыкского</w:t>
      </w:r>
      <w:proofErr w:type="spellEnd"/>
      <w:r w:rsidRPr="00B31150">
        <w:rPr>
          <w:rFonts w:ascii="Times New Roman" w:hAnsi="Times New Roman"/>
          <w:bCs/>
          <w:kern w:val="36"/>
        </w:rPr>
        <w:t xml:space="preserve"> района от немецко-фашистских захватчиков. </w:t>
      </w:r>
      <w:r w:rsidRPr="00B31150">
        <w:rPr>
          <w:rFonts w:ascii="Times New Roman" w:eastAsia="Calibri" w:hAnsi="Times New Roman"/>
          <w:shd w:val="clear" w:color="auto" w:fill="FFFFFF"/>
        </w:rPr>
        <w:t>Информационно-просветительский Проект МБУК ЕР «</w:t>
      </w:r>
      <w:proofErr w:type="spellStart"/>
      <w:r w:rsidRPr="00B31150">
        <w:rPr>
          <w:rFonts w:ascii="Times New Roman" w:eastAsia="Calibri" w:hAnsi="Times New Roman"/>
          <w:shd w:val="clear" w:color="auto" w:fill="FFFFFF"/>
        </w:rPr>
        <w:t>Межпоселенческой</w:t>
      </w:r>
      <w:proofErr w:type="spellEnd"/>
      <w:r w:rsidRPr="00B31150">
        <w:rPr>
          <w:rFonts w:ascii="Times New Roman" w:eastAsia="Calibri" w:hAnsi="Times New Roman"/>
          <w:shd w:val="clear" w:color="auto" w:fill="FFFFFF"/>
        </w:rPr>
        <w:t xml:space="preserve"> центральной библиотеки «</w:t>
      </w:r>
      <w:r w:rsidRPr="00B31150">
        <w:rPr>
          <w:rFonts w:ascii="Times New Roman" w:eastAsia="Calibri" w:hAnsi="Times New Roman"/>
          <w:b/>
          <w:shd w:val="clear" w:color="auto" w:fill="FFFFFF"/>
        </w:rPr>
        <w:t xml:space="preserve">Возвращение  к истокам» </w:t>
      </w:r>
      <w:r w:rsidRPr="00B31150">
        <w:rPr>
          <w:rFonts w:ascii="Times New Roman" w:eastAsia="Calibri" w:hAnsi="Times New Roman"/>
          <w:shd w:val="clear" w:color="auto" w:fill="FFFFFF"/>
        </w:rPr>
        <w:t xml:space="preserve"> ( разработчик проект</w:t>
      </w:r>
      <w:proofErr w:type="gramStart"/>
      <w:r w:rsidRPr="00B31150">
        <w:rPr>
          <w:rFonts w:ascii="Times New Roman" w:eastAsia="Calibri" w:hAnsi="Times New Roman"/>
          <w:shd w:val="clear" w:color="auto" w:fill="FFFFFF"/>
        </w:rPr>
        <w:t>а-</w:t>
      </w:r>
      <w:proofErr w:type="gramEnd"/>
      <w:r w:rsidRPr="00B31150">
        <w:rPr>
          <w:rFonts w:ascii="Times New Roman" w:eastAsia="Calibri" w:hAnsi="Times New Roman"/>
          <w:shd w:val="clear" w:color="auto" w:fill="FFFFFF"/>
        </w:rPr>
        <w:t xml:space="preserve"> зав. методико-библиографическим отделом </w:t>
      </w:r>
      <w:proofErr w:type="spellStart"/>
      <w:r w:rsidRPr="00B31150">
        <w:rPr>
          <w:rFonts w:ascii="Times New Roman" w:eastAsia="Calibri" w:hAnsi="Times New Roman"/>
          <w:shd w:val="clear" w:color="auto" w:fill="FFFFFF"/>
        </w:rPr>
        <w:t>Шпудейко</w:t>
      </w:r>
      <w:proofErr w:type="spellEnd"/>
      <w:r w:rsidRPr="00B31150">
        <w:rPr>
          <w:rFonts w:ascii="Times New Roman" w:eastAsia="Calibri" w:hAnsi="Times New Roman"/>
          <w:shd w:val="clear" w:color="auto" w:fill="FFFFFF"/>
        </w:rPr>
        <w:t xml:space="preserve"> Г.Е.)</w:t>
      </w:r>
    </w:p>
    <w:p w:rsidR="00950019" w:rsidRDefault="00950019" w:rsidP="00B31150">
      <w:pPr>
        <w:numPr>
          <w:ilvl w:val="0"/>
          <w:numId w:val="31"/>
        </w:numPr>
        <w:spacing w:after="200" w:line="276" w:lineRule="auto"/>
        <w:ind w:left="720"/>
        <w:contextualSpacing/>
        <w:jc w:val="both"/>
        <w:rPr>
          <w:rFonts w:ascii="Times New Roman" w:hAnsi="Times New Roman"/>
        </w:rPr>
      </w:pPr>
      <w:r>
        <w:rPr>
          <w:rFonts w:ascii="Times New Roman" w:hAnsi="Times New Roman"/>
          <w:lang w:val="en-US"/>
        </w:rPr>
        <w:t>XIII</w:t>
      </w:r>
      <w:r>
        <w:rPr>
          <w:rFonts w:ascii="Times New Roman" w:hAnsi="Times New Roman"/>
        </w:rPr>
        <w:t xml:space="preserve"> Международная акция «</w:t>
      </w:r>
      <w:r>
        <w:rPr>
          <w:rFonts w:ascii="Times New Roman" w:hAnsi="Times New Roman"/>
          <w:b/>
        </w:rPr>
        <w:t>Читаем детям о ВОВ 2023»,</w:t>
      </w:r>
      <w:r>
        <w:rPr>
          <w:rFonts w:ascii="Times New Roman" w:hAnsi="Times New Roman"/>
        </w:rPr>
        <w:t xml:space="preserve"> приуроченная к Дню Победы.  В данном мероприятии приняли  активное участие библиотеки </w:t>
      </w:r>
      <w:proofErr w:type="spellStart"/>
      <w:r>
        <w:rPr>
          <w:rFonts w:ascii="Times New Roman" w:hAnsi="Times New Roman"/>
        </w:rPr>
        <w:t>Егорлыкского</w:t>
      </w:r>
      <w:proofErr w:type="spellEnd"/>
      <w:r>
        <w:rPr>
          <w:rFonts w:ascii="Times New Roman" w:hAnsi="Times New Roman"/>
        </w:rPr>
        <w:t xml:space="preserve"> района   (Организатором Акции является ГБУК «Самарская областная детская библиотека)</w:t>
      </w:r>
    </w:p>
    <w:p w:rsidR="00950019" w:rsidRDefault="00950019" w:rsidP="00B31150">
      <w:pPr>
        <w:numPr>
          <w:ilvl w:val="0"/>
          <w:numId w:val="31"/>
        </w:numPr>
        <w:spacing w:after="200" w:line="276" w:lineRule="auto"/>
        <w:ind w:left="720"/>
        <w:contextualSpacing/>
        <w:jc w:val="both"/>
        <w:rPr>
          <w:rFonts w:ascii="Times New Roman" w:hAnsi="Times New Roman"/>
        </w:rPr>
      </w:pPr>
      <w:r>
        <w:rPr>
          <w:rFonts w:ascii="Times New Roman" w:eastAsia="Calibri" w:hAnsi="Times New Roman"/>
          <w:shd w:val="clear" w:color="auto" w:fill="FFFFFF"/>
        </w:rPr>
        <w:t>Работа выездного летнего читального зала, Егорлыкская детская библиотека  (парк культуры и отдыха)</w:t>
      </w:r>
    </w:p>
    <w:p w:rsidR="00950019" w:rsidRPr="00950019" w:rsidRDefault="00950019" w:rsidP="00B31150">
      <w:pPr>
        <w:numPr>
          <w:ilvl w:val="0"/>
          <w:numId w:val="31"/>
        </w:numPr>
        <w:spacing w:after="200" w:line="276" w:lineRule="auto"/>
        <w:ind w:left="720"/>
        <w:contextualSpacing/>
        <w:jc w:val="both"/>
        <w:rPr>
          <w:rFonts w:ascii="Times New Roman" w:eastAsia="Calibri" w:hAnsi="Times New Roman"/>
          <w:shd w:val="clear" w:color="auto" w:fill="FFFFFF"/>
        </w:rPr>
      </w:pPr>
      <w:r>
        <w:rPr>
          <w:rFonts w:ascii="Times New Roman" w:eastAsia="Calibri" w:hAnsi="Times New Roman"/>
          <w:shd w:val="clear" w:color="auto" w:fill="FFFFFF"/>
        </w:rPr>
        <w:t>Районный праздник «</w:t>
      </w:r>
      <w:r>
        <w:rPr>
          <w:rFonts w:ascii="Times New Roman" w:eastAsia="Calibri" w:hAnsi="Times New Roman"/>
          <w:b/>
          <w:shd w:val="clear" w:color="auto" w:fill="FFFFFF"/>
        </w:rPr>
        <w:t xml:space="preserve">Мир </w:t>
      </w:r>
      <w:proofErr w:type="gramStart"/>
      <w:r>
        <w:rPr>
          <w:rFonts w:ascii="Times New Roman" w:eastAsia="Calibri" w:hAnsi="Times New Roman"/>
          <w:b/>
          <w:shd w:val="clear" w:color="auto" w:fill="FFFFFF"/>
        </w:rPr>
        <w:t>семьи-мир</w:t>
      </w:r>
      <w:proofErr w:type="gramEnd"/>
      <w:r>
        <w:rPr>
          <w:rFonts w:ascii="Times New Roman" w:eastAsia="Calibri" w:hAnsi="Times New Roman"/>
          <w:b/>
          <w:shd w:val="clear" w:color="auto" w:fill="FFFFFF"/>
        </w:rPr>
        <w:t xml:space="preserve"> любви</w:t>
      </w:r>
      <w:r>
        <w:rPr>
          <w:rFonts w:ascii="Times New Roman" w:eastAsia="Calibri" w:hAnsi="Times New Roman"/>
          <w:shd w:val="clear" w:color="auto" w:fill="FFFFFF"/>
        </w:rPr>
        <w:t xml:space="preserve">» </w:t>
      </w:r>
    </w:p>
    <w:p w:rsidR="00950019" w:rsidRDefault="00950019" w:rsidP="00B31150">
      <w:pPr>
        <w:numPr>
          <w:ilvl w:val="0"/>
          <w:numId w:val="31"/>
        </w:numPr>
        <w:spacing w:after="200" w:line="276" w:lineRule="auto"/>
        <w:ind w:left="720"/>
        <w:contextualSpacing/>
        <w:jc w:val="both"/>
        <w:rPr>
          <w:rFonts w:ascii="Times New Roman" w:hAnsi="Times New Roman"/>
          <w:b/>
        </w:rPr>
      </w:pPr>
      <w:r>
        <w:rPr>
          <w:rFonts w:ascii="Times New Roman" w:hAnsi="Times New Roman"/>
          <w:color w:val="000000"/>
        </w:rPr>
        <w:t xml:space="preserve">Участие в Межрегиональной сетевой акции </w:t>
      </w:r>
      <w:r>
        <w:rPr>
          <w:rFonts w:ascii="Times New Roman" w:hAnsi="Times New Roman"/>
          <w:b/>
          <w:color w:val="000000"/>
        </w:rPr>
        <w:t>«Символ доблести и слав</w:t>
      </w:r>
      <w:r>
        <w:rPr>
          <w:rFonts w:ascii="Times New Roman" w:hAnsi="Times New Roman"/>
          <w:color w:val="000000"/>
        </w:rPr>
        <w:t>ы</w:t>
      </w:r>
      <w:r>
        <w:rPr>
          <w:rFonts w:ascii="Times New Roman" w:hAnsi="Times New Roman"/>
          <w:b/>
          <w:color w:val="000000"/>
        </w:rPr>
        <w:t>»,</w:t>
      </w:r>
      <w:r>
        <w:rPr>
          <w:rFonts w:ascii="Times New Roman" w:hAnsi="Times New Roman"/>
          <w:color w:val="000000"/>
        </w:rPr>
        <w:t xml:space="preserve"> приуроченной ко Дню Государственного флага.</w:t>
      </w:r>
    </w:p>
    <w:p w:rsidR="00950019" w:rsidRDefault="00950019" w:rsidP="00B31150">
      <w:pPr>
        <w:numPr>
          <w:ilvl w:val="0"/>
          <w:numId w:val="31"/>
        </w:numPr>
        <w:spacing w:after="200" w:line="276" w:lineRule="auto"/>
        <w:ind w:left="720"/>
        <w:contextualSpacing/>
        <w:jc w:val="both"/>
        <w:rPr>
          <w:rFonts w:ascii="Times New Roman" w:hAnsi="Times New Roman"/>
          <w:b/>
        </w:rPr>
      </w:pPr>
      <w:r>
        <w:rPr>
          <w:rFonts w:ascii="Times New Roman" w:hAnsi="Times New Roman"/>
          <w:bCs/>
          <w:color w:val="000000"/>
        </w:rPr>
        <w:t xml:space="preserve">Проведение Недели детской и юношеской книги </w:t>
      </w:r>
      <w:r>
        <w:rPr>
          <w:rFonts w:ascii="Times New Roman" w:hAnsi="Times New Roman"/>
          <w:b/>
        </w:rPr>
        <w:t>«Здравствуй</w:t>
      </w:r>
      <w:proofErr w:type="gramStart"/>
      <w:r>
        <w:rPr>
          <w:rFonts w:ascii="Times New Roman" w:hAnsi="Times New Roman"/>
          <w:b/>
        </w:rPr>
        <w:t xml:space="preserve"> ,</w:t>
      </w:r>
      <w:proofErr w:type="gramEnd"/>
      <w:r>
        <w:rPr>
          <w:rFonts w:ascii="Times New Roman" w:hAnsi="Times New Roman"/>
          <w:b/>
        </w:rPr>
        <w:t xml:space="preserve"> </w:t>
      </w:r>
      <w:proofErr w:type="spellStart"/>
      <w:r>
        <w:rPr>
          <w:rFonts w:ascii="Times New Roman" w:hAnsi="Times New Roman"/>
          <w:b/>
        </w:rPr>
        <w:t>книжкина</w:t>
      </w:r>
      <w:proofErr w:type="spellEnd"/>
      <w:r>
        <w:rPr>
          <w:rFonts w:ascii="Times New Roman" w:hAnsi="Times New Roman"/>
          <w:b/>
        </w:rPr>
        <w:t xml:space="preserve"> неделя»</w:t>
      </w:r>
    </w:p>
    <w:p w:rsidR="00950019" w:rsidRDefault="00950019" w:rsidP="00B31150">
      <w:pPr>
        <w:numPr>
          <w:ilvl w:val="0"/>
          <w:numId w:val="31"/>
        </w:numPr>
        <w:spacing w:after="200" w:line="276" w:lineRule="auto"/>
        <w:ind w:left="720"/>
        <w:contextualSpacing/>
        <w:jc w:val="both"/>
        <w:rPr>
          <w:rFonts w:ascii="Times New Roman" w:hAnsi="Times New Roman"/>
        </w:rPr>
      </w:pPr>
      <w:r>
        <w:rPr>
          <w:rFonts w:ascii="Times New Roman" w:hAnsi="Times New Roman"/>
        </w:rPr>
        <w:t xml:space="preserve">День памяти </w:t>
      </w:r>
      <w:r>
        <w:rPr>
          <w:rFonts w:ascii="Times New Roman" w:hAnsi="Times New Roman"/>
          <w:b/>
        </w:rPr>
        <w:t>«Беслан: прерванный урок...».</w:t>
      </w:r>
      <w:r>
        <w:rPr>
          <w:rFonts w:ascii="Times New Roman" w:hAnsi="Times New Roman"/>
        </w:rPr>
        <w:t xml:space="preserve"> Особое внимание было уделено страшной трагедии Беслана и необходимости солидарности в борьбе против угрозы терроризма</w:t>
      </w:r>
    </w:p>
    <w:p w:rsidR="00950019" w:rsidRDefault="00950019" w:rsidP="00B31150">
      <w:pPr>
        <w:numPr>
          <w:ilvl w:val="0"/>
          <w:numId w:val="31"/>
        </w:numPr>
        <w:spacing w:after="200" w:line="276" w:lineRule="auto"/>
        <w:ind w:left="720"/>
        <w:contextualSpacing/>
        <w:jc w:val="both"/>
        <w:rPr>
          <w:rFonts w:ascii="Times New Roman" w:hAnsi="Times New Roman"/>
          <w:b/>
        </w:rPr>
      </w:pPr>
      <w:r>
        <w:rPr>
          <w:rFonts w:ascii="Times New Roman" w:hAnsi="Times New Roman"/>
          <w:bCs/>
          <w:color w:val="000000"/>
        </w:rPr>
        <w:t xml:space="preserve">Цикл литературных мероприятий </w:t>
      </w:r>
      <w:r>
        <w:rPr>
          <w:rFonts w:ascii="Times New Roman" w:hAnsi="Times New Roman"/>
          <w:b/>
          <w:bCs/>
          <w:color w:val="000000"/>
        </w:rPr>
        <w:t>«С днём рождения, писатель!»</w:t>
      </w:r>
    </w:p>
    <w:p w:rsidR="009E080B" w:rsidRPr="00307DBE" w:rsidRDefault="009E080B" w:rsidP="00B31150">
      <w:pPr>
        <w:spacing w:before="100" w:beforeAutospacing="1" w:after="100" w:afterAutospacing="1" w:line="276" w:lineRule="auto"/>
        <w:jc w:val="both"/>
        <w:rPr>
          <w:rFonts w:ascii="Times New Roman" w:hAnsi="Times New Roman"/>
          <w:b/>
        </w:rPr>
      </w:pPr>
    </w:p>
    <w:p w:rsidR="009E080B" w:rsidRPr="00307DBE" w:rsidRDefault="009E080B" w:rsidP="003E4212">
      <w:pPr>
        <w:widowControl w:val="0"/>
        <w:spacing w:line="276" w:lineRule="auto"/>
        <w:jc w:val="center"/>
        <w:rPr>
          <w:rFonts w:ascii="Times New Roman" w:hAnsi="Times New Roman"/>
          <w:b/>
        </w:rPr>
      </w:pPr>
      <w:r w:rsidRPr="00307DBE">
        <w:rPr>
          <w:rFonts w:ascii="Times New Roman" w:hAnsi="Times New Roman"/>
          <w:b/>
        </w:rPr>
        <w:t>2. БИБЛИОТЕЧНАЯ СЕТЬ</w:t>
      </w:r>
    </w:p>
    <w:p w:rsidR="009E080B" w:rsidRPr="00307DBE" w:rsidRDefault="009E080B" w:rsidP="003E4212">
      <w:pPr>
        <w:widowControl w:val="0"/>
        <w:tabs>
          <w:tab w:val="left" w:pos="851"/>
        </w:tabs>
        <w:spacing w:line="276" w:lineRule="auto"/>
        <w:ind w:firstLine="425"/>
        <w:jc w:val="both"/>
        <w:rPr>
          <w:rFonts w:ascii="Times New Roman" w:hAnsi="Times New Roman"/>
          <w:b/>
        </w:rPr>
      </w:pPr>
    </w:p>
    <w:p w:rsidR="00950019" w:rsidRDefault="00950019" w:rsidP="00950019">
      <w:pPr>
        <w:widowControl w:val="0"/>
        <w:tabs>
          <w:tab w:val="left" w:pos="851"/>
        </w:tabs>
        <w:spacing w:line="276" w:lineRule="auto"/>
        <w:ind w:firstLine="425"/>
        <w:jc w:val="both"/>
        <w:rPr>
          <w:rFonts w:ascii="Times New Roman" w:hAnsi="Times New Roman"/>
        </w:rPr>
      </w:pPr>
      <w:r>
        <w:rPr>
          <w:rFonts w:ascii="Times New Roman" w:hAnsi="Times New Roman"/>
        </w:rPr>
        <w:t xml:space="preserve">2.1. Характеристика библиотечной сети на основе формы федерального статистического наблюдения 6-НК,  Свода. </w:t>
      </w:r>
    </w:p>
    <w:p w:rsidR="00950019" w:rsidRDefault="00950019" w:rsidP="00950019">
      <w:pPr>
        <w:widowControl w:val="0"/>
        <w:tabs>
          <w:tab w:val="left" w:pos="851"/>
        </w:tabs>
        <w:spacing w:line="276" w:lineRule="auto"/>
        <w:ind w:firstLine="425"/>
        <w:jc w:val="both"/>
        <w:rPr>
          <w:rFonts w:ascii="Times New Roman" w:hAnsi="Times New Roman"/>
          <w:b/>
        </w:rPr>
      </w:pPr>
      <w:r>
        <w:rPr>
          <w:rFonts w:ascii="Times New Roman" w:hAnsi="Times New Roman"/>
          <w:b/>
        </w:rPr>
        <w:t>Динамика библиотечной сети за три года:</w:t>
      </w:r>
    </w:p>
    <w:tbl>
      <w:tblPr>
        <w:tblStyle w:val="a5"/>
        <w:tblW w:w="0" w:type="auto"/>
        <w:tblLook w:val="04A0" w:firstRow="1" w:lastRow="0" w:firstColumn="1" w:lastColumn="0" w:noHBand="0" w:noVBand="1"/>
      </w:tblPr>
      <w:tblGrid>
        <w:gridCol w:w="534"/>
        <w:gridCol w:w="4536"/>
        <w:gridCol w:w="1559"/>
        <w:gridCol w:w="1417"/>
        <w:gridCol w:w="1384"/>
      </w:tblGrid>
      <w:tr w:rsidR="00950019" w:rsidTr="00950019">
        <w:tc>
          <w:tcPr>
            <w:tcW w:w="534" w:type="dxa"/>
            <w:tcBorders>
              <w:top w:val="single" w:sz="4" w:space="0" w:color="auto"/>
              <w:left w:val="single" w:sz="4" w:space="0" w:color="auto"/>
              <w:bottom w:val="single" w:sz="4" w:space="0" w:color="auto"/>
              <w:right w:val="single" w:sz="4" w:space="0" w:color="auto"/>
            </w:tcBorders>
          </w:tcPr>
          <w:p w:rsidR="00950019" w:rsidRDefault="00950019">
            <w:pPr>
              <w:widowControl w:val="0"/>
              <w:tabs>
                <w:tab w:val="left" w:pos="851"/>
              </w:tabs>
              <w:spacing w:line="276" w:lineRule="auto"/>
              <w:jc w:val="center"/>
              <w:rPr>
                <w:b/>
              </w:rPr>
            </w:pPr>
          </w:p>
        </w:tc>
        <w:tc>
          <w:tcPr>
            <w:tcW w:w="4536"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jc w:val="center"/>
              <w:rPr>
                <w:b/>
              </w:rPr>
            </w:pPr>
            <w:r>
              <w:rPr>
                <w:b/>
              </w:rPr>
              <w:t xml:space="preserve">Показатели </w:t>
            </w:r>
          </w:p>
        </w:tc>
        <w:tc>
          <w:tcPr>
            <w:tcW w:w="1559"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jc w:val="center"/>
              <w:rPr>
                <w:b/>
              </w:rPr>
            </w:pPr>
            <w:r>
              <w:rPr>
                <w:b/>
              </w:rPr>
              <w:t>2021</w:t>
            </w:r>
          </w:p>
        </w:tc>
        <w:tc>
          <w:tcPr>
            <w:tcW w:w="1417"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jc w:val="center"/>
              <w:rPr>
                <w:b/>
              </w:rPr>
            </w:pPr>
            <w:r>
              <w:rPr>
                <w:b/>
              </w:rPr>
              <w:t>2022</w:t>
            </w:r>
          </w:p>
        </w:tc>
        <w:tc>
          <w:tcPr>
            <w:tcW w:w="1384"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jc w:val="center"/>
              <w:rPr>
                <w:b/>
              </w:rPr>
            </w:pPr>
            <w:r>
              <w:rPr>
                <w:b/>
              </w:rPr>
              <w:t>2023</w:t>
            </w:r>
          </w:p>
        </w:tc>
      </w:tr>
      <w:tr w:rsidR="00950019" w:rsidTr="00950019">
        <w:tc>
          <w:tcPr>
            <w:tcW w:w="534"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jc w:val="center"/>
              <w:rPr>
                <w:b/>
              </w:rPr>
            </w:pPr>
            <w:r>
              <w:rPr>
                <w:b/>
              </w:rPr>
              <w:t>1</w:t>
            </w:r>
          </w:p>
        </w:tc>
        <w:tc>
          <w:tcPr>
            <w:tcW w:w="4536"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rPr>
                <w:b/>
              </w:rPr>
            </w:pPr>
            <w:r>
              <w:t>Количество юридических лиц</w:t>
            </w:r>
          </w:p>
        </w:tc>
        <w:tc>
          <w:tcPr>
            <w:tcW w:w="1559"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jc w:val="center"/>
              <w:rPr>
                <w:b/>
              </w:rPr>
            </w:pPr>
            <w:r>
              <w:rPr>
                <w:b/>
              </w:rPr>
              <w:t>1</w:t>
            </w:r>
          </w:p>
        </w:tc>
        <w:tc>
          <w:tcPr>
            <w:tcW w:w="1417"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jc w:val="center"/>
              <w:rPr>
                <w:b/>
              </w:rPr>
            </w:pPr>
            <w:r>
              <w:rPr>
                <w:b/>
              </w:rPr>
              <w:t>1</w:t>
            </w:r>
          </w:p>
        </w:tc>
        <w:tc>
          <w:tcPr>
            <w:tcW w:w="1384"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jc w:val="center"/>
              <w:rPr>
                <w:b/>
              </w:rPr>
            </w:pPr>
            <w:r>
              <w:rPr>
                <w:b/>
              </w:rPr>
              <w:t>1</w:t>
            </w:r>
          </w:p>
        </w:tc>
      </w:tr>
      <w:tr w:rsidR="00950019" w:rsidTr="00950019">
        <w:tc>
          <w:tcPr>
            <w:tcW w:w="534"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jc w:val="center"/>
              <w:rPr>
                <w:b/>
              </w:rPr>
            </w:pPr>
            <w:r>
              <w:rPr>
                <w:b/>
              </w:rPr>
              <w:t>2</w:t>
            </w:r>
          </w:p>
        </w:tc>
        <w:tc>
          <w:tcPr>
            <w:tcW w:w="4536"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rPr>
                <w:b/>
              </w:rPr>
            </w:pPr>
            <w:r>
              <w:t>число муниципальных библиотек</w:t>
            </w:r>
          </w:p>
        </w:tc>
        <w:tc>
          <w:tcPr>
            <w:tcW w:w="1559"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jc w:val="center"/>
              <w:rPr>
                <w:b/>
              </w:rPr>
            </w:pPr>
            <w:r>
              <w:rPr>
                <w:b/>
              </w:rPr>
              <w:t>20</w:t>
            </w:r>
          </w:p>
        </w:tc>
        <w:tc>
          <w:tcPr>
            <w:tcW w:w="1417"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jc w:val="center"/>
              <w:rPr>
                <w:b/>
              </w:rPr>
            </w:pPr>
            <w:r>
              <w:rPr>
                <w:b/>
              </w:rPr>
              <w:t>20</w:t>
            </w:r>
          </w:p>
        </w:tc>
        <w:tc>
          <w:tcPr>
            <w:tcW w:w="1384"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jc w:val="center"/>
              <w:rPr>
                <w:b/>
              </w:rPr>
            </w:pPr>
            <w:r>
              <w:rPr>
                <w:b/>
              </w:rPr>
              <w:t>20</w:t>
            </w:r>
          </w:p>
        </w:tc>
      </w:tr>
      <w:tr w:rsidR="00950019" w:rsidTr="00950019">
        <w:tc>
          <w:tcPr>
            <w:tcW w:w="534"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jc w:val="center"/>
              <w:rPr>
                <w:b/>
              </w:rPr>
            </w:pPr>
            <w:r>
              <w:rPr>
                <w:b/>
              </w:rPr>
              <w:t>3</w:t>
            </w:r>
          </w:p>
        </w:tc>
        <w:tc>
          <w:tcPr>
            <w:tcW w:w="4536"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rPr>
                <w:b/>
              </w:rPr>
            </w:pPr>
            <w:r>
              <w:t>число центральных библиотек</w:t>
            </w:r>
          </w:p>
        </w:tc>
        <w:tc>
          <w:tcPr>
            <w:tcW w:w="1559"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jc w:val="center"/>
              <w:rPr>
                <w:b/>
              </w:rPr>
            </w:pPr>
            <w:r>
              <w:rPr>
                <w:b/>
              </w:rPr>
              <w:t>1</w:t>
            </w:r>
          </w:p>
        </w:tc>
        <w:tc>
          <w:tcPr>
            <w:tcW w:w="1417"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jc w:val="center"/>
              <w:rPr>
                <w:b/>
              </w:rPr>
            </w:pPr>
            <w:r>
              <w:rPr>
                <w:b/>
              </w:rPr>
              <w:t>1</w:t>
            </w:r>
          </w:p>
        </w:tc>
        <w:tc>
          <w:tcPr>
            <w:tcW w:w="1384"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jc w:val="center"/>
              <w:rPr>
                <w:b/>
              </w:rPr>
            </w:pPr>
            <w:r>
              <w:rPr>
                <w:b/>
              </w:rPr>
              <w:t>1</w:t>
            </w:r>
          </w:p>
        </w:tc>
      </w:tr>
      <w:tr w:rsidR="00950019" w:rsidTr="00950019">
        <w:tc>
          <w:tcPr>
            <w:tcW w:w="534"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jc w:val="center"/>
              <w:rPr>
                <w:b/>
              </w:rPr>
            </w:pPr>
            <w:r>
              <w:rPr>
                <w:b/>
              </w:rPr>
              <w:t>4</w:t>
            </w:r>
          </w:p>
        </w:tc>
        <w:tc>
          <w:tcPr>
            <w:tcW w:w="4536"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rPr>
                <w:b/>
              </w:rPr>
            </w:pPr>
            <w:r>
              <w:t>число библиотек – структурных подразделений организаций культурно-досугового типа</w:t>
            </w:r>
          </w:p>
        </w:tc>
        <w:tc>
          <w:tcPr>
            <w:tcW w:w="1559"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jc w:val="center"/>
              <w:rPr>
                <w:b/>
              </w:rPr>
            </w:pPr>
            <w:r>
              <w:rPr>
                <w:b/>
              </w:rPr>
              <w:t>0</w:t>
            </w:r>
          </w:p>
        </w:tc>
        <w:tc>
          <w:tcPr>
            <w:tcW w:w="1417"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jc w:val="center"/>
              <w:rPr>
                <w:b/>
              </w:rPr>
            </w:pPr>
            <w:r>
              <w:rPr>
                <w:b/>
              </w:rPr>
              <w:t>0</w:t>
            </w:r>
          </w:p>
        </w:tc>
        <w:tc>
          <w:tcPr>
            <w:tcW w:w="1384"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jc w:val="center"/>
              <w:rPr>
                <w:b/>
              </w:rPr>
            </w:pPr>
            <w:r>
              <w:rPr>
                <w:b/>
              </w:rPr>
              <w:t>0</w:t>
            </w:r>
          </w:p>
        </w:tc>
      </w:tr>
      <w:tr w:rsidR="00950019" w:rsidTr="00950019">
        <w:tc>
          <w:tcPr>
            <w:tcW w:w="534"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jc w:val="center"/>
              <w:rPr>
                <w:b/>
              </w:rPr>
            </w:pPr>
            <w:r>
              <w:rPr>
                <w:b/>
              </w:rPr>
              <w:t>5</w:t>
            </w:r>
          </w:p>
        </w:tc>
        <w:tc>
          <w:tcPr>
            <w:tcW w:w="4536"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rPr>
                <w:b/>
              </w:rPr>
            </w:pPr>
            <w:r>
              <w:t>общее число муниципальных библиотек, расположенных в сельской местности,</w:t>
            </w:r>
          </w:p>
        </w:tc>
        <w:tc>
          <w:tcPr>
            <w:tcW w:w="1559"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jc w:val="center"/>
              <w:rPr>
                <w:b/>
              </w:rPr>
            </w:pPr>
            <w:r>
              <w:rPr>
                <w:b/>
              </w:rPr>
              <w:t>20</w:t>
            </w:r>
          </w:p>
        </w:tc>
        <w:tc>
          <w:tcPr>
            <w:tcW w:w="1417"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jc w:val="center"/>
              <w:rPr>
                <w:b/>
              </w:rPr>
            </w:pPr>
            <w:r>
              <w:rPr>
                <w:b/>
              </w:rPr>
              <w:t>20</w:t>
            </w:r>
          </w:p>
        </w:tc>
        <w:tc>
          <w:tcPr>
            <w:tcW w:w="1384"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jc w:val="center"/>
              <w:rPr>
                <w:b/>
              </w:rPr>
            </w:pPr>
            <w:r>
              <w:rPr>
                <w:b/>
              </w:rPr>
              <w:t>20</w:t>
            </w:r>
          </w:p>
        </w:tc>
      </w:tr>
      <w:tr w:rsidR="00950019" w:rsidTr="00950019">
        <w:tc>
          <w:tcPr>
            <w:tcW w:w="534"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jc w:val="center"/>
              <w:rPr>
                <w:b/>
              </w:rPr>
            </w:pPr>
            <w:r>
              <w:rPr>
                <w:b/>
              </w:rPr>
              <w:t>6</w:t>
            </w:r>
          </w:p>
        </w:tc>
        <w:tc>
          <w:tcPr>
            <w:tcW w:w="4536"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rPr>
                <w:b/>
              </w:rPr>
            </w:pPr>
            <w:r>
              <w:t>число детских библиотек, из них в составе КДЦ</w:t>
            </w:r>
          </w:p>
        </w:tc>
        <w:tc>
          <w:tcPr>
            <w:tcW w:w="1559"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jc w:val="center"/>
              <w:rPr>
                <w:b/>
              </w:rPr>
            </w:pPr>
            <w:r>
              <w:rPr>
                <w:b/>
              </w:rPr>
              <w:t>1</w:t>
            </w:r>
          </w:p>
        </w:tc>
        <w:tc>
          <w:tcPr>
            <w:tcW w:w="1417"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jc w:val="center"/>
              <w:rPr>
                <w:b/>
              </w:rPr>
            </w:pPr>
            <w:r>
              <w:rPr>
                <w:b/>
              </w:rPr>
              <w:t>1</w:t>
            </w:r>
          </w:p>
        </w:tc>
        <w:tc>
          <w:tcPr>
            <w:tcW w:w="1384"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jc w:val="center"/>
              <w:rPr>
                <w:b/>
              </w:rPr>
            </w:pPr>
            <w:r>
              <w:rPr>
                <w:b/>
              </w:rPr>
              <w:t>1</w:t>
            </w:r>
          </w:p>
        </w:tc>
      </w:tr>
      <w:tr w:rsidR="00950019" w:rsidTr="00950019">
        <w:tc>
          <w:tcPr>
            <w:tcW w:w="534"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jc w:val="center"/>
              <w:rPr>
                <w:b/>
              </w:rPr>
            </w:pPr>
            <w:r>
              <w:rPr>
                <w:b/>
              </w:rPr>
              <w:t>7</w:t>
            </w:r>
          </w:p>
        </w:tc>
        <w:tc>
          <w:tcPr>
            <w:tcW w:w="4536"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rPr>
                <w:b/>
              </w:rPr>
            </w:pPr>
            <w:r>
              <w:t xml:space="preserve">число пунктов </w:t>
            </w:r>
            <w:proofErr w:type="spellStart"/>
            <w:r>
              <w:t>внестационарного</w:t>
            </w:r>
            <w:proofErr w:type="spellEnd"/>
            <w:r>
              <w:t xml:space="preserve"> </w:t>
            </w:r>
            <w:r>
              <w:lastRenderedPageBreak/>
              <w:t>обслуживания</w:t>
            </w:r>
          </w:p>
        </w:tc>
        <w:tc>
          <w:tcPr>
            <w:tcW w:w="1559"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jc w:val="center"/>
              <w:rPr>
                <w:b/>
              </w:rPr>
            </w:pPr>
            <w:r>
              <w:rPr>
                <w:b/>
              </w:rPr>
              <w:lastRenderedPageBreak/>
              <w:t>0</w:t>
            </w:r>
          </w:p>
        </w:tc>
        <w:tc>
          <w:tcPr>
            <w:tcW w:w="1417"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jc w:val="center"/>
              <w:rPr>
                <w:b/>
              </w:rPr>
            </w:pPr>
            <w:r>
              <w:rPr>
                <w:b/>
              </w:rPr>
              <w:t>0</w:t>
            </w:r>
          </w:p>
        </w:tc>
        <w:tc>
          <w:tcPr>
            <w:tcW w:w="1384"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jc w:val="center"/>
              <w:rPr>
                <w:b/>
              </w:rPr>
            </w:pPr>
            <w:r>
              <w:rPr>
                <w:b/>
              </w:rPr>
              <w:t>0</w:t>
            </w:r>
          </w:p>
        </w:tc>
      </w:tr>
      <w:tr w:rsidR="00950019" w:rsidTr="00950019">
        <w:tc>
          <w:tcPr>
            <w:tcW w:w="534"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jc w:val="center"/>
              <w:rPr>
                <w:b/>
              </w:rPr>
            </w:pPr>
            <w:r>
              <w:rPr>
                <w:b/>
              </w:rPr>
              <w:lastRenderedPageBreak/>
              <w:t>8</w:t>
            </w:r>
          </w:p>
        </w:tc>
        <w:tc>
          <w:tcPr>
            <w:tcW w:w="4536"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rPr>
                <w:b/>
              </w:rPr>
            </w:pPr>
            <w:r>
              <w:t>число специализированных транспортных средств, из них КИБО</w:t>
            </w:r>
          </w:p>
        </w:tc>
        <w:tc>
          <w:tcPr>
            <w:tcW w:w="1559"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jc w:val="center"/>
              <w:rPr>
                <w:b/>
              </w:rPr>
            </w:pPr>
            <w:r>
              <w:rPr>
                <w:b/>
              </w:rPr>
              <w:t>1</w:t>
            </w:r>
          </w:p>
        </w:tc>
        <w:tc>
          <w:tcPr>
            <w:tcW w:w="1417"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jc w:val="center"/>
              <w:rPr>
                <w:b/>
              </w:rPr>
            </w:pPr>
            <w:r>
              <w:rPr>
                <w:b/>
              </w:rPr>
              <w:t>1</w:t>
            </w:r>
          </w:p>
        </w:tc>
        <w:tc>
          <w:tcPr>
            <w:tcW w:w="1384"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jc w:val="center"/>
              <w:rPr>
                <w:b/>
              </w:rPr>
            </w:pPr>
            <w:r>
              <w:rPr>
                <w:b/>
              </w:rPr>
              <w:t>1</w:t>
            </w:r>
          </w:p>
        </w:tc>
      </w:tr>
      <w:tr w:rsidR="00950019" w:rsidTr="00950019">
        <w:tc>
          <w:tcPr>
            <w:tcW w:w="534" w:type="dxa"/>
            <w:tcBorders>
              <w:top w:val="single" w:sz="4" w:space="0" w:color="auto"/>
              <w:left w:val="single" w:sz="4" w:space="0" w:color="auto"/>
              <w:bottom w:val="single" w:sz="4" w:space="0" w:color="auto"/>
              <w:right w:val="single" w:sz="4" w:space="0" w:color="auto"/>
            </w:tcBorders>
          </w:tcPr>
          <w:p w:rsidR="00950019" w:rsidRDefault="00950019">
            <w:pPr>
              <w:widowControl w:val="0"/>
              <w:tabs>
                <w:tab w:val="left" w:pos="851"/>
              </w:tabs>
              <w:spacing w:line="276" w:lineRule="auto"/>
              <w:jc w:val="center"/>
              <w:rPr>
                <w:b/>
              </w:rPr>
            </w:pPr>
          </w:p>
        </w:tc>
        <w:tc>
          <w:tcPr>
            <w:tcW w:w="4536" w:type="dxa"/>
            <w:tcBorders>
              <w:top w:val="single" w:sz="4" w:space="0" w:color="auto"/>
              <w:left w:val="single" w:sz="4" w:space="0" w:color="auto"/>
              <w:bottom w:val="single" w:sz="4" w:space="0" w:color="auto"/>
              <w:right w:val="single" w:sz="4" w:space="0" w:color="auto"/>
            </w:tcBorders>
          </w:tcPr>
          <w:p w:rsidR="00950019" w:rsidRDefault="00950019">
            <w:pPr>
              <w:widowControl w:val="0"/>
              <w:tabs>
                <w:tab w:val="left" w:pos="851"/>
              </w:tabs>
              <w:spacing w:line="276" w:lineRule="auto"/>
              <w:jc w:val="center"/>
              <w:rPr>
                <w:b/>
              </w:rPr>
            </w:pPr>
          </w:p>
        </w:tc>
        <w:tc>
          <w:tcPr>
            <w:tcW w:w="1559" w:type="dxa"/>
            <w:tcBorders>
              <w:top w:val="single" w:sz="4" w:space="0" w:color="auto"/>
              <w:left w:val="single" w:sz="4" w:space="0" w:color="auto"/>
              <w:bottom w:val="single" w:sz="4" w:space="0" w:color="auto"/>
              <w:right w:val="single" w:sz="4" w:space="0" w:color="auto"/>
            </w:tcBorders>
          </w:tcPr>
          <w:p w:rsidR="00950019" w:rsidRDefault="00950019">
            <w:pPr>
              <w:widowControl w:val="0"/>
              <w:tabs>
                <w:tab w:val="left" w:pos="851"/>
              </w:tabs>
              <w:spacing w:line="276" w:lineRule="auto"/>
              <w:jc w:val="center"/>
              <w:rPr>
                <w:b/>
              </w:rPr>
            </w:pPr>
          </w:p>
        </w:tc>
        <w:tc>
          <w:tcPr>
            <w:tcW w:w="1417" w:type="dxa"/>
            <w:tcBorders>
              <w:top w:val="single" w:sz="4" w:space="0" w:color="auto"/>
              <w:left w:val="single" w:sz="4" w:space="0" w:color="auto"/>
              <w:bottom w:val="single" w:sz="4" w:space="0" w:color="auto"/>
              <w:right w:val="single" w:sz="4" w:space="0" w:color="auto"/>
            </w:tcBorders>
          </w:tcPr>
          <w:p w:rsidR="00950019" w:rsidRDefault="00950019">
            <w:pPr>
              <w:widowControl w:val="0"/>
              <w:tabs>
                <w:tab w:val="left" w:pos="851"/>
              </w:tabs>
              <w:spacing w:line="276" w:lineRule="auto"/>
              <w:jc w:val="center"/>
              <w:rPr>
                <w:b/>
              </w:rPr>
            </w:pPr>
          </w:p>
        </w:tc>
        <w:tc>
          <w:tcPr>
            <w:tcW w:w="1384" w:type="dxa"/>
            <w:tcBorders>
              <w:top w:val="single" w:sz="4" w:space="0" w:color="auto"/>
              <w:left w:val="single" w:sz="4" w:space="0" w:color="auto"/>
              <w:bottom w:val="single" w:sz="4" w:space="0" w:color="auto"/>
              <w:right w:val="single" w:sz="4" w:space="0" w:color="auto"/>
            </w:tcBorders>
          </w:tcPr>
          <w:p w:rsidR="00950019" w:rsidRDefault="00950019">
            <w:pPr>
              <w:widowControl w:val="0"/>
              <w:tabs>
                <w:tab w:val="left" w:pos="851"/>
              </w:tabs>
              <w:spacing w:line="276" w:lineRule="auto"/>
              <w:jc w:val="center"/>
              <w:rPr>
                <w:b/>
              </w:rPr>
            </w:pPr>
          </w:p>
        </w:tc>
      </w:tr>
    </w:tbl>
    <w:p w:rsidR="00950019" w:rsidRDefault="00950019" w:rsidP="00950019">
      <w:pPr>
        <w:widowControl w:val="0"/>
        <w:tabs>
          <w:tab w:val="left" w:pos="851"/>
        </w:tabs>
        <w:spacing w:line="276" w:lineRule="auto"/>
        <w:ind w:firstLine="425"/>
        <w:jc w:val="center"/>
        <w:rPr>
          <w:rFonts w:ascii="Times New Roman" w:eastAsia="Times New Roman" w:hAnsi="Times New Roman"/>
          <w:b/>
        </w:rPr>
      </w:pPr>
    </w:p>
    <w:p w:rsidR="009E080B" w:rsidRPr="00307DBE" w:rsidRDefault="009E080B" w:rsidP="003E4212">
      <w:pPr>
        <w:widowControl w:val="0"/>
        <w:tabs>
          <w:tab w:val="left" w:pos="851"/>
        </w:tabs>
        <w:spacing w:line="276" w:lineRule="auto"/>
        <w:ind w:firstLine="425"/>
        <w:jc w:val="center"/>
        <w:rPr>
          <w:rFonts w:ascii="Times New Roman" w:hAnsi="Times New Roman"/>
          <w:b/>
        </w:rPr>
      </w:pPr>
    </w:p>
    <w:p w:rsidR="009E080B" w:rsidRPr="00307DBE" w:rsidRDefault="009E080B" w:rsidP="003E4212">
      <w:pPr>
        <w:widowControl w:val="0"/>
        <w:tabs>
          <w:tab w:val="left" w:pos="851"/>
        </w:tabs>
        <w:spacing w:line="276" w:lineRule="auto"/>
        <w:ind w:firstLine="425"/>
        <w:jc w:val="center"/>
        <w:rPr>
          <w:rFonts w:ascii="Times New Roman" w:hAnsi="Times New Roman"/>
          <w:b/>
        </w:rPr>
      </w:pPr>
      <w:r w:rsidRPr="00307DBE">
        <w:rPr>
          <w:rFonts w:ascii="Times New Roman" w:hAnsi="Times New Roman"/>
          <w:b/>
        </w:rPr>
        <w:t>2.2.</w:t>
      </w:r>
      <w:r w:rsidRPr="00307DBE">
        <w:rPr>
          <w:rFonts w:ascii="Times New Roman" w:hAnsi="Times New Roman"/>
          <w:b/>
        </w:rPr>
        <w:tab/>
        <w:t xml:space="preserve">Количество модельных библиотек, </w:t>
      </w:r>
    </w:p>
    <w:p w:rsidR="009E080B" w:rsidRPr="00307DBE" w:rsidRDefault="009E080B" w:rsidP="003E4212">
      <w:pPr>
        <w:widowControl w:val="0"/>
        <w:tabs>
          <w:tab w:val="left" w:pos="851"/>
        </w:tabs>
        <w:spacing w:line="276" w:lineRule="auto"/>
        <w:ind w:firstLine="425"/>
        <w:jc w:val="center"/>
        <w:rPr>
          <w:rFonts w:ascii="Times New Roman" w:hAnsi="Times New Roman"/>
          <w:b/>
        </w:rPr>
      </w:pPr>
      <w:r w:rsidRPr="00307DBE">
        <w:rPr>
          <w:rFonts w:ascii="Times New Roman" w:hAnsi="Times New Roman"/>
          <w:b/>
        </w:rPr>
        <w:t>открытых на базе муниципальных библиотек в  текущем году</w:t>
      </w:r>
    </w:p>
    <w:p w:rsidR="009E080B" w:rsidRPr="00307DBE" w:rsidRDefault="009E080B" w:rsidP="003E4212">
      <w:pPr>
        <w:widowControl w:val="0"/>
        <w:tabs>
          <w:tab w:val="left" w:pos="851"/>
        </w:tabs>
        <w:spacing w:line="276" w:lineRule="auto"/>
        <w:ind w:firstLine="425"/>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1"/>
        <w:gridCol w:w="1680"/>
        <w:gridCol w:w="3029"/>
      </w:tblGrid>
      <w:tr w:rsidR="009E080B" w:rsidRPr="00307DBE" w:rsidTr="009E080B">
        <w:tc>
          <w:tcPr>
            <w:tcW w:w="5495" w:type="dxa"/>
            <w:tcBorders>
              <w:top w:val="single" w:sz="4" w:space="0" w:color="auto"/>
              <w:left w:val="single" w:sz="4" w:space="0" w:color="auto"/>
              <w:bottom w:val="single" w:sz="4" w:space="0" w:color="auto"/>
              <w:right w:val="single" w:sz="4" w:space="0" w:color="auto"/>
            </w:tcBorders>
            <w:hideMark/>
          </w:tcPr>
          <w:p w:rsidR="009E080B" w:rsidRPr="00307DBE" w:rsidRDefault="009E080B" w:rsidP="003E4212">
            <w:pPr>
              <w:widowControl w:val="0"/>
              <w:tabs>
                <w:tab w:val="left" w:pos="851"/>
              </w:tabs>
              <w:spacing w:line="276" w:lineRule="auto"/>
              <w:jc w:val="center"/>
              <w:rPr>
                <w:rFonts w:ascii="Times New Roman" w:eastAsia="Times New Roman" w:hAnsi="Times New Roman"/>
              </w:rPr>
            </w:pPr>
            <w:r w:rsidRPr="00307DBE">
              <w:rPr>
                <w:rFonts w:ascii="Times New Roman" w:hAnsi="Times New Roman"/>
              </w:rPr>
              <w:t>Полное наименование библиотеки</w:t>
            </w:r>
          </w:p>
          <w:p w:rsidR="009E080B" w:rsidRPr="00307DBE" w:rsidRDefault="009E080B" w:rsidP="003E4212">
            <w:pPr>
              <w:widowControl w:val="0"/>
              <w:tabs>
                <w:tab w:val="left" w:pos="851"/>
              </w:tabs>
              <w:spacing w:line="276" w:lineRule="auto"/>
              <w:jc w:val="center"/>
              <w:rPr>
                <w:rFonts w:ascii="Times New Roman" w:eastAsia="Times New Roman" w:hAnsi="Times New Roman"/>
              </w:rPr>
            </w:pPr>
            <w:r w:rsidRPr="00307DBE">
              <w:rPr>
                <w:rFonts w:ascii="Times New Roman" w:hAnsi="Times New Roman"/>
              </w:rPr>
              <w:t>( указывается по Уставу МЦБ/ЦБС)</w:t>
            </w:r>
          </w:p>
        </w:tc>
        <w:tc>
          <w:tcPr>
            <w:tcW w:w="1453" w:type="dxa"/>
            <w:tcBorders>
              <w:top w:val="single" w:sz="4" w:space="0" w:color="auto"/>
              <w:left w:val="single" w:sz="4" w:space="0" w:color="auto"/>
              <w:bottom w:val="single" w:sz="4" w:space="0" w:color="auto"/>
              <w:right w:val="single" w:sz="4" w:space="0" w:color="auto"/>
            </w:tcBorders>
            <w:hideMark/>
          </w:tcPr>
          <w:p w:rsidR="009E080B" w:rsidRPr="00307DBE" w:rsidRDefault="009E080B" w:rsidP="003E4212">
            <w:pPr>
              <w:widowControl w:val="0"/>
              <w:tabs>
                <w:tab w:val="left" w:pos="851"/>
              </w:tabs>
              <w:spacing w:line="276" w:lineRule="auto"/>
              <w:jc w:val="center"/>
              <w:rPr>
                <w:rFonts w:ascii="Times New Roman" w:eastAsia="Times New Roman" w:hAnsi="Times New Roman"/>
              </w:rPr>
            </w:pPr>
            <w:r w:rsidRPr="00307DBE">
              <w:rPr>
                <w:rFonts w:ascii="Times New Roman" w:hAnsi="Times New Roman"/>
              </w:rPr>
              <w:t>Дата открытия</w:t>
            </w:r>
          </w:p>
          <w:p w:rsidR="009E080B" w:rsidRPr="00307DBE" w:rsidRDefault="009E080B" w:rsidP="003E4212">
            <w:pPr>
              <w:widowControl w:val="0"/>
              <w:tabs>
                <w:tab w:val="left" w:pos="851"/>
              </w:tabs>
              <w:spacing w:line="276" w:lineRule="auto"/>
              <w:jc w:val="center"/>
              <w:rPr>
                <w:rFonts w:ascii="Times New Roman" w:eastAsia="Times New Roman" w:hAnsi="Times New Roman"/>
              </w:rPr>
            </w:pPr>
            <w:r w:rsidRPr="00307DBE">
              <w:rPr>
                <w:rFonts w:ascii="Times New Roman" w:hAnsi="Times New Roman"/>
              </w:rPr>
              <w:t>(день, месяц официального открытия)</w:t>
            </w:r>
          </w:p>
        </w:tc>
        <w:tc>
          <w:tcPr>
            <w:tcW w:w="3474" w:type="dxa"/>
            <w:tcBorders>
              <w:top w:val="single" w:sz="4" w:space="0" w:color="auto"/>
              <w:left w:val="single" w:sz="4" w:space="0" w:color="auto"/>
              <w:bottom w:val="single" w:sz="4" w:space="0" w:color="auto"/>
              <w:right w:val="single" w:sz="4" w:space="0" w:color="auto"/>
            </w:tcBorders>
            <w:hideMark/>
          </w:tcPr>
          <w:p w:rsidR="009E080B" w:rsidRPr="00307DBE" w:rsidRDefault="009E080B" w:rsidP="003E4212">
            <w:pPr>
              <w:widowControl w:val="0"/>
              <w:tabs>
                <w:tab w:val="left" w:pos="851"/>
              </w:tabs>
              <w:spacing w:line="276" w:lineRule="auto"/>
              <w:jc w:val="center"/>
              <w:rPr>
                <w:rFonts w:ascii="Times New Roman" w:eastAsia="Times New Roman" w:hAnsi="Times New Roman"/>
              </w:rPr>
            </w:pPr>
            <w:r w:rsidRPr="00307DBE">
              <w:rPr>
                <w:rFonts w:ascii="Times New Roman" w:hAnsi="Times New Roman"/>
              </w:rPr>
              <w:t>Адрес</w:t>
            </w:r>
          </w:p>
          <w:p w:rsidR="009E080B" w:rsidRPr="00307DBE" w:rsidRDefault="009E080B" w:rsidP="003E4212">
            <w:pPr>
              <w:widowControl w:val="0"/>
              <w:tabs>
                <w:tab w:val="left" w:pos="851"/>
              </w:tabs>
              <w:spacing w:line="276" w:lineRule="auto"/>
              <w:jc w:val="center"/>
              <w:rPr>
                <w:rFonts w:ascii="Times New Roman" w:eastAsia="Times New Roman" w:hAnsi="Times New Roman"/>
              </w:rPr>
            </w:pPr>
            <w:r w:rsidRPr="00307DBE">
              <w:rPr>
                <w:rFonts w:ascii="Times New Roman" w:hAnsi="Times New Roman"/>
              </w:rPr>
              <w:t xml:space="preserve">(полный адрес с указанием индекса) </w:t>
            </w:r>
          </w:p>
        </w:tc>
      </w:tr>
      <w:tr w:rsidR="009E080B" w:rsidRPr="00307DBE" w:rsidTr="009E080B">
        <w:tc>
          <w:tcPr>
            <w:tcW w:w="5495" w:type="dxa"/>
            <w:tcBorders>
              <w:top w:val="single" w:sz="4" w:space="0" w:color="auto"/>
              <w:left w:val="single" w:sz="4" w:space="0" w:color="auto"/>
              <w:bottom w:val="single" w:sz="4" w:space="0" w:color="auto"/>
              <w:right w:val="single" w:sz="4" w:space="0" w:color="auto"/>
            </w:tcBorders>
          </w:tcPr>
          <w:p w:rsidR="009E080B" w:rsidRPr="00307DBE" w:rsidRDefault="009E080B" w:rsidP="003E4212">
            <w:pPr>
              <w:widowControl w:val="0"/>
              <w:tabs>
                <w:tab w:val="left" w:pos="851"/>
              </w:tabs>
              <w:spacing w:line="276" w:lineRule="auto"/>
              <w:jc w:val="both"/>
              <w:rPr>
                <w:rFonts w:ascii="Times New Roman" w:eastAsia="Times New Roman" w:hAnsi="Times New Roman"/>
              </w:rPr>
            </w:pPr>
          </w:p>
        </w:tc>
        <w:tc>
          <w:tcPr>
            <w:tcW w:w="1453" w:type="dxa"/>
            <w:tcBorders>
              <w:top w:val="single" w:sz="4" w:space="0" w:color="auto"/>
              <w:left w:val="single" w:sz="4" w:space="0" w:color="auto"/>
              <w:bottom w:val="single" w:sz="4" w:space="0" w:color="auto"/>
              <w:right w:val="single" w:sz="4" w:space="0" w:color="auto"/>
            </w:tcBorders>
          </w:tcPr>
          <w:p w:rsidR="009E080B" w:rsidRPr="00307DBE" w:rsidRDefault="009E080B" w:rsidP="003E4212">
            <w:pPr>
              <w:widowControl w:val="0"/>
              <w:tabs>
                <w:tab w:val="left" w:pos="851"/>
              </w:tabs>
              <w:spacing w:line="276" w:lineRule="auto"/>
              <w:jc w:val="both"/>
              <w:rPr>
                <w:rFonts w:ascii="Times New Roman" w:eastAsia="Times New Roman" w:hAnsi="Times New Roman"/>
              </w:rPr>
            </w:pPr>
          </w:p>
        </w:tc>
        <w:tc>
          <w:tcPr>
            <w:tcW w:w="3474" w:type="dxa"/>
            <w:tcBorders>
              <w:top w:val="single" w:sz="4" w:space="0" w:color="auto"/>
              <w:left w:val="single" w:sz="4" w:space="0" w:color="auto"/>
              <w:bottom w:val="single" w:sz="4" w:space="0" w:color="auto"/>
              <w:right w:val="single" w:sz="4" w:space="0" w:color="auto"/>
            </w:tcBorders>
          </w:tcPr>
          <w:p w:rsidR="009E080B" w:rsidRPr="00307DBE" w:rsidRDefault="009E080B" w:rsidP="003E4212">
            <w:pPr>
              <w:widowControl w:val="0"/>
              <w:tabs>
                <w:tab w:val="left" w:pos="851"/>
              </w:tabs>
              <w:spacing w:line="276" w:lineRule="auto"/>
              <w:jc w:val="both"/>
              <w:rPr>
                <w:rFonts w:ascii="Times New Roman" w:eastAsia="Times New Roman" w:hAnsi="Times New Roman"/>
              </w:rPr>
            </w:pPr>
          </w:p>
        </w:tc>
      </w:tr>
      <w:tr w:rsidR="009E080B" w:rsidRPr="00307DBE" w:rsidTr="009E080B">
        <w:tc>
          <w:tcPr>
            <w:tcW w:w="5495" w:type="dxa"/>
            <w:tcBorders>
              <w:top w:val="single" w:sz="4" w:space="0" w:color="auto"/>
              <w:left w:val="single" w:sz="4" w:space="0" w:color="auto"/>
              <w:bottom w:val="single" w:sz="4" w:space="0" w:color="auto"/>
              <w:right w:val="single" w:sz="4" w:space="0" w:color="auto"/>
            </w:tcBorders>
            <w:hideMark/>
          </w:tcPr>
          <w:p w:rsidR="009E080B" w:rsidRPr="00307DBE" w:rsidRDefault="009E080B" w:rsidP="003E4212">
            <w:pPr>
              <w:widowControl w:val="0"/>
              <w:tabs>
                <w:tab w:val="left" w:pos="851"/>
              </w:tabs>
              <w:spacing w:line="276" w:lineRule="auto"/>
              <w:jc w:val="both"/>
              <w:rPr>
                <w:rFonts w:ascii="Times New Roman" w:eastAsia="Times New Roman" w:hAnsi="Times New Roman"/>
              </w:rPr>
            </w:pPr>
            <w:r w:rsidRPr="00307DBE">
              <w:rPr>
                <w:rFonts w:ascii="Times New Roman" w:hAnsi="Times New Roman"/>
              </w:rPr>
              <w:t>0</w:t>
            </w:r>
          </w:p>
        </w:tc>
        <w:tc>
          <w:tcPr>
            <w:tcW w:w="1453" w:type="dxa"/>
            <w:tcBorders>
              <w:top w:val="single" w:sz="4" w:space="0" w:color="auto"/>
              <w:left w:val="single" w:sz="4" w:space="0" w:color="auto"/>
              <w:bottom w:val="single" w:sz="4" w:space="0" w:color="auto"/>
              <w:right w:val="single" w:sz="4" w:space="0" w:color="auto"/>
            </w:tcBorders>
            <w:hideMark/>
          </w:tcPr>
          <w:p w:rsidR="009E080B" w:rsidRPr="00307DBE" w:rsidRDefault="009E080B" w:rsidP="003E4212">
            <w:pPr>
              <w:widowControl w:val="0"/>
              <w:tabs>
                <w:tab w:val="left" w:pos="851"/>
              </w:tabs>
              <w:spacing w:line="276" w:lineRule="auto"/>
              <w:jc w:val="both"/>
              <w:rPr>
                <w:rFonts w:ascii="Times New Roman" w:eastAsia="Times New Roman" w:hAnsi="Times New Roman"/>
              </w:rPr>
            </w:pPr>
            <w:r w:rsidRPr="00307DBE">
              <w:rPr>
                <w:rFonts w:ascii="Times New Roman" w:hAnsi="Times New Roman"/>
              </w:rPr>
              <w:t>0</w:t>
            </w:r>
          </w:p>
        </w:tc>
        <w:tc>
          <w:tcPr>
            <w:tcW w:w="3474" w:type="dxa"/>
            <w:tcBorders>
              <w:top w:val="single" w:sz="4" w:space="0" w:color="auto"/>
              <w:left w:val="single" w:sz="4" w:space="0" w:color="auto"/>
              <w:bottom w:val="single" w:sz="4" w:space="0" w:color="auto"/>
              <w:right w:val="single" w:sz="4" w:space="0" w:color="auto"/>
            </w:tcBorders>
            <w:hideMark/>
          </w:tcPr>
          <w:p w:rsidR="009E080B" w:rsidRPr="00307DBE" w:rsidRDefault="009E080B" w:rsidP="003E4212">
            <w:pPr>
              <w:widowControl w:val="0"/>
              <w:tabs>
                <w:tab w:val="left" w:pos="851"/>
              </w:tabs>
              <w:spacing w:line="276" w:lineRule="auto"/>
              <w:jc w:val="both"/>
              <w:rPr>
                <w:rFonts w:ascii="Times New Roman" w:eastAsia="Times New Roman" w:hAnsi="Times New Roman"/>
              </w:rPr>
            </w:pPr>
            <w:r w:rsidRPr="00307DBE">
              <w:rPr>
                <w:rFonts w:ascii="Times New Roman" w:hAnsi="Times New Roman"/>
              </w:rPr>
              <w:t>0</w:t>
            </w:r>
          </w:p>
        </w:tc>
      </w:tr>
    </w:tbl>
    <w:p w:rsidR="009E080B" w:rsidRPr="00307DBE" w:rsidRDefault="009E080B" w:rsidP="003E4212">
      <w:pPr>
        <w:widowControl w:val="0"/>
        <w:tabs>
          <w:tab w:val="left" w:pos="851"/>
        </w:tabs>
        <w:spacing w:line="276" w:lineRule="auto"/>
        <w:ind w:firstLine="425"/>
        <w:jc w:val="both"/>
        <w:rPr>
          <w:rFonts w:ascii="Times New Roman" w:eastAsia="Times New Roman" w:hAnsi="Times New Roman"/>
          <w:i/>
        </w:rPr>
      </w:pPr>
      <w:r w:rsidRPr="00307DBE">
        <w:rPr>
          <w:rFonts w:ascii="Times New Roman" w:hAnsi="Times New Roman"/>
          <w:i/>
        </w:rPr>
        <w:t>*При отсутствии модельных библиотек, таблица не заполняется</w:t>
      </w:r>
    </w:p>
    <w:p w:rsidR="009E080B" w:rsidRPr="00307DBE" w:rsidRDefault="009E080B" w:rsidP="003E4212">
      <w:pPr>
        <w:widowControl w:val="0"/>
        <w:tabs>
          <w:tab w:val="left" w:pos="851"/>
        </w:tabs>
        <w:spacing w:line="276" w:lineRule="auto"/>
        <w:ind w:firstLine="425"/>
        <w:jc w:val="both"/>
        <w:rPr>
          <w:rFonts w:ascii="Times New Roman" w:hAnsi="Times New Roman"/>
        </w:rPr>
      </w:pPr>
    </w:p>
    <w:p w:rsidR="009E080B" w:rsidRPr="00307DBE" w:rsidRDefault="009E080B" w:rsidP="003E4212">
      <w:pPr>
        <w:widowControl w:val="0"/>
        <w:tabs>
          <w:tab w:val="left" w:pos="851"/>
        </w:tabs>
        <w:spacing w:line="276" w:lineRule="auto"/>
        <w:ind w:firstLine="425"/>
        <w:jc w:val="both"/>
        <w:rPr>
          <w:rFonts w:ascii="Times New Roman" w:hAnsi="Times New Roman"/>
        </w:rPr>
      </w:pPr>
      <w:r w:rsidRPr="00307DBE">
        <w:rPr>
          <w:rFonts w:ascii="Times New Roman" w:hAnsi="Times New Roman"/>
          <w:b/>
        </w:rPr>
        <w:t>2.4.</w:t>
      </w:r>
      <w:r w:rsidRPr="00307DBE">
        <w:rPr>
          <w:rFonts w:ascii="Times New Roman" w:hAnsi="Times New Roman"/>
          <w:b/>
        </w:rPr>
        <w:tab/>
        <w:t>Открытие в течение года на территории города/района муниципальных библиотек</w:t>
      </w:r>
      <w:r w:rsidRPr="00307DBE">
        <w:rPr>
          <w:rFonts w:ascii="Times New Roman" w:hAnsi="Times New Roman"/>
        </w:rPr>
        <w:t xml:space="preserve"> </w:t>
      </w:r>
    </w:p>
    <w:p w:rsidR="009E080B" w:rsidRPr="00307DBE" w:rsidRDefault="009E080B" w:rsidP="003E4212">
      <w:pPr>
        <w:widowControl w:val="0"/>
        <w:tabs>
          <w:tab w:val="left" w:pos="851"/>
        </w:tabs>
        <w:spacing w:line="276" w:lineRule="auto"/>
        <w:ind w:firstLine="425"/>
        <w:jc w:val="both"/>
        <w:rPr>
          <w:rFonts w:ascii="Times New Roman" w:hAnsi="Times New Roman"/>
        </w:rPr>
      </w:pPr>
      <w:r w:rsidRPr="00307DBE">
        <w:rPr>
          <w:rFonts w:ascii="Times New Roman" w:hAnsi="Times New Roman"/>
          <w:b/>
        </w:rPr>
        <w:t>2.4.1.</w:t>
      </w:r>
      <w:r w:rsidRPr="00307DBE">
        <w:rPr>
          <w:rFonts w:ascii="Times New Roman" w:hAnsi="Times New Roman"/>
        </w:rPr>
        <w:t xml:space="preserve"> Количество единиц, всего -0</w:t>
      </w:r>
    </w:p>
    <w:p w:rsidR="009E080B" w:rsidRPr="00307DBE" w:rsidRDefault="009E080B" w:rsidP="003E4212">
      <w:pPr>
        <w:widowControl w:val="0"/>
        <w:tabs>
          <w:tab w:val="left" w:pos="851"/>
        </w:tabs>
        <w:spacing w:line="276" w:lineRule="auto"/>
        <w:ind w:firstLine="425"/>
        <w:jc w:val="both"/>
        <w:rPr>
          <w:rFonts w:ascii="Times New Roman" w:hAnsi="Times New Roman"/>
        </w:rPr>
      </w:pPr>
      <w:r w:rsidRPr="00307DBE">
        <w:rPr>
          <w:rFonts w:ascii="Times New Roman" w:hAnsi="Times New Roman"/>
        </w:rPr>
        <w:t>2.4.2. Количество населения</w:t>
      </w:r>
      <w:r w:rsidRPr="00307DBE">
        <w:rPr>
          <w:rFonts w:ascii="Times New Roman" w:hAnsi="Times New Roman"/>
          <w:b/>
        </w:rPr>
        <w:t xml:space="preserve"> </w:t>
      </w:r>
      <w:r w:rsidRPr="00307DBE">
        <w:rPr>
          <w:rFonts w:ascii="Times New Roman" w:hAnsi="Times New Roman"/>
        </w:rPr>
        <w:t>в зоне библиотечного обслуживания</w:t>
      </w:r>
      <w:r w:rsidRPr="00307DBE">
        <w:rPr>
          <w:rFonts w:ascii="Times New Roman" w:hAnsi="Times New Roman"/>
          <w:b/>
        </w:rPr>
        <w:t xml:space="preserve">, </w:t>
      </w:r>
      <w:r w:rsidRPr="00307DBE">
        <w:rPr>
          <w:rFonts w:ascii="Times New Roman" w:hAnsi="Times New Roman"/>
        </w:rPr>
        <w:t>всего -0</w:t>
      </w:r>
    </w:p>
    <w:p w:rsidR="009E080B" w:rsidRPr="00307DBE" w:rsidRDefault="009E080B" w:rsidP="003E4212">
      <w:pPr>
        <w:widowControl w:val="0"/>
        <w:tabs>
          <w:tab w:val="left" w:pos="851"/>
        </w:tabs>
        <w:spacing w:line="276" w:lineRule="auto"/>
        <w:ind w:firstLine="425"/>
        <w:jc w:val="both"/>
        <w:rPr>
          <w:rFonts w:ascii="Times New Roman" w:hAnsi="Times New Roman"/>
        </w:rPr>
      </w:pPr>
      <w:r w:rsidRPr="00307DBE">
        <w:rPr>
          <w:rFonts w:ascii="Times New Roman" w:hAnsi="Times New Roman"/>
          <w:b/>
        </w:rPr>
        <w:t>2.4.3.</w:t>
      </w:r>
      <w:r w:rsidRPr="00307DBE">
        <w:rPr>
          <w:rFonts w:ascii="Times New Roman" w:hAnsi="Times New Roman"/>
        </w:rPr>
        <w:t xml:space="preserve"> _ (указать населенный пункт, № Постановления Главы администрации муниципального образования, дата принятия). </w:t>
      </w:r>
    </w:p>
    <w:p w:rsidR="009E080B" w:rsidRPr="00307DBE" w:rsidRDefault="009E080B" w:rsidP="003E4212">
      <w:pPr>
        <w:widowControl w:val="0"/>
        <w:tabs>
          <w:tab w:val="left" w:pos="851"/>
        </w:tabs>
        <w:spacing w:line="276" w:lineRule="auto"/>
        <w:ind w:firstLine="425"/>
        <w:jc w:val="both"/>
        <w:rPr>
          <w:rFonts w:ascii="Times New Roman" w:hAnsi="Times New Roman"/>
          <w:b/>
        </w:rPr>
      </w:pPr>
      <w:r w:rsidRPr="00307DBE">
        <w:rPr>
          <w:rFonts w:ascii="Times New Roman" w:hAnsi="Times New Roman"/>
          <w:b/>
        </w:rPr>
        <w:t xml:space="preserve">Приложить копию Постановления Главы Администрации </w:t>
      </w:r>
      <w:r w:rsidRPr="00307DBE">
        <w:rPr>
          <w:rFonts w:ascii="Times New Roman" w:hAnsi="Times New Roman"/>
        </w:rPr>
        <w:t>муниципального образования</w:t>
      </w:r>
    </w:p>
    <w:p w:rsidR="009E080B" w:rsidRPr="00307DBE" w:rsidRDefault="009E080B" w:rsidP="003E4212">
      <w:pPr>
        <w:widowControl w:val="0"/>
        <w:tabs>
          <w:tab w:val="left" w:pos="851"/>
        </w:tabs>
        <w:spacing w:line="276" w:lineRule="auto"/>
        <w:ind w:firstLine="425"/>
        <w:jc w:val="both"/>
        <w:rPr>
          <w:rFonts w:ascii="Times New Roman" w:hAnsi="Times New Roman"/>
        </w:rPr>
      </w:pPr>
      <w:r w:rsidRPr="00307DBE">
        <w:rPr>
          <w:rFonts w:ascii="Times New Roman" w:hAnsi="Times New Roman"/>
        </w:rPr>
        <w:t>____________________________  (Почтовый адрес и телефон новой библиотеки)</w:t>
      </w:r>
    </w:p>
    <w:p w:rsidR="009E080B" w:rsidRPr="00307DBE" w:rsidRDefault="009E080B" w:rsidP="003E4212">
      <w:pPr>
        <w:widowControl w:val="0"/>
        <w:tabs>
          <w:tab w:val="left" w:pos="851"/>
        </w:tabs>
        <w:spacing w:line="276" w:lineRule="auto"/>
        <w:ind w:firstLine="425"/>
        <w:jc w:val="both"/>
        <w:rPr>
          <w:rFonts w:ascii="Times New Roman" w:hAnsi="Times New Roman"/>
        </w:rPr>
      </w:pPr>
      <w:r w:rsidRPr="00307DBE">
        <w:rPr>
          <w:rFonts w:ascii="Times New Roman" w:hAnsi="Times New Roman"/>
        </w:rPr>
        <w:t>_____________________________________________________________________</w:t>
      </w:r>
    </w:p>
    <w:p w:rsidR="009E080B" w:rsidRPr="00307DBE" w:rsidRDefault="009E080B" w:rsidP="003E4212">
      <w:pPr>
        <w:widowControl w:val="0"/>
        <w:tabs>
          <w:tab w:val="left" w:pos="851"/>
        </w:tabs>
        <w:spacing w:line="276" w:lineRule="auto"/>
        <w:ind w:firstLine="425"/>
        <w:jc w:val="both"/>
        <w:rPr>
          <w:rFonts w:ascii="Times New Roman" w:hAnsi="Times New Roman"/>
        </w:rPr>
      </w:pPr>
      <w:r w:rsidRPr="00307DBE">
        <w:rPr>
          <w:rFonts w:ascii="Times New Roman" w:hAnsi="Times New Roman"/>
          <w:b/>
        </w:rPr>
        <w:t xml:space="preserve">2.5 Реорганизация и ликвидация муниципальных библиотек в течение года на территории города/района </w:t>
      </w:r>
    </w:p>
    <w:p w:rsidR="009E080B" w:rsidRPr="00307DBE" w:rsidRDefault="009E080B" w:rsidP="003E4212">
      <w:pPr>
        <w:widowControl w:val="0"/>
        <w:tabs>
          <w:tab w:val="left" w:pos="900"/>
        </w:tabs>
        <w:spacing w:line="276" w:lineRule="auto"/>
        <w:ind w:left="425"/>
        <w:jc w:val="both"/>
        <w:rPr>
          <w:rFonts w:ascii="Times New Roman" w:hAnsi="Times New Roman"/>
        </w:rPr>
      </w:pPr>
      <w:r w:rsidRPr="00307DBE">
        <w:rPr>
          <w:rFonts w:ascii="Times New Roman" w:hAnsi="Times New Roman"/>
          <w:b/>
        </w:rPr>
        <w:t>2.5.1.</w:t>
      </w:r>
      <w:r w:rsidRPr="00307DBE">
        <w:rPr>
          <w:rFonts w:ascii="Times New Roman" w:hAnsi="Times New Roman"/>
        </w:rPr>
        <w:t xml:space="preserve"> Количество единиц, всего -0, из них детских-0</w:t>
      </w:r>
    </w:p>
    <w:p w:rsidR="009E080B" w:rsidRPr="00307DBE" w:rsidRDefault="009E080B" w:rsidP="003E4212">
      <w:pPr>
        <w:widowControl w:val="0"/>
        <w:tabs>
          <w:tab w:val="left" w:pos="851"/>
        </w:tabs>
        <w:spacing w:line="276" w:lineRule="auto"/>
        <w:ind w:firstLine="425"/>
        <w:jc w:val="both"/>
        <w:rPr>
          <w:rFonts w:ascii="Times New Roman" w:hAnsi="Times New Roman"/>
        </w:rPr>
      </w:pPr>
      <w:r w:rsidRPr="00307DBE">
        <w:rPr>
          <w:rFonts w:ascii="Times New Roman" w:hAnsi="Times New Roman"/>
          <w:b/>
        </w:rPr>
        <w:t>в том числе</w:t>
      </w:r>
      <w:r w:rsidRPr="00307DBE">
        <w:rPr>
          <w:rFonts w:ascii="Times New Roman" w:hAnsi="Times New Roman"/>
        </w:rPr>
        <w:t>:</w:t>
      </w:r>
    </w:p>
    <w:p w:rsidR="009E080B" w:rsidRPr="00307DBE" w:rsidRDefault="009E080B" w:rsidP="003E4212">
      <w:pPr>
        <w:widowControl w:val="0"/>
        <w:tabs>
          <w:tab w:val="left" w:pos="851"/>
        </w:tabs>
        <w:spacing w:line="276" w:lineRule="auto"/>
        <w:ind w:firstLine="425"/>
        <w:jc w:val="both"/>
        <w:rPr>
          <w:rFonts w:ascii="Times New Roman" w:hAnsi="Times New Roman"/>
        </w:rPr>
      </w:pPr>
      <w:r w:rsidRPr="00307DBE">
        <w:rPr>
          <w:rFonts w:ascii="Times New Roman" w:hAnsi="Times New Roman"/>
          <w:b/>
        </w:rPr>
        <w:t xml:space="preserve">2.5.2. </w:t>
      </w:r>
      <w:r w:rsidRPr="00307DBE">
        <w:rPr>
          <w:rFonts w:ascii="Times New Roman" w:hAnsi="Times New Roman"/>
        </w:rPr>
        <w:t>Слияние, всего ед-0 (указать населенный пункт, № Постановления Главы администрации муниципального образования, дата принятия),  из них детских-0</w:t>
      </w:r>
    </w:p>
    <w:p w:rsidR="009E080B" w:rsidRPr="00307DBE" w:rsidRDefault="009E080B" w:rsidP="003E4212">
      <w:pPr>
        <w:widowControl w:val="0"/>
        <w:tabs>
          <w:tab w:val="left" w:pos="851"/>
        </w:tabs>
        <w:spacing w:line="276" w:lineRule="auto"/>
        <w:ind w:firstLine="425"/>
        <w:jc w:val="both"/>
        <w:rPr>
          <w:rFonts w:ascii="Times New Roman" w:hAnsi="Times New Roman"/>
          <w:b/>
        </w:rPr>
      </w:pPr>
      <w:r w:rsidRPr="00307DBE">
        <w:rPr>
          <w:rFonts w:ascii="Times New Roman" w:hAnsi="Times New Roman"/>
          <w:b/>
        </w:rPr>
        <w:t xml:space="preserve">Приложить копию Постановления Главы Администрации </w:t>
      </w:r>
      <w:r w:rsidRPr="00307DBE">
        <w:rPr>
          <w:rFonts w:ascii="Times New Roman" w:hAnsi="Times New Roman"/>
        </w:rPr>
        <w:t>муниципального образования</w:t>
      </w:r>
    </w:p>
    <w:p w:rsidR="009E080B" w:rsidRPr="00307DBE" w:rsidRDefault="009E080B" w:rsidP="003E4212">
      <w:pPr>
        <w:widowControl w:val="0"/>
        <w:tabs>
          <w:tab w:val="left" w:pos="851"/>
        </w:tabs>
        <w:spacing w:line="276" w:lineRule="auto"/>
        <w:ind w:firstLine="425"/>
        <w:jc w:val="both"/>
        <w:rPr>
          <w:rFonts w:ascii="Times New Roman" w:hAnsi="Times New Roman"/>
        </w:rPr>
      </w:pPr>
      <w:r w:rsidRPr="00307DBE">
        <w:rPr>
          <w:rFonts w:ascii="Times New Roman" w:hAnsi="Times New Roman"/>
          <w:b/>
        </w:rPr>
        <w:t>2.5.3.</w:t>
      </w:r>
      <w:r w:rsidRPr="00307DBE">
        <w:rPr>
          <w:rFonts w:ascii="Times New Roman" w:hAnsi="Times New Roman"/>
        </w:rPr>
        <w:t xml:space="preserve"> Закрытие -0 (населенный пункт, № Постановления Главы администрации муниципального образования, дата принятия),  из них детских-0 </w:t>
      </w:r>
    </w:p>
    <w:p w:rsidR="009E080B" w:rsidRPr="00307DBE" w:rsidRDefault="009E080B" w:rsidP="003E4212">
      <w:pPr>
        <w:widowControl w:val="0"/>
        <w:tabs>
          <w:tab w:val="left" w:pos="851"/>
        </w:tabs>
        <w:spacing w:line="276" w:lineRule="auto"/>
        <w:ind w:firstLine="425"/>
        <w:jc w:val="both"/>
        <w:rPr>
          <w:rFonts w:ascii="Times New Roman" w:hAnsi="Times New Roman"/>
        </w:rPr>
      </w:pPr>
      <w:r w:rsidRPr="00307DBE">
        <w:rPr>
          <w:rFonts w:ascii="Times New Roman" w:hAnsi="Times New Roman"/>
          <w:b/>
        </w:rPr>
        <w:t xml:space="preserve">Приложить копию Постановления Главы Администрации </w:t>
      </w:r>
      <w:r w:rsidRPr="00307DBE">
        <w:rPr>
          <w:rFonts w:ascii="Times New Roman" w:hAnsi="Times New Roman"/>
        </w:rPr>
        <w:t>муниципального образования</w:t>
      </w:r>
    </w:p>
    <w:p w:rsidR="009E080B" w:rsidRPr="00307DBE" w:rsidRDefault="009E080B" w:rsidP="003E4212">
      <w:pPr>
        <w:widowControl w:val="0"/>
        <w:tabs>
          <w:tab w:val="left" w:pos="851"/>
        </w:tabs>
        <w:spacing w:line="276" w:lineRule="auto"/>
        <w:ind w:firstLine="425"/>
        <w:jc w:val="both"/>
        <w:rPr>
          <w:rFonts w:ascii="Times New Roman" w:hAnsi="Times New Roman"/>
          <w:color w:val="C00000"/>
        </w:rPr>
      </w:pPr>
      <w:r w:rsidRPr="00307DBE">
        <w:rPr>
          <w:rFonts w:ascii="Times New Roman" w:hAnsi="Times New Roman"/>
        </w:rPr>
        <w:t>Указать проводился ли опрос населения о ликвидации библиотеки (дата, количество жителей, принявших участие в опросе, результаты опроса). Количество населения</w:t>
      </w:r>
      <w:r w:rsidRPr="00307DBE">
        <w:rPr>
          <w:rFonts w:ascii="Times New Roman" w:hAnsi="Times New Roman"/>
          <w:b/>
        </w:rPr>
        <w:t xml:space="preserve"> </w:t>
      </w:r>
      <w:r w:rsidRPr="00307DBE">
        <w:rPr>
          <w:rFonts w:ascii="Times New Roman" w:hAnsi="Times New Roman"/>
        </w:rPr>
        <w:t>в зоне библиотечного обслуживания</w:t>
      </w:r>
      <w:r w:rsidRPr="00307DBE">
        <w:rPr>
          <w:rFonts w:ascii="Times New Roman" w:hAnsi="Times New Roman"/>
          <w:b/>
        </w:rPr>
        <w:t xml:space="preserve">, </w:t>
      </w:r>
      <w:r w:rsidRPr="00307DBE">
        <w:rPr>
          <w:rFonts w:ascii="Times New Roman" w:hAnsi="Times New Roman"/>
        </w:rPr>
        <w:t>всего -0</w:t>
      </w:r>
    </w:p>
    <w:p w:rsidR="009E080B" w:rsidRPr="00307DBE" w:rsidRDefault="009E080B" w:rsidP="003E4212">
      <w:pPr>
        <w:widowControl w:val="0"/>
        <w:tabs>
          <w:tab w:val="left" w:pos="851"/>
        </w:tabs>
        <w:spacing w:line="276" w:lineRule="auto"/>
        <w:ind w:firstLine="425"/>
        <w:jc w:val="both"/>
        <w:rPr>
          <w:rFonts w:ascii="Times New Roman" w:hAnsi="Times New Roman"/>
          <w:b/>
        </w:rPr>
      </w:pPr>
    </w:p>
    <w:p w:rsidR="009E080B" w:rsidRPr="00307DBE" w:rsidRDefault="009E080B" w:rsidP="00281BF6">
      <w:pPr>
        <w:widowControl w:val="0"/>
        <w:numPr>
          <w:ilvl w:val="1"/>
          <w:numId w:val="23"/>
        </w:numPr>
        <w:tabs>
          <w:tab w:val="left" w:pos="851"/>
        </w:tabs>
        <w:spacing w:line="276" w:lineRule="auto"/>
        <w:jc w:val="both"/>
        <w:rPr>
          <w:rFonts w:ascii="Times New Roman" w:hAnsi="Times New Roman"/>
          <w:b/>
        </w:rPr>
      </w:pPr>
      <w:r w:rsidRPr="00307DBE">
        <w:rPr>
          <w:rFonts w:ascii="Times New Roman" w:hAnsi="Times New Roman"/>
          <w:b/>
        </w:rPr>
        <w:t>Доступность библиотечных услуг</w:t>
      </w:r>
    </w:p>
    <w:tbl>
      <w:tblPr>
        <w:tblW w:w="7620" w:type="dxa"/>
        <w:jc w:val="center"/>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417"/>
        <w:gridCol w:w="1417"/>
        <w:gridCol w:w="1418"/>
        <w:gridCol w:w="1559"/>
      </w:tblGrid>
      <w:tr w:rsidR="00950019" w:rsidTr="00950019">
        <w:trPr>
          <w:trHeight w:val="2405"/>
          <w:jc w:val="center"/>
        </w:trPr>
        <w:tc>
          <w:tcPr>
            <w:tcW w:w="1810" w:type="dxa"/>
            <w:tcBorders>
              <w:top w:val="single" w:sz="4" w:space="0" w:color="auto"/>
              <w:left w:val="single" w:sz="4" w:space="0" w:color="auto"/>
              <w:bottom w:val="single" w:sz="4" w:space="0" w:color="auto"/>
              <w:right w:val="single" w:sz="4" w:space="0" w:color="auto"/>
            </w:tcBorders>
          </w:tcPr>
          <w:p w:rsidR="00950019" w:rsidRDefault="00950019">
            <w:pPr>
              <w:widowControl w:val="0"/>
              <w:tabs>
                <w:tab w:val="left" w:pos="851"/>
              </w:tabs>
              <w:spacing w:line="276" w:lineRule="auto"/>
              <w:jc w:val="center"/>
              <w:rPr>
                <w:rFonts w:ascii="Times New Roman" w:eastAsia="Times New Roman" w:hAnsi="Times New Roman"/>
              </w:rPr>
            </w:pPr>
            <w:r>
              <w:rPr>
                <w:rFonts w:ascii="Times New Roman" w:hAnsi="Times New Roman"/>
              </w:rPr>
              <w:lastRenderedPageBreak/>
              <w:t xml:space="preserve">соблюдение норматива обеспеченности населения библиотеками </w:t>
            </w:r>
          </w:p>
          <w:p w:rsidR="00950019" w:rsidRDefault="00950019">
            <w:pPr>
              <w:widowControl w:val="0"/>
              <w:tabs>
                <w:tab w:val="left" w:pos="851"/>
              </w:tabs>
              <w:spacing w:line="276" w:lineRule="auto"/>
              <w:jc w:val="center"/>
              <w:rPr>
                <w:rFonts w:ascii="Times New Roman" w:hAnsi="Times New Roman"/>
              </w:rPr>
            </w:pPr>
            <w:r>
              <w:rPr>
                <w:rFonts w:ascii="Times New Roman" w:hAnsi="Times New Roman"/>
              </w:rPr>
              <w:t xml:space="preserve">в целом по </w:t>
            </w:r>
            <w:proofErr w:type="spellStart"/>
            <w:r>
              <w:rPr>
                <w:rFonts w:ascii="Times New Roman" w:hAnsi="Times New Roman"/>
              </w:rPr>
              <w:t>Егорлыкскому</w:t>
            </w:r>
            <w:proofErr w:type="spellEnd"/>
            <w:r>
              <w:rPr>
                <w:rFonts w:ascii="Times New Roman" w:hAnsi="Times New Roman"/>
              </w:rPr>
              <w:t xml:space="preserve"> району</w:t>
            </w:r>
          </w:p>
          <w:p w:rsidR="00950019" w:rsidRDefault="00950019">
            <w:pPr>
              <w:widowControl w:val="0"/>
              <w:tabs>
                <w:tab w:val="left" w:pos="851"/>
              </w:tabs>
              <w:spacing w:line="276"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jc w:val="center"/>
              <w:rPr>
                <w:rFonts w:ascii="Times New Roman" w:eastAsia="Times New Roman" w:hAnsi="Times New Roman"/>
              </w:rPr>
            </w:pPr>
            <w:r>
              <w:rPr>
                <w:rFonts w:ascii="Times New Roman" w:hAnsi="Times New Roman"/>
              </w:rPr>
              <w:t>среднее</w:t>
            </w:r>
          </w:p>
          <w:p w:rsidR="00950019" w:rsidRDefault="00950019">
            <w:pPr>
              <w:widowControl w:val="0"/>
              <w:tabs>
                <w:tab w:val="left" w:pos="851"/>
              </w:tabs>
              <w:spacing w:line="276" w:lineRule="auto"/>
              <w:jc w:val="center"/>
              <w:rPr>
                <w:rFonts w:ascii="Times New Roman" w:hAnsi="Times New Roman"/>
              </w:rPr>
            </w:pPr>
            <w:r>
              <w:rPr>
                <w:rFonts w:ascii="Times New Roman" w:hAnsi="Times New Roman"/>
              </w:rPr>
              <w:t>число жителей</w:t>
            </w:r>
          </w:p>
          <w:p w:rsidR="00950019" w:rsidRDefault="00950019">
            <w:pPr>
              <w:widowControl w:val="0"/>
              <w:tabs>
                <w:tab w:val="left" w:pos="851"/>
              </w:tabs>
              <w:spacing w:line="276" w:lineRule="auto"/>
              <w:jc w:val="center"/>
              <w:rPr>
                <w:rFonts w:ascii="Times New Roman" w:hAnsi="Times New Roman"/>
              </w:rPr>
            </w:pPr>
            <w:r>
              <w:rPr>
                <w:rFonts w:ascii="Times New Roman" w:hAnsi="Times New Roman"/>
              </w:rPr>
              <w:t>на 1</w:t>
            </w:r>
          </w:p>
          <w:p w:rsidR="00950019" w:rsidRDefault="00950019">
            <w:pPr>
              <w:widowControl w:val="0"/>
              <w:tabs>
                <w:tab w:val="left" w:pos="851"/>
              </w:tabs>
              <w:spacing w:line="276" w:lineRule="auto"/>
              <w:jc w:val="center"/>
              <w:rPr>
                <w:rFonts w:ascii="Times New Roman" w:eastAsia="Times New Roman" w:hAnsi="Times New Roman"/>
              </w:rPr>
            </w:pPr>
            <w:r>
              <w:rPr>
                <w:rFonts w:ascii="Times New Roman" w:hAnsi="Times New Roman"/>
              </w:rPr>
              <w:t>библиотеку</w:t>
            </w:r>
          </w:p>
        </w:tc>
        <w:tc>
          <w:tcPr>
            <w:tcW w:w="2835" w:type="dxa"/>
            <w:gridSpan w:val="2"/>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ind w:left="33"/>
              <w:jc w:val="center"/>
              <w:rPr>
                <w:rFonts w:ascii="Times New Roman" w:eastAsia="Times New Roman" w:hAnsi="Times New Roman"/>
              </w:rPr>
            </w:pPr>
            <w:r>
              <w:rPr>
                <w:rFonts w:ascii="Times New Roman" w:hAnsi="Times New Roman"/>
              </w:rPr>
              <w:t>количество населенных пунктов и  жителей, не имеющих доступа к библиотечным услугам</w:t>
            </w:r>
          </w:p>
          <w:p w:rsidR="00950019" w:rsidRDefault="00950019">
            <w:pPr>
              <w:widowControl w:val="0"/>
              <w:tabs>
                <w:tab w:val="left" w:pos="851"/>
              </w:tabs>
              <w:spacing w:line="276" w:lineRule="auto"/>
              <w:jc w:val="center"/>
              <w:rPr>
                <w:rFonts w:ascii="Times New Roman" w:eastAsia="Times New Roman" w:hAnsi="Times New Roman"/>
              </w:rPr>
            </w:pPr>
            <w:r>
              <w:rPr>
                <w:rFonts w:ascii="Times New Roman" w:hAnsi="Times New Roman"/>
              </w:rPr>
              <w:t>на территории города/района</w:t>
            </w:r>
          </w:p>
        </w:tc>
        <w:tc>
          <w:tcPr>
            <w:tcW w:w="1559"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ind w:right="283"/>
              <w:jc w:val="center"/>
              <w:rPr>
                <w:rFonts w:ascii="Times New Roman" w:eastAsia="Times New Roman" w:hAnsi="Times New Roman"/>
              </w:rPr>
            </w:pPr>
            <w:r>
              <w:rPr>
                <w:rFonts w:ascii="Times New Roman" w:hAnsi="Times New Roman"/>
              </w:rPr>
              <w:t>число библиотек, работающих по сокращенному графику</w:t>
            </w:r>
          </w:p>
        </w:tc>
      </w:tr>
      <w:tr w:rsidR="00950019" w:rsidTr="00950019">
        <w:trPr>
          <w:jc w:val="center"/>
        </w:trPr>
        <w:tc>
          <w:tcPr>
            <w:tcW w:w="1810" w:type="dxa"/>
            <w:tcBorders>
              <w:top w:val="single" w:sz="4" w:space="0" w:color="auto"/>
              <w:left w:val="single" w:sz="4" w:space="0" w:color="auto"/>
              <w:bottom w:val="single" w:sz="4" w:space="0" w:color="auto"/>
              <w:right w:val="single" w:sz="4" w:space="0" w:color="auto"/>
            </w:tcBorders>
          </w:tcPr>
          <w:p w:rsidR="00950019" w:rsidRDefault="00950019">
            <w:pPr>
              <w:widowControl w:val="0"/>
              <w:tabs>
                <w:tab w:val="left" w:pos="851"/>
              </w:tabs>
              <w:spacing w:line="276" w:lineRule="auto"/>
              <w:jc w:val="center"/>
              <w:rPr>
                <w:rFonts w:ascii="Times New Roman" w:eastAsia="Times New Roman" w:hAnsi="Times New Roman"/>
              </w:rPr>
            </w:pPr>
          </w:p>
          <w:p w:rsidR="00950019" w:rsidRDefault="00950019">
            <w:pPr>
              <w:widowControl w:val="0"/>
              <w:tabs>
                <w:tab w:val="left" w:pos="851"/>
              </w:tabs>
              <w:spacing w:line="276" w:lineRule="auto"/>
              <w:jc w:val="center"/>
              <w:rPr>
                <w:rFonts w:ascii="Times New Roman" w:eastAsia="Times New Roman" w:hAnsi="Times New Roman"/>
              </w:rPr>
            </w:pPr>
            <w:r>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tcPr>
          <w:p w:rsidR="00950019" w:rsidRDefault="00950019">
            <w:pPr>
              <w:widowControl w:val="0"/>
              <w:tabs>
                <w:tab w:val="left" w:pos="851"/>
              </w:tabs>
              <w:spacing w:line="276" w:lineRule="auto"/>
              <w:jc w:val="both"/>
              <w:rPr>
                <w:rFonts w:ascii="Times New Roman" w:eastAsia="Times New Roman" w:hAnsi="Times New Roman"/>
                <w:highlight w:val="yellow"/>
              </w:rPr>
            </w:pPr>
          </w:p>
        </w:tc>
        <w:tc>
          <w:tcPr>
            <w:tcW w:w="1417"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ind w:left="33"/>
              <w:jc w:val="center"/>
              <w:rPr>
                <w:rFonts w:ascii="Times New Roman" w:eastAsia="Times New Roman" w:hAnsi="Times New Roman"/>
              </w:rPr>
            </w:pPr>
            <w:r>
              <w:rPr>
                <w:rFonts w:ascii="Times New Roman" w:hAnsi="Times New Roman"/>
              </w:rPr>
              <w:t>Число населенных пунктов</w:t>
            </w:r>
          </w:p>
        </w:tc>
        <w:tc>
          <w:tcPr>
            <w:tcW w:w="1418"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ind w:left="33"/>
              <w:jc w:val="center"/>
              <w:rPr>
                <w:rFonts w:ascii="Times New Roman" w:eastAsia="Times New Roman" w:hAnsi="Times New Roman"/>
              </w:rPr>
            </w:pPr>
            <w:r>
              <w:rPr>
                <w:rFonts w:ascii="Times New Roman" w:hAnsi="Times New Roman"/>
              </w:rPr>
              <w:t>Число жителей</w:t>
            </w:r>
          </w:p>
        </w:tc>
        <w:tc>
          <w:tcPr>
            <w:tcW w:w="1559" w:type="dxa"/>
            <w:tcBorders>
              <w:top w:val="single" w:sz="4" w:space="0" w:color="auto"/>
              <w:left w:val="single" w:sz="4" w:space="0" w:color="auto"/>
              <w:bottom w:val="single" w:sz="4" w:space="0" w:color="auto"/>
              <w:right w:val="single" w:sz="4" w:space="0" w:color="auto"/>
            </w:tcBorders>
          </w:tcPr>
          <w:p w:rsidR="00950019" w:rsidRDefault="00950019">
            <w:pPr>
              <w:widowControl w:val="0"/>
              <w:tabs>
                <w:tab w:val="left" w:pos="851"/>
              </w:tabs>
              <w:spacing w:line="276" w:lineRule="auto"/>
              <w:jc w:val="both"/>
              <w:rPr>
                <w:rFonts w:ascii="Times New Roman" w:eastAsia="Times New Roman" w:hAnsi="Times New Roman"/>
                <w:highlight w:val="yellow"/>
              </w:rPr>
            </w:pPr>
          </w:p>
        </w:tc>
      </w:tr>
      <w:tr w:rsidR="00950019" w:rsidTr="00950019">
        <w:trPr>
          <w:jc w:val="center"/>
        </w:trPr>
        <w:tc>
          <w:tcPr>
            <w:tcW w:w="1810"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jc w:val="both"/>
              <w:rPr>
                <w:rFonts w:ascii="Times New Roman" w:eastAsia="Times New Roman" w:hAnsi="Times New Roman"/>
                <w:highlight w:val="yellow"/>
              </w:rPr>
            </w:pPr>
            <w:r>
              <w:rPr>
                <w:rFonts w:ascii="Times New Roman" w:hAnsi="Times New Roman"/>
              </w:rPr>
              <w:t>100</w:t>
            </w:r>
          </w:p>
        </w:tc>
        <w:tc>
          <w:tcPr>
            <w:tcW w:w="1418"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jc w:val="both"/>
              <w:rPr>
                <w:rFonts w:ascii="Times New Roman" w:eastAsia="Times New Roman" w:hAnsi="Times New Roman"/>
              </w:rPr>
            </w:pPr>
            <w:r>
              <w:rPr>
                <w:rFonts w:ascii="Times New Roman" w:hAnsi="Times New Roman"/>
              </w:rPr>
              <w:t>1650</w:t>
            </w:r>
          </w:p>
        </w:tc>
        <w:tc>
          <w:tcPr>
            <w:tcW w:w="1417"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jc w:val="both"/>
              <w:rPr>
                <w:rFonts w:ascii="Times New Roman" w:eastAsia="Times New Roman" w:hAnsi="Times New Roman"/>
              </w:rPr>
            </w:pPr>
            <w:r>
              <w:rPr>
                <w:rFonts w:ascii="Times New Roman" w:hAnsi="Times New Roman"/>
              </w:rPr>
              <w:t>14</w:t>
            </w:r>
          </w:p>
        </w:tc>
        <w:tc>
          <w:tcPr>
            <w:tcW w:w="1418"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jc w:val="both"/>
              <w:rPr>
                <w:rFonts w:ascii="Times New Roman" w:eastAsia="Times New Roman" w:hAnsi="Times New Roman"/>
              </w:rPr>
            </w:pPr>
            <w:r>
              <w:rPr>
                <w:rFonts w:ascii="Times New Roman" w:hAnsi="Times New Roman"/>
              </w:rPr>
              <w:t>2000</w:t>
            </w:r>
          </w:p>
        </w:tc>
        <w:tc>
          <w:tcPr>
            <w:tcW w:w="1559"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851"/>
              </w:tabs>
              <w:spacing w:line="276" w:lineRule="auto"/>
              <w:jc w:val="both"/>
              <w:rPr>
                <w:rFonts w:ascii="Times New Roman" w:eastAsia="Times New Roman" w:hAnsi="Times New Roman"/>
              </w:rPr>
            </w:pPr>
            <w:r>
              <w:rPr>
                <w:rFonts w:ascii="Times New Roman" w:hAnsi="Times New Roman"/>
              </w:rPr>
              <w:t>17</w:t>
            </w:r>
          </w:p>
        </w:tc>
      </w:tr>
    </w:tbl>
    <w:p w:rsidR="00950019" w:rsidRDefault="00950019" w:rsidP="00950019">
      <w:pPr>
        <w:widowControl w:val="0"/>
        <w:tabs>
          <w:tab w:val="left" w:pos="851"/>
        </w:tabs>
        <w:spacing w:line="276" w:lineRule="auto"/>
        <w:ind w:left="425"/>
        <w:jc w:val="both"/>
        <w:rPr>
          <w:rFonts w:ascii="Times New Roman" w:eastAsia="Times New Roman" w:hAnsi="Times New Roman"/>
          <w:highlight w:val="yellow"/>
        </w:rPr>
      </w:pPr>
    </w:p>
    <w:p w:rsidR="00950019" w:rsidRDefault="00950019" w:rsidP="00281BF6">
      <w:pPr>
        <w:widowControl w:val="0"/>
        <w:numPr>
          <w:ilvl w:val="1"/>
          <w:numId w:val="23"/>
        </w:numPr>
        <w:tabs>
          <w:tab w:val="left" w:pos="0"/>
        </w:tabs>
        <w:spacing w:line="276" w:lineRule="auto"/>
        <w:contextualSpacing/>
        <w:jc w:val="both"/>
        <w:rPr>
          <w:rFonts w:ascii="Times New Roman" w:hAnsi="Times New Roman"/>
        </w:rPr>
      </w:pPr>
      <w:r>
        <w:rPr>
          <w:rFonts w:ascii="Times New Roman" w:hAnsi="Times New Roman"/>
          <w:b/>
        </w:rPr>
        <w:t>Краткие выводы по разделу</w:t>
      </w:r>
      <w:r>
        <w:rPr>
          <w:rFonts w:ascii="Times New Roman" w:hAnsi="Times New Roman"/>
        </w:rPr>
        <w:t xml:space="preserve">. </w:t>
      </w:r>
    </w:p>
    <w:p w:rsidR="00950019" w:rsidRDefault="00950019" w:rsidP="00B31150">
      <w:pPr>
        <w:widowControl w:val="0"/>
        <w:tabs>
          <w:tab w:val="left" w:pos="0"/>
        </w:tabs>
        <w:spacing w:line="276" w:lineRule="auto"/>
        <w:jc w:val="both"/>
        <w:rPr>
          <w:rFonts w:ascii="Times New Roman" w:hAnsi="Times New Roman"/>
        </w:rPr>
      </w:pPr>
      <w:r>
        <w:rPr>
          <w:rFonts w:ascii="Times New Roman" w:hAnsi="Times New Roman"/>
          <w:b/>
        </w:rPr>
        <w:tab/>
      </w:r>
      <w:r>
        <w:rPr>
          <w:rFonts w:ascii="Times New Roman" w:hAnsi="Times New Roman"/>
        </w:rPr>
        <w:t xml:space="preserve">Основные направления реорганизации библиотечной сети и меры, принимаемые для преодоления деструктивных процессов, если таковые были выявлены. </w:t>
      </w:r>
    </w:p>
    <w:p w:rsidR="00950019" w:rsidRDefault="00950019" w:rsidP="00B31150">
      <w:pPr>
        <w:suppressAutoHyphens/>
        <w:spacing w:line="276" w:lineRule="auto"/>
        <w:ind w:left="426" w:firstLine="141"/>
        <w:jc w:val="both"/>
        <w:rPr>
          <w:rFonts w:ascii="Times New Roman" w:hAnsi="Times New Roman"/>
          <w:i/>
        </w:rPr>
      </w:pPr>
      <w:r>
        <w:rPr>
          <w:rFonts w:ascii="Times New Roman" w:hAnsi="Times New Roman"/>
        </w:rPr>
        <w:t xml:space="preserve">    В 2023 году реорганизации библиотечной сети не произошло.      </w:t>
      </w:r>
    </w:p>
    <w:p w:rsidR="00B31150" w:rsidRDefault="00950019" w:rsidP="00B31150">
      <w:pPr>
        <w:suppressAutoHyphens/>
        <w:spacing w:line="276" w:lineRule="auto"/>
        <w:jc w:val="both"/>
        <w:rPr>
          <w:rFonts w:ascii="Times New Roman" w:hAnsi="Times New Roman"/>
        </w:rPr>
      </w:pPr>
      <w:r>
        <w:rPr>
          <w:rFonts w:ascii="Times New Roman" w:hAnsi="Times New Roman"/>
        </w:rPr>
        <w:t xml:space="preserve">             Ни    одна библиотека   не была закрыта. Библиотечная сеть сохранена, но,         к сожалению</w:t>
      </w:r>
      <w:r>
        <w:rPr>
          <w:rFonts w:ascii="Times New Roman" w:hAnsi="Times New Roman"/>
          <w:b/>
        </w:rPr>
        <w:t>, с 2022</w:t>
      </w:r>
      <w:r>
        <w:rPr>
          <w:rFonts w:ascii="Times New Roman" w:hAnsi="Times New Roman"/>
        </w:rPr>
        <w:t xml:space="preserve"> года </w:t>
      </w:r>
      <w:r>
        <w:rPr>
          <w:rFonts w:ascii="Times New Roman" w:hAnsi="Times New Roman"/>
          <w:b/>
        </w:rPr>
        <w:t>17 из    20</w:t>
      </w:r>
      <w:r>
        <w:rPr>
          <w:rFonts w:ascii="Times New Roman" w:hAnsi="Times New Roman"/>
        </w:rPr>
        <w:t xml:space="preserve">  библиотек   переведены на </w:t>
      </w:r>
      <w:r>
        <w:rPr>
          <w:rFonts w:ascii="Times New Roman" w:hAnsi="Times New Roman"/>
          <w:b/>
        </w:rPr>
        <w:t>не полный график работы</w:t>
      </w:r>
      <w:r>
        <w:rPr>
          <w:rFonts w:ascii="Times New Roman" w:hAnsi="Times New Roman"/>
        </w:rPr>
        <w:t xml:space="preserve">. </w:t>
      </w:r>
    </w:p>
    <w:p w:rsidR="00950019" w:rsidRDefault="00B31150" w:rsidP="00B31150">
      <w:pPr>
        <w:suppressAutoHyphens/>
        <w:spacing w:line="276" w:lineRule="auto"/>
        <w:jc w:val="both"/>
        <w:rPr>
          <w:rFonts w:ascii="Times New Roman" w:hAnsi="Times New Roman"/>
        </w:rPr>
      </w:pPr>
      <w:r>
        <w:rPr>
          <w:rFonts w:ascii="Times New Roman" w:hAnsi="Times New Roman"/>
        </w:rPr>
        <w:tab/>
      </w:r>
      <w:r w:rsidR="00950019">
        <w:rPr>
          <w:rFonts w:ascii="Times New Roman" w:hAnsi="Times New Roman"/>
        </w:rPr>
        <w:t>В 2023 году  проведен мониторинг  посещений пользователями   библиотек и установлен     оптимальный режим работы для этих  библиотек.</w:t>
      </w:r>
    </w:p>
    <w:p w:rsidR="00950019" w:rsidRDefault="00950019" w:rsidP="00B31150">
      <w:pPr>
        <w:suppressAutoHyphens/>
        <w:spacing w:line="276" w:lineRule="auto"/>
        <w:jc w:val="both"/>
        <w:rPr>
          <w:rFonts w:ascii="Times New Roman" w:hAnsi="Times New Roman"/>
        </w:rPr>
      </w:pPr>
      <w:r>
        <w:rPr>
          <w:rFonts w:ascii="Times New Roman" w:hAnsi="Times New Roman"/>
        </w:rPr>
        <w:tab/>
        <w:t xml:space="preserve">Гибкий и удобный для населения режим работы сформирован на основе данных мониторинга интенсивности посещений библиотек с учетом потребностей местных жителей. В МЦБ, ДБ  в  зимний период: 9.00 – 17.00 выходной – понедельник, в летний период: с 9.00 – 17.00 выходной – воскресенье, понедельник. </w:t>
      </w:r>
    </w:p>
    <w:p w:rsidR="00950019" w:rsidRDefault="00950019" w:rsidP="00B31150">
      <w:pPr>
        <w:suppressAutoHyphens/>
        <w:spacing w:line="276" w:lineRule="auto"/>
        <w:jc w:val="both"/>
        <w:rPr>
          <w:rFonts w:ascii="Times New Roman" w:hAnsi="Times New Roman"/>
        </w:rPr>
      </w:pPr>
      <w:r>
        <w:rPr>
          <w:rFonts w:ascii="Times New Roman" w:hAnsi="Times New Roman"/>
        </w:rPr>
        <w:tab/>
        <w:t>Сельские  библиотеки в основном работают неполный день, режим работы  устанавливается  в удобное для жителей время. Так, пользователи библиотек х. Украинский, х. Мирный   отмечают, что график работы полностью  совпадает с графиком работы Почта России,   и это позволяет   им воспользоваться услугами и библиотеки и почты. (Библиотеки   в осенне-зимний период, к сожалению, не отапливается). Сельская библиотека х. Матросский</w:t>
      </w:r>
      <w:proofErr w:type="gramStart"/>
      <w:r>
        <w:rPr>
          <w:rFonts w:ascii="Times New Roman" w:hAnsi="Times New Roman"/>
        </w:rPr>
        <w:t xml:space="preserve"> ,</w:t>
      </w:r>
      <w:proofErr w:type="gramEnd"/>
      <w:r>
        <w:rPr>
          <w:rFonts w:ascii="Times New Roman" w:hAnsi="Times New Roman"/>
        </w:rPr>
        <w:t xml:space="preserve"> расположенная в клубе,  также изменила режим работы по просьбе   учащихся, которые возвращаются из школы. Для  них удобное время с 15.00-18.30.   Пользователи    библиотек х.  Кавалерский, Ильинский и ст. </w:t>
      </w:r>
      <w:proofErr w:type="spellStart"/>
      <w:r>
        <w:rPr>
          <w:rFonts w:ascii="Times New Roman" w:hAnsi="Times New Roman"/>
        </w:rPr>
        <w:t>Новороговской</w:t>
      </w:r>
      <w:proofErr w:type="spellEnd"/>
      <w:r>
        <w:rPr>
          <w:rFonts w:ascii="Times New Roman" w:hAnsi="Times New Roman"/>
        </w:rPr>
        <w:t xml:space="preserve"> могут получить необходимую информацию и взять книги на дом уже  с 8 час.30мин.</w:t>
      </w:r>
    </w:p>
    <w:p w:rsidR="00950019" w:rsidRDefault="00950019" w:rsidP="00B31150">
      <w:pPr>
        <w:suppressAutoHyphens/>
        <w:spacing w:line="276" w:lineRule="auto"/>
        <w:jc w:val="both"/>
        <w:rPr>
          <w:rFonts w:ascii="Times New Roman" w:hAnsi="Times New Roman"/>
        </w:rPr>
      </w:pPr>
      <w:r>
        <w:rPr>
          <w:rFonts w:ascii="Times New Roman" w:hAnsi="Times New Roman"/>
        </w:rPr>
        <w:t xml:space="preserve">      </w:t>
      </w:r>
      <w:r>
        <w:rPr>
          <w:rFonts w:ascii="Times New Roman" w:hAnsi="Times New Roman"/>
        </w:rPr>
        <w:tab/>
        <w:t>Работа КИБО по сравнению с прошедшими 2021- 2022  годами  более эффективно  за счет выездных мероприятий.  Встречи с жителями проводились на открытых площадках</w:t>
      </w:r>
      <w:proofErr w:type="gramStart"/>
      <w:r>
        <w:rPr>
          <w:rFonts w:ascii="Times New Roman" w:hAnsi="Times New Roman"/>
        </w:rPr>
        <w:t xml:space="preserve"> .</w:t>
      </w:r>
      <w:proofErr w:type="gramEnd"/>
      <w:r>
        <w:rPr>
          <w:rFonts w:ascii="Times New Roman" w:hAnsi="Times New Roman"/>
        </w:rPr>
        <w:t xml:space="preserve">  Так,</w:t>
      </w:r>
      <w:r>
        <w:rPr>
          <w:rFonts w:ascii="Times New Roman" w:hAnsi="Times New Roman"/>
        </w:rPr>
        <w:tab/>
        <w:t xml:space="preserve">к 80-летию Ростовской области, </w:t>
      </w:r>
      <w:proofErr w:type="spellStart"/>
      <w:r>
        <w:rPr>
          <w:rFonts w:ascii="Times New Roman" w:hAnsi="Times New Roman"/>
        </w:rPr>
        <w:t>Егорлыкского</w:t>
      </w:r>
      <w:proofErr w:type="spellEnd"/>
      <w:r>
        <w:rPr>
          <w:rFonts w:ascii="Times New Roman" w:hAnsi="Times New Roman"/>
        </w:rPr>
        <w:t xml:space="preserve"> района  и ст. Егорлыкской  от немецко-фашистских захватчиков  КИБО проехал  по всем хуторам района. Митинги  и встречи проведены совместно с историко-краеведческим музеем, Общественной организацией  ветеранов войны  и труда  запомнились каждому присутствующему, все получали памятки</w:t>
      </w:r>
      <w:proofErr w:type="gramStart"/>
      <w:r>
        <w:rPr>
          <w:rFonts w:ascii="Times New Roman" w:hAnsi="Times New Roman"/>
        </w:rPr>
        <w:t xml:space="preserve"> ,</w:t>
      </w:r>
      <w:proofErr w:type="gramEnd"/>
      <w:r>
        <w:rPr>
          <w:rFonts w:ascii="Times New Roman" w:hAnsi="Times New Roman"/>
        </w:rPr>
        <w:t xml:space="preserve"> листовки «</w:t>
      </w:r>
      <w:r>
        <w:rPr>
          <w:rFonts w:ascii="Times New Roman" w:hAnsi="Times New Roman"/>
          <w:b/>
        </w:rPr>
        <w:t>Выстояв, они ПОБЕДИЛИ</w:t>
      </w:r>
      <w:r>
        <w:rPr>
          <w:rFonts w:ascii="Times New Roman" w:hAnsi="Times New Roman"/>
        </w:rPr>
        <w:t xml:space="preserve">!» </w:t>
      </w:r>
      <w:r>
        <w:rPr>
          <w:rFonts w:ascii="Times New Roman" w:hAnsi="Times New Roman"/>
          <w:b/>
        </w:rPr>
        <w:t>«О тех, кто шагнул в бессмертие».</w:t>
      </w:r>
    </w:p>
    <w:p w:rsidR="00950019" w:rsidRDefault="00950019" w:rsidP="00B31150">
      <w:pPr>
        <w:suppressAutoHyphens/>
        <w:spacing w:line="276" w:lineRule="auto"/>
        <w:ind w:left="426" w:firstLine="141"/>
        <w:jc w:val="both"/>
        <w:rPr>
          <w:rFonts w:ascii="Times New Roman" w:hAnsi="Times New Roman"/>
        </w:rPr>
      </w:pPr>
      <w:r>
        <w:rPr>
          <w:rFonts w:ascii="Times New Roman" w:hAnsi="Times New Roman"/>
        </w:rPr>
        <w:lastRenderedPageBreak/>
        <w:t>Анализируя сложившуюся ситуацию,  можно сделать следующие выводы:</w:t>
      </w:r>
    </w:p>
    <w:p w:rsidR="00950019" w:rsidRDefault="00950019" w:rsidP="00B31150">
      <w:pPr>
        <w:numPr>
          <w:ilvl w:val="0"/>
          <w:numId w:val="33"/>
        </w:numPr>
        <w:suppressAutoHyphens/>
        <w:spacing w:line="276" w:lineRule="auto"/>
        <w:contextualSpacing/>
        <w:jc w:val="both"/>
        <w:rPr>
          <w:rFonts w:ascii="Times New Roman" w:hAnsi="Times New Roman"/>
        </w:rPr>
      </w:pPr>
      <w:r>
        <w:rPr>
          <w:rFonts w:ascii="Times New Roman" w:hAnsi="Times New Roman"/>
        </w:rPr>
        <w:t xml:space="preserve">сеть библиотек в 2023 году  не сократилась. </w:t>
      </w:r>
    </w:p>
    <w:p w:rsidR="00950019" w:rsidRDefault="00950019" w:rsidP="00B31150">
      <w:pPr>
        <w:numPr>
          <w:ilvl w:val="0"/>
          <w:numId w:val="33"/>
        </w:numPr>
        <w:suppressAutoHyphens/>
        <w:spacing w:line="276" w:lineRule="auto"/>
        <w:contextualSpacing/>
        <w:jc w:val="both"/>
        <w:rPr>
          <w:rFonts w:ascii="Times New Roman" w:hAnsi="Times New Roman"/>
        </w:rPr>
      </w:pPr>
      <w:r>
        <w:rPr>
          <w:rFonts w:ascii="Times New Roman" w:hAnsi="Times New Roman"/>
        </w:rPr>
        <w:t xml:space="preserve">расположение и режим работы библиотек является удобным для населения; доступность библиотечных услуг для людей с ОВЗ имеется, к сожалению, не во всех  сельских библиотеках. </w:t>
      </w:r>
    </w:p>
    <w:p w:rsidR="00950019" w:rsidRDefault="00950019" w:rsidP="00B31150">
      <w:pPr>
        <w:numPr>
          <w:ilvl w:val="0"/>
          <w:numId w:val="33"/>
        </w:numPr>
        <w:suppressAutoHyphens/>
        <w:spacing w:line="276" w:lineRule="auto"/>
        <w:contextualSpacing/>
        <w:jc w:val="both"/>
        <w:rPr>
          <w:rFonts w:ascii="Times New Roman" w:hAnsi="Times New Roman"/>
          <w:i/>
        </w:rPr>
      </w:pPr>
      <w:r>
        <w:rPr>
          <w:rFonts w:ascii="Times New Roman" w:hAnsi="Times New Roman"/>
        </w:rPr>
        <w:t>есть  возможность предоставлять доступ к библиотечным услугам жителям хуторов, которые не охвачены библиотечным обслуживанием, эффективно используя  работу КИБО.</w:t>
      </w:r>
    </w:p>
    <w:p w:rsidR="003E4212" w:rsidRPr="00307DBE" w:rsidRDefault="003E4212" w:rsidP="003E4212">
      <w:pPr>
        <w:pStyle w:val="a6"/>
        <w:suppressAutoHyphens/>
        <w:spacing w:line="276" w:lineRule="auto"/>
        <w:ind w:left="1287"/>
        <w:jc w:val="both"/>
        <w:rPr>
          <w:rFonts w:ascii="Times New Roman" w:hAnsi="Times New Roman"/>
          <w:i/>
        </w:rPr>
      </w:pPr>
    </w:p>
    <w:p w:rsidR="009E080B" w:rsidRPr="00307DBE" w:rsidRDefault="009E080B" w:rsidP="00281BF6">
      <w:pPr>
        <w:pStyle w:val="a6"/>
        <w:numPr>
          <w:ilvl w:val="0"/>
          <w:numId w:val="23"/>
        </w:numPr>
        <w:suppressAutoHyphens/>
        <w:spacing w:line="276" w:lineRule="auto"/>
        <w:jc w:val="center"/>
        <w:rPr>
          <w:rFonts w:ascii="Times New Roman" w:hAnsi="Times New Roman"/>
          <w:b/>
        </w:rPr>
      </w:pPr>
      <w:r w:rsidRPr="00307DBE">
        <w:rPr>
          <w:rFonts w:ascii="Times New Roman" w:hAnsi="Times New Roman"/>
          <w:b/>
        </w:rPr>
        <w:t>ОСНОВНЫЕ СТАТИСТИЧЕСКИЕ ПОКАЗАТЕЛИ</w:t>
      </w:r>
    </w:p>
    <w:p w:rsidR="009E080B" w:rsidRPr="00307DBE" w:rsidRDefault="009E080B" w:rsidP="003E4212">
      <w:pPr>
        <w:pStyle w:val="a6"/>
        <w:suppressAutoHyphens/>
        <w:spacing w:line="276" w:lineRule="auto"/>
        <w:ind w:left="360"/>
        <w:jc w:val="both"/>
        <w:rPr>
          <w:rFonts w:ascii="Times New Roman" w:hAnsi="Times New Roman"/>
          <w:b/>
        </w:rPr>
      </w:pPr>
    </w:p>
    <w:p w:rsidR="009E080B" w:rsidRPr="00307DBE" w:rsidRDefault="009E080B" w:rsidP="00281BF6">
      <w:pPr>
        <w:pStyle w:val="a6"/>
        <w:widowControl w:val="0"/>
        <w:numPr>
          <w:ilvl w:val="1"/>
          <w:numId w:val="24"/>
        </w:numPr>
        <w:tabs>
          <w:tab w:val="left" w:pos="1383"/>
        </w:tabs>
        <w:autoSpaceDE w:val="0"/>
        <w:autoSpaceDN w:val="0"/>
        <w:spacing w:line="276" w:lineRule="auto"/>
        <w:ind w:right="112"/>
        <w:jc w:val="both"/>
        <w:rPr>
          <w:rFonts w:ascii="Times New Roman" w:hAnsi="Times New Roman"/>
          <w:b/>
        </w:rPr>
      </w:pPr>
      <w:r w:rsidRPr="00307DBE">
        <w:rPr>
          <w:rFonts w:ascii="Times New Roman" w:hAnsi="Times New Roman"/>
          <w:b/>
        </w:rPr>
        <w:t>Динамика</w:t>
      </w:r>
      <w:r w:rsidRPr="00307DBE">
        <w:rPr>
          <w:rFonts w:ascii="Times New Roman" w:hAnsi="Times New Roman"/>
          <w:b/>
          <w:spacing w:val="1"/>
        </w:rPr>
        <w:t xml:space="preserve"> </w:t>
      </w:r>
      <w:r w:rsidRPr="00307DBE">
        <w:rPr>
          <w:rFonts w:ascii="Times New Roman" w:hAnsi="Times New Roman"/>
          <w:b/>
        </w:rPr>
        <w:t>основных</w:t>
      </w:r>
      <w:r w:rsidRPr="00307DBE">
        <w:rPr>
          <w:rFonts w:ascii="Times New Roman" w:hAnsi="Times New Roman"/>
          <w:b/>
          <w:spacing w:val="1"/>
        </w:rPr>
        <w:t xml:space="preserve"> </w:t>
      </w:r>
      <w:r w:rsidRPr="00307DBE">
        <w:rPr>
          <w:rFonts w:ascii="Times New Roman" w:hAnsi="Times New Roman"/>
          <w:b/>
        </w:rPr>
        <w:t>показателей</w:t>
      </w:r>
      <w:r w:rsidRPr="00307DBE">
        <w:rPr>
          <w:rFonts w:ascii="Times New Roman" w:hAnsi="Times New Roman"/>
          <w:b/>
          <w:spacing w:val="1"/>
        </w:rPr>
        <w:t xml:space="preserve"> </w:t>
      </w:r>
      <w:r w:rsidRPr="00307DBE">
        <w:rPr>
          <w:rFonts w:ascii="Times New Roman" w:hAnsi="Times New Roman"/>
          <w:b/>
        </w:rPr>
        <w:t>деятельности</w:t>
      </w:r>
      <w:r w:rsidRPr="00307DBE">
        <w:rPr>
          <w:rFonts w:ascii="Times New Roman" w:hAnsi="Times New Roman"/>
          <w:b/>
          <w:spacing w:val="1"/>
        </w:rPr>
        <w:t xml:space="preserve"> </w:t>
      </w:r>
      <w:r w:rsidRPr="00307DBE">
        <w:rPr>
          <w:rFonts w:ascii="Times New Roman" w:hAnsi="Times New Roman"/>
          <w:b/>
        </w:rPr>
        <w:t>муниципальных</w:t>
      </w:r>
      <w:r w:rsidRPr="00307DBE">
        <w:rPr>
          <w:rFonts w:ascii="Times New Roman" w:hAnsi="Times New Roman"/>
          <w:b/>
          <w:spacing w:val="1"/>
        </w:rPr>
        <w:t xml:space="preserve"> </w:t>
      </w:r>
      <w:r w:rsidRPr="00307DBE">
        <w:rPr>
          <w:rFonts w:ascii="Times New Roman" w:hAnsi="Times New Roman"/>
          <w:b/>
        </w:rPr>
        <w:t>библиотек</w:t>
      </w:r>
      <w:r w:rsidRPr="00307DBE">
        <w:rPr>
          <w:rFonts w:ascii="Times New Roman" w:hAnsi="Times New Roman"/>
          <w:b/>
          <w:spacing w:val="1"/>
        </w:rPr>
        <w:t xml:space="preserve"> района за</w:t>
      </w:r>
      <w:r w:rsidRPr="00307DBE">
        <w:rPr>
          <w:rFonts w:ascii="Times New Roman" w:hAnsi="Times New Roman"/>
          <w:b/>
        </w:rPr>
        <w:t xml:space="preserve"> три года</w:t>
      </w:r>
    </w:p>
    <w:p w:rsidR="009E080B" w:rsidRPr="00307DBE" w:rsidRDefault="009E080B" w:rsidP="003E4212">
      <w:pPr>
        <w:pStyle w:val="a6"/>
        <w:widowControl w:val="0"/>
        <w:tabs>
          <w:tab w:val="left" w:pos="1383"/>
        </w:tabs>
        <w:autoSpaceDE w:val="0"/>
        <w:autoSpaceDN w:val="0"/>
        <w:spacing w:line="276" w:lineRule="auto"/>
        <w:ind w:left="360" w:right="112"/>
        <w:jc w:val="both"/>
        <w:rPr>
          <w:rFonts w:ascii="Times New Roman" w:hAnsi="Times New Roman"/>
          <w:b/>
        </w:rPr>
      </w:pPr>
    </w:p>
    <w:p w:rsidR="009E080B" w:rsidRPr="00307DBE" w:rsidRDefault="009E080B" w:rsidP="003E4212">
      <w:pPr>
        <w:pStyle w:val="a6"/>
        <w:widowControl w:val="0"/>
        <w:tabs>
          <w:tab w:val="left" w:pos="1383"/>
        </w:tabs>
        <w:autoSpaceDE w:val="0"/>
        <w:autoSpaceDN w:val="0"/>
        <w:spacing w:line="276" w:lineRule="auto"/>
        <w:ind w:left="426" w:right="112"/>
        <w:rPr>
          <w:rFonts w:ascii="Times New Roman" w:hAnsi="Times New Roman"/>
          <w:b/>
          <w:spacing w:val="1"/>
        </w:rPr>
      </w:pPr>
      <w:r w:rsidRPr="00307DBE">
        <w:rPr>
          <w:rFonts w:ascii="Times New Roman" w:hAnsi="Times New Roman"/>
          <w:b/>
        </w:rPr>
        <w:t>Абсолютные</w:t>
      </w:r>
      <w:r w:rsidRPr="00307DBE">
        <w:rPr>
          <w:rFonts w:ascii="Times New Roman" w:hAnsi="Times New Roman"/>
          <w:b/>
          <w:spacing w:val="1"/>
        </w:rPr>
        <w:t xml:space="preserve"> </w:t>
      </w:r>
      <w:r w:rsidRPr="00307DBE">
        <w:rPr>
          <w:rFonts w:ascii="Times New Roman" w:hAnsi="Times New Roman"/>
          <w:b/>
        </w:rPr>
        <w:t>показатели</w:t>
      </w:r>
      <w:r w:rsidRPr="00307DBE">
        <w:rPr>
          <w:rFonts w:ascii="Times New Roman" w:hAnsi="Times New Roman"/>
          <w:b/>
          <w:spacing w:val="1"/>
        </w:rPr>
        <w:t xml:space="preserve"> </w:t>
      </w:r>
      <w:r w:rsidRPr="00307DBE">
        <w:rPr>
          <w:rFonts w:ascii="Times New Roman" w:hAnsi="Times New Roman"/>
          <w:b/>
        </w:rPr>
        <w:t>деятельности</w:t>
      </w:r>
      <w:r w:rsidRPr="00307DBE">
        <w:rPr>
          <w:rFonts w:ascii="Times New Roman" w:hAnsi="Times New Roman"/>
          <w:b/>
          <w:spacing w:val="1"/>
        </w:rPr>
        <w:t xml:space="preserve"> </w:t>
      </w:r>
      <w:r w:rsidRPr="00307DBE">
        <w:rPr>
          <w:rFonts w:ascii="Times New Roman" w:hAnsi="Times New Roman"/>
          <w:b/>
        </w:rPr>
        <w:t>муниципальных</w:t>
      </w:r>
      <w:r w:rsidRPr="00307DBE">
        <w:rPr>
          <w:rFonts w:ascii="Times New Roman" w:hAnsi="Times New Roman"/>
          <w:b/>
          <w:spacing w:val="1"/>
        </w:rPr>
        <w:t xml:space="preserve"> </w:t>
      </w:r>
      <w:r w:rsidRPr="00307DBE">
        <w:rPr>
          <w:rFonts w:ascii="Times New Roman" w:hAnsi="Times New Roman"/>
          <w:b/>
        </w:rPr>
        <w:t>библиотек:</w:t>
      </w:r>
      <w:r w:rsidRPr="00307DBE">
        <w:rPr>
          <w:rFonts w:ascii="Times New Roman" w:hAnsi="Times New Roman"/>
          <w:b/>
          <w:spacing w:val="1"/>
        </w:rPr>
        <w:t xml:space="preserve"> </w:t>
      </w:r>
    </w:p>
    <w:tbl>
      <w:tblPr>
        <w:tblStyle w:val="a5"/>
        <w:tblW w:w="0" w:type="auto"/>
        <w:tblInd w:w="426" w:type="dxa"/>
        <w:tblLook w:val="04A0" w:firstRow="1" w:lastRow="0" w:firstColumn="1" w:lastColumn="0" w:noHBand="0" w:noVBand="1"/>
      </w:tblPr>
      <w:tblGrid>
        <w:gridCol w:w="4868"/>
        <w:gridCol w:w="1449"/>
        <w:gridCol w:w="1050"/>
        <w:gridCol w:w="1246"/>
      </w:tblGrid>
      <w:tr w:rsidR="00950019" w:rsidTr="00950019">
        <w:tc>
          <w:tcPr>
            <w:tcW w:w="4868"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1383"/>
              </w:tabs>
              <w:autoSpaceDE w:val="0"/>
              <w:autoSpaceDN w:val="0"/>
              <w:spacing w:line="276" w:lineRule="auto"/>
              <w:ind w:right="112"/>
              <w:contextualSpacing/>
              <w:rPr>
                <w:color w:val="FF0000"/>
              </w:rPr>
            </w:pPr>
            <w:r>
              <w:rPr>
                <w:b/>
              </w:rPr>
              <w:t>Абсолютные</w:t>
            </w:r>
            <w:r>
              <w:rPr>
                <w:b/>
                <w:spacing w:val="1"/>
              </w:rPr>
              <w:t xml:space="preserve"> </w:t>
            </w:r>
            <w:r>
              <w:rPr>
                <w:b/>
              </w:rPr>
              <w:t>показатели</w:t>
            </w:r>
          </w:p>
        </w:tc>
        <w:tc>
          <w:tcPr>
            <w:tcW w:w="1449"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1383"/>
              </w:tabs>
              <w:autoSpaceDE w:val="0"/>
              <w:autoSpaceDN w:val="0"/>
              <w:spacing w:line="276" w:lineRule="auto"/>
              <w:ind w:right="112"/>
              <w:contextualSpacing/>
              <w:jc w:val="center"/>
            </w:pPr>
            <w:r>
              <w:t>2021</w:t>
            </w:r>
          </w:p>
        </w:tc>
        <w:tc>
          <w:tcPr>
            <w:tcW w:w="1050"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1383"/>
              </w:tabs>
              <w:autoSpaceDE w:val="0"/>
              <w:autoSpaceDN w:val="0"/>
              <w:spacing w:line="276" w:lineRule="auto"/>
              <w:ind w:right="112"/>
              <w:contextualSpacing/>
            </w:pPr>
            <w:r>
              <w:t>2022</w:t>
            </w:r>
          </w:p>
        </w:tc>
        <w:tc>
          <w:tcPr>
            <w:tcW w:w="1246"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1383"/>
              </w:tabs>
              <w:autoSpaceDE w:val="0"/>
              <w:autoSpaceDN w:val="0"/>
              <w:spacing w:line="276" w:lineRule="auto"/>
              <w:ind w:right="112"/>
              <w:contextualSpacing/>
            </w:pPr>
            <w:r>
              <w:t>2023</w:t>
            </w:r>
          </w:p>
        </w:tc>
      </w:tr>
      <w:tr w:rsidR="00950019" w:rsidTr="00950019">
        <w:tc>
          <w:tcPr>
            <w:tcW w:w="4868"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1383"/>
              </w:tabs>
              <w:autoSpaceDE w:val="0"/>
              <w:autoSpaceDN w:val="0"/>
              <w:spacing w:line="276" w:lineRule="auto"/>
              <w:ind w:right="112"/>
              <w:contextualSpacing/>
            </w:pPr>
            <w:r>
              <w:t>Число</w:t>
            </w:r>
            <w:r>
              <w:rPr>
                <w:spacing w:val="-4"/>
              </w:rPr>
              <w:t xml:space="preserve"> </w:t>
            </w:r>
            <w:r>
              <w:t>зарегистрированных</w:t>
            </w:r>
            <w:r>
              <w:rPr>
                <w:spacing w:val="-3"/>
              </w:rPr>
              <w:t xml:space="preserve"> </w:t>
            </w:r>
            <w:r>
              <w:t>пользователей (всего),</w:t>
            </w:r>
          </w:p>
        </w:tc>
        <w:tc>
          <w:tcPr>
            <w:tcW w:w="1449"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1383"/>
              </w:tabs>
              <w:autoSpaceDE w:val="0"/>
              <w:autoSpaceDN w:val="0"/>
              <w:spacing w:line="276" w:lineRule="auto"/>
              <w:ind w:right="112"/>
              <w:rPr>
                <w:rFonts w:ascii="Symbol" w:hAnsi="Symbol"/>
              </w:rPr>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p>
        </w:tc>
        <w:tc>
          <w:tcPr>
            <w:tcW w:w="1050"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1383"/>
              </w:tabs>
              <w:autoSpaceDE w:val="0"/>
              <w:autoSpaceDN w:val="0"/>
              <w:spacing w:line="276" w:lineRule="auto"/>
              <w:ind w:right="112"/>
              <w:contextualSpacing/>
              <w:rPr>
                <w:lang w:val="en-US"/>
              </w:rPr>
            </w:pPr>
            <w:r>
              <w:rPr>
                <w:lang w:val="en-US"/>
              </w:rPr>
              <w:t>12488</w:t>
            </w:r>
          </w:p>
        </w:tc>
        <w:tc>
          <w:tcPr>
            <w:tcW w:w="1246" w:type="dxa"/>
            <w:tcBorders>
              <w:top w:val="single" w:sz="4" w:space="0" w:color="auto"/>
              <w:left w:val="single" w:sz="4" w:space="0" w:color="auto"/>
              <w:bottom w:val="single" w:sz="4" w:space="0" w:color="auto"/>
              <w:right w:val="single" w:sz="4" w:space="0" w:color="auto"/>
            </w:tcBorders>
          </w:tcPr>
          <w:p w:rsidR="00950019" w:rsidRDefault="00950019">
            <w:r>
              <w:t>11557</w:t>
            </w:r>
          </w:p>
          <w:p w:rsidR="00950019" w:rsidRDefault="00950019">
            <w:pPr>
              <w:widowControl w:val="0"/>
              <w:tabs>
                <w:tab w:val="left" w:pos="1383"/>
              </w:tabs>
              <w:autoSpaceDE w:val="0"/>
              <w:autoSpaceDN w:val="0"/>
              <w:spacing w:line="276" w:lineRule="auto"/>
              <w:ind w:right="112"/>
              <w:contextualSpacing/>
              <w:rPr>
                <w:color w:val="FF0000"/>
                <w:lang w:val="en-US"/>
              </w:rPr>
            </w:pPr>
          </w:p>
        </w:tc>
      </w:tr>
      <w:tr w:rsidR="00950019" w:rsidTr="00950019">
        <w:tc>
          <w:tcPr>
            <w:tcW w:w="4868"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1383"/>
              </w:tabs>
              <w:autoSpaceDE w:val="0"/>
              <w:autoSpaceDN w:val="0"/>
              <w:spacing w:line="276" w:lineRule="auto"/>
              <w:ind w:right="112"/>
              <w:contextualSpacing/>
              <w:rPr>
                <w:i/>
              </w:rPr>
            </w:pPr>
            <w:r>
              <w:rPr>
                <w:i/>
              </w:rPr>
              <w:t>в</w:t>
            </w:r>
            <w:r>
              <w:rPr>
                <w:i/>
                <w:spacing w:val="54"/>
              </w:rPr>
              <w:t xml:space="preserve"> </w:t>
            </w:r>
            <w:r>
              <w:rPr>
                <w:i/>
              </w:rPr>
              <w:t>т.</w:t>
            </w:r>
            <w:r>
              <w:rPr>
                <w:i/>
                <w:spacing w:val="-2"/>
              </w:rPr>
              <w:t xml:space="preserve"> </w:t>
            </w:r>
            <w:r>
              <w:rPr>
                <w:i/>
              </w:rPr>
              <w:t>ч.</w:t>
            </w:r>
            <w:r>
              <w:rPr>
                <w:i/>
                <w:spacing w:val="1"/>
              </w:rPr>
              <w:t xml:space="preserve"> </w:t>
            </w:r>
            <w:r>
              <w:rPr>
                <w:i/>
              </w:rPr>
              <w:t>удаленных</w:t>
            </w:r>
          </w:p>
        </w:tc>
        <w:tc>
          <w:tcPr>
            <w:tcW w:w="1449"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1383"/>
              </w:tabs>
              <w:autoSpaceDE w:val="0"/>
              <w:autoSpaceDN w:val="0"/>
              <w:spacing w:line="276" w:lineRule="auto"/>
              <w:ind w:right="112"/>
              <w:rPr>
                <w:rFonts w:ascii="Symbol" w:hAnsi="Symbol"/>
              </w:rPr>
            </w:pPr>
            <w:r>
              <w:rPr>
                <w:rFonts w:ascii="Symbol" w:hAnsi="Symbol"/>
              </w:rPr>
              <w:t></w:t>
            </w:r>
            <w:r>
              <w:rPr>
                <w:rFonts w:ascii="Symbol" w:hAnsi="Symbol"/>
              </w:rPr>
              <w:t></w:t>
            </w:r>
            <w:r>
              <w:rPr>
                <w:rFonts w:ascii="Symbol" w:hAnsi="Symbol"/>
              </w:rPr>
              <w:t></w:t>
            </w:r>
          </w:p>
        </w:tc>
        <w:tc>
          <w:tcPr>
            <w:tcW w:w="1050"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1383"/>
              </w:tabs>
              <w:autoSpaceDE w:val="0"/>
              <w:autoSpaceDN w:val="0"/>
              <w:spacing w:line="276" w:lineRule="auto"/>
              <w:ind w:right="112"/>
              <w:contextualSpacing/>
              <w:rPr>
                <w:lang w:val="en-US"/>
              </w:rPr>
            </w:pPr>
            <w:r>
              <w:rPr>
                <w:lang w:val="en-US"/>
              </w:rPr>
              <w:t>1072</w:t>
            </w:r>
          </w:p>
        </w:tc>
        <w:tc>
          <w:tcPr>
            <w:tcW w:w="1246" w:type="dxa"/>
            <w:tcBorders>
              <w:top w:val="single" w:sz="4" w:space="0" w:color="auto"/>
              <w:left w:val="single" w:sz="4" w:space="0" w:color="auto"/>
              <w:bottom w:val="single" w:sz="4" w:space="0" w:color="auto"/>
              <w:right w:val="single" w:sz="4" w:space="0" w:color="auto"/>
            </w:tcBorders>
          </w:tcPr>
          <w:p w:rsidR="00950019" w:rsidRDefault="00950019">
            <w:pPr>
              <w:widowControl w:val="0"/>
              <w:tabs>
                <w:tab w:val="left" w:pos="1383"/>
              </w:tabs>
              <w:autoSpaceDE w:val="0"/>
              <w:autoSpaceDN w:val="0"/>
              <w:spacing w:line="276" w:lineRule="auto"/>
              <w:ind w:right="112"/>
              <w:contextualSpacing/>
              <w:rPr>
                <w:color w:val="FF0000"/>
                <w:lang w:val="en-US"/>
              </w:rPr>
            </w:pPr>
          </w:p>
        </w:tc>
      </w:tr>
      <w:tr w:rsidR="00950019" w:rsidTr="00950019">
        <w:tc>
          <w:tcPr>
            <w:tcW w:w="4868"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1383"/>
              </w:tabs>
              <w:autoSpaceDE w:val="0"/>
              <w:autoSpaceDN w:val="0"/>
              <w:spacing w:line="276" w:lineRule="auto"/>
              <w:ind w:right="112"/>
              <w:contextualSpacing/>
            </w:pPr>
            <w:r>
              <w:t>Число</w:t>
            </w:r>
            <w:r>
              <w:rPr>
                <w:spacing w:val="1"/>
              </w:rPr>
              <w:t xml:space="preserve"> </w:t>
            </w:r>
            <w:r>
              <w:t>посещений</w:t>
            </w:r>
            <w:r>
              <w:rPr>
                <w:spacing w:val="1"/>
              </w:rPr>
              <w:t xml:space="preserve"> </w:t>
            </w:r>
            <w:r>
              <w:t>библиотек</w:t>
            </w:r>
            <w:r>
              <w:rPr>
                <w:spacing w:val="1"/>
              </w:rPr>
              <w:t xml:space="preserve"> </w:t>
            </w:r>
            <w:r>
              <w:t>(всего),</w:t>
            </w:r>
          </w:p>
        </w:tc>
        <w:tc>
          <w:tcPr>
            <w:tcW w:w="1449"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1383"/>
              </w:tabs>
              <w:autoSpaceDE w:val="0"/>
              <w:autoSpaceDN w:val="0"/>
              <w:spacing w:line="276" w:lineRule="auto"/>
              <w:ind w:right="112"/>
              <w:rPr>
                <w:rFonts w:ascii="Symbol" w:hAnsi="Symbol"/>
              </w:rPr>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p>
        </w:tc>
        <w:tc>
          <w:tcPr>
            <w:tcW w:w="1050"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1383"/>
              </w:tabs>
              <w:autoSpaceDE w:val="0"/>
              <w:autoSpaceDN w:val="0"/>
              <w:spacing w:line="276" w:lineRule="auto"/>
              <w:ind w:right="112"/>
              <w:contextualSpacing/>
              <w:rPr>
                <w:lang w:val="en-US"/>
              </w:rPr>
            </w:pPr>
            <w:r>
              <w:rPr>
                <w:lang w:val="en-US"/>
              </w:rPr>
              <w:t>131276</w:t>
            </w:r>
          </w:p>
        </w:tc>
        <w:tc>
          <w:tcPr>
            <w:tcW w:w="1246" w:type="dxa"/>
            <w:tcBorders>
              <w:top w:val="single" w:sz="4" w:space="0" w:color="auto"/>
              <w:left w:val="single" w:sz="4" w:space="0" w:color="auto"/>
              <w:bottom w:val="single" w:sz="4" w:space="0" w:color="auto"/>
              <w:right w:val="single" w:sz="4" w:space="0" w:color="auto"/>
            </w:tcBorders>
          </w:tcPr>
          <w:p w:rsidR="00950019" w:rsidRDefault="00950019">
            <w:r>
              <w:t>172832</w:t>
            </w:r>
          </w:p>
          <w:p w:rsidR="00950019" w:rsidRDefault="00950019">
            <w:pPr>
              <w:widowControl w:val="0"/>
              <w:tabs>
                <w:tab w:val="left" w:pos="1383"/>
              </w:tabs>
              <w:autoSpaceDE w:val="0"/>
              <w:autoSpaceDN w:val="0"/>
              <w:spacing w:line="276" w:lineRule="auto"/>
              <w:ind w:right="112"/>
              <w:contextualSpacing/>
              <w:rPr>
                <w:color w:val="FF0000"/>
                <w:lang w:val="en-US"/>
              </w:rPr>
            </w:pPr>
          </w:p>
        </w:tc>
      </w:tr>
      <w:tr w:rsidR="00950019" w:rsidTr="00950019">
        <w:tc>
          <w:tcPr>
            <w:tcW w:w="4868"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1383"/>
              </w:tabs>
              <w:autoSpaceDE w:val="0"/>
              <w:autoSpaceDN w:val="0"/>
              <w:spacing w:line="276" w:lineRule="auto"/>
              <w:ind w:right="112"/>
              <w:contextualSpacing/>
              <w:rPr>
                <w:i/>
              </w:rPr>
            </w:pPr>
            <w:r>
              <w:rPr>
                <w:i/>
              </w:rPr>
              <w:t>из</w:t>
            </w:r>
            <w:r>
              <w:rPr>
                <w:i/>
                <w:spacing w:val="1"/>
              </w:rPr>
              <w:t xml:space="preserve"> </w:t>
            </w:r>
            <w:r>
              <w:rPr>
                <w:i/>
              </w:rPr>
              <w:t>них</w:t>
            </w:r>
            <w:r>
              <w:rPr>
                <w:i/>
                <w:spacing w:val="1"/>
              </w:rPr>
              <w:t xml:space="preserve"> </w:t>
            </w:r>
            <w:r>
              <w:rPr>
                <w:i/>
              </w:rPr>
              <w:t>посещений</w:t>
            </w:r>
            <w:r>
              <w:rPr>
                <w:i/>
                <w:spacing w:val="1"/>
              </w:rPr>
              <w:t xml:space="preserve"> </w:t>
            </w:r>
            <w:r>
              <w:rPr>
                <w:i/>
              </w:rPr>
              <w:t>культурно-</w:t>
            </w:r>
            <w:r>
              <w:rPr>
                <w:i/>
                <w:spacing w:val="1"/>
              </w:rPr>
              <w:t xml:space="preserve"> </w:t>
            </w:r>
            <w:r>
              <w:rPr>
                <w:i/>
              </w:rPr>
              <w:t>просветительных</w:t>
            </w:r>
            <w:r>
              <w:rPr>
                <w:i/>
                <w:spacing w:val="1"/>
              </w:rPr>
              <w:t xml:space="preserve"> </w:t>
            </w:r>
            <w:r>
              <w:rPr>
                <w:i/>
              </w:rPr>
              <w:t>мероприятий</w:t>
            </w:r>
          </w:p>
        </w:tc>
        <w:tc>
          <w:tcPr>
            <w:tcW w:w="1449"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1383"/>
              </w:tabs>
              <w:autoSpaceDE w:val="0"/>
              <w:autoSpaceDN w:val="0"/>
              <w:spacing w:line="276" w:lineRule="auto"/>
              <w:ind w:right="112"/>
              <w:rPr>
                <w:rFonts w:ascii="Symbol" w:hAnsi="Symbol"/>
              </w:rPr>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p>
        </w:tc>
        <w:tc>
          <w:tcPr>
            <w:tcW w:w="1050"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1383"/>
              </w:tabs>
              <w:autoSpaceDE w:val="0"/>
              <w:autoSpaceDN w:val="0"/>
              <w:spacing w:line="276" w:lineRule="auto"/>
              <w:ind w:right="112"/>
              <w:contextualSpacing/>
              <w:rPr>
                <w:lang w:val="en-US"/>
              </w:rPr>
            </w:pPr>
            <w:r>
              <w:rPr>
                <w:lang w:val="en-US"/>
              </w:rPr>
              <w:t>14696</w:t>
            </w:r>
          </w:p>
        </w:tc>
        <w:tc>
          <w:tcPr>
            <w:tcW w:w="1246" w:type="dxa"/>
            <w:tcBorders>
              <w:top w:val="single" w:sz="4" w:space="0" w:color="auto"/>
              <w:left w:val="single" w:sz="4" w:space="0" w:color="auto"/>
              <w:bottom w:val="single" w:sz="4" w:space="0" w:color="auto"/>
              <w:right w:val="single" w:sz="4" w:space="0" w:color="auto"/>
            </w:tcBorders>
          </w:tcPr>
          <w:p w:rsidR="00950019" w:rsidRDefault="00950019">
            <w:pPr>
              <w:widowControl w:val="0"/>
              <w:tabs>
                <w:tab w:val="left" w:pos="1383"/>
              </w:tabs>
              <w:autoSpaceDE w:val="0"/>
              <w:autoSpaceDN w:val="0"/>
              <w:spacing w:line="276" w:lineRule="auto"/>
              <w:ind w:right="112"/>
              <w:contextualSpacing/>
              <w:rPr>
                <w:color w:val="FF0000"/>
                <w:highlight w:val="yellow"/>
                <w:lang w:val="en-US"/>
              </w:rPr>
            </w:pPr>
          </w:p>
        </w:tc>
      </w:tr>
      <w:tr w:rsidR="00950019" w:rsidTr="00950019">
        <w:tc>
          <w:tcPr>
            <w:tcW w:w="4868"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1383"/>
              </w:tabs>
              <w:autoSpaceDE w:val="0"/>
              <w:autoSpaceDN w:val="0"/>
              <w:spacing w:line="276" w:lineRule="auto"/>
              <w:ind w:right="112"/>
              <w:contextualSpacing/>
            </w:pPr>
            <w:r>
              <w:t>Число</w:t>
            </w:r>
            <w:r>
              <w:rPr>
                <w:spacing w:val="11"/>
              </w:rPr>
              <w:t xml:space="preserve"> </w:t>
            </w:r>
            <w:r>
              <w:t>обращений</w:t>
            </w:r>
            <w:r>
              <w:rPr>
                <w:spacing w:val="12"/>
              </w:rPr>
              <w:t xml:space="preserve"> </w:t>
            </w:r>
            <w:r>
              <w:t>к</w:t>
            </w:r>
            <w:r>
              <w:rPr>
                <w:spacing w:val="11"/>
              </w:rPr>
              <w:t xml:space="preserve"> </w:t>
            </w:r>
            <w:r>
              <w:t>библиотекам</w:t>
            </w:r>
            <w:r>
              <w:rPr>
                <w:spacing w:val="12"/>
              </w:rPr>
              <w:t xml:space="preserve"> </w:t>
            </w:r>
            <w:r>
              <w:t>удаленных</w:t>
            </w:r>
            <w:r>
              <w:rPr>
                <w:spacing w:val="10"/>
              </w:rPr>
              <w:t xml:space="preserve"> </w:t>
            </w:r>
            <w:r>
              <w:t>пользователей</w:t>
            </w:r>
            <w:r>
              <w:rPr>
                <w:spacing w:val="12"/>
              </w:rPr>
              <w:t xml:space="preserve"> </w:t>
            </w:r>
            <w:r>
              <w:t>(всего),</w:t>
            </w:r>
          </w:p>
        </w:tc>
        <w:tc>
          <w:tcPr>
            <w:tcW w:w="1449"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1383"/>
              </w:tabs>
              <w:autoSpaceDE w:val="0"/>
              <w:autoSpaceDN w:val="0"/>
              <w:spacing w:line="276" w:lineRule="auto"/>
              <w:ind w:right="112"/>
              <w:rPr>
                <w:rFonts w:ascii="Symbol" w:hAnsi="Symbol"/>
              </w:rPr>
            </w:pPr>
            <w:r>
              <w:rPr>
                <w:rFonts w:ascii="Symbol" w:hAnsi="Symbol"/>
              </w:rPr>
              <w:t></w:t>
            </w:r>
            <w:r>
              <w:rPr>
                <w:rFonts w:ascii="Symbol" w:hAnsi="Symbol"/>
              </w:rPr>
              <w:t></w:t>
            </w:r>
            <w:r>
              <w:rPr>
                <w:rFonts w:ascii="Symbol" w:hAnsi="Symbol"/>
              </w:rPr>
              <w:t></w:t>
            </w:r>
            <w:r>
              <w:rPr>
                <w:rFonts w:ascii="Symbol" w:hAnsi="Symbol"/>
              </w:rPr>
              <w:t></w:t>
            </w:r>
          </w:p>
        </w:tc>
        <w:tc>
          <w:tcPr>
            <w:tcW w:w="1050"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1383"/>
              </w:tabs>
              <w:autoSpaceDE w:val="0"/>
              <w:autoSpaceDN w:val="0"/>
              <w:spacing w:line="276" w:lineRule="auto"/>
              <w:ind w:right="112"/>
              <w:contextualSpacing/>
              <w:rPr>
                <w:lang w:val="en-US"/>
              </w:rPr>
            </w:pPr>
            <w:r>
              <w:rPr>
                <w:lang w:val="en-US"/>
              </w:rPr>
              <w:t>15200</w:t>
            </w:r>
          </w:p>
        </w:tc>
        <w:tc>
          <w:tcPr>
            <w:tcW w:w="1246" w:type="dxa"/>
            <w:tcBorders>
              <w:top w:val="single" w:sz="4" w:space="0" w:color="auto"/>
              <w:left w:val="single" w:sz="4" w:space="0" w:color="auto"/>
              <w:bottom w:val="single" w:sz="4" w:space="0" w:color="auto"/>
              <w:right w:val="single" w:sz="4" w:space="0" w:color="auto"/>
            </w:tcBorders>
          </w:tcPr>
          <w:p w:rsidR="00950019" w:rsidRDefault="00950019">
            <w:pPr>
              <w:widowControl w:val="0"/>
              <w:tabs>
                <w:tab w:val="left" w:pos="1383"/>
              </w:tabs>
              <w:autoSpaceDE w:val="0"/>
              <w:autoSpaceDN w:val="0"/>
              <w:spacing w:line="276" w:lineRule="auto"/>
              <w:ind w:right="112"/>
              <w:contextualSpacing/>
              <w:rPr>
                <w:color w:val="FF0000"/>
                <w:highlight w:val="yellow"/>
                <w:lang w:val="en-US"/>
              </w:rPr>
            </w:pPr>
          </w:p>
        </w:tc>
      </w:tr>
      <w:tr w:rsidR="00950019" w:rsidTr="00950019">
        <w:tc>
          <w:tcPr>
            <w:tcW w:w="4868"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0"/>
              </w:tabs>
              <w:autoSpaceDE w:val="0"/>
              <w:autoSpaceDN w:val="0"/>
              <w:spacing w:before="4" w:line="276" w:lineRule="auto"/>
              <w:ind w:right="121"/>
              <w:contextualSpacing/>
            </w:pPr>
            <w:r>
              <w:rPr>
                <w:i/>
              </w:rPr>
              <w:t>из</w:t>
            </w:r>
            <w:r>
              <w:rPr>
                <w:i/>
                <w:spacing w:val="12"/>
              </w:rPr>
              <w:t xml:space="preserve"> </w:t>
            </w:r>
            <w:r>
              <w:rPr>
                <w:i/>
              </w:rPr>
              <w:t>них</w:t>
            </w:r>
            <w:r>
              <w:rPr>
                <w:i/>
                <w:spacing w:val="-57"/>
              </w:rPr>
              <w:t xml:space="preserve">  </w:t>
            </w:r>
            <w:r>
              <w:rPr>
                <w:i/>
              </w:rPr>
              <w:t>обращений к веб-сайтам</w:t>
            </w:r>
            <w:r>
              <w:rPr>
                <w:i/>
                <w:spacing w:val="1"/>
              </w:rPr>
              <w:t xml:space="preserve"> </w:t>
            </w:r>
            <w:r>
              <w:rPr>
                <w:i/>
              </w:rPr>
              <w:t>библиотек</w:t>
            </w:r>
          </w:p>
        </w:tc>
        <w:tc>
          <w:tcPr>
            <w:tcW w:w="1449"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1383"/>
              </w:tabs>
              <w:autoSpaceDE w:val="0"/>
              <w:autoSpaceDN w:val="0"/>
              <w:spacing w:line="276" w:lineRule="auto"/>
              <w:ind w:right="112"/>
              <w:rPr>
                <w:rFonts w:ascii="Symbol" w:hAnsi="Symbol"/>
              </w:rPr>
            </w:pPr>
            <w:r>
              <w:rPr>
                <w:rFonts w:ascii="Symbol" w:hAnsi="Symbol"/>
              </w:rPr>
              <w:t></w:t>
            </w:r>
            <w:r>
              <w:rPr>
                <w:rFonts w:ascii="Symbol" w:hAnsi="Symbol"/>
              </w:rPr>
              <w:t></w:t>
            </w:r>
            <w:r>
              <w:rPr>
                <w:rFonts w:ascii="Symbol" w:hAnsi="Symbol"/>
              </w:rPr>
              <w:t></w:t>
            </w:r>
            <w:r>
              <w:rPr>
                <w:rFonts w:ascii="Symbol" w:hAnsi="Symbol"/>
              </w:rPr>
              <w:t></w:t>
            </w:r>
          </w:p>
        </w:tc>
        <w:tc>
          <w:tcPr>
            <w:tcW w:w="1050"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1383"/>
              </w:tabs>
              <w:autoSpaceDE w:val="0"/>
              <w:autoSpaceDN w:val="0"/>
              <w:spacing w:line="276" w:lineRule="auto"/>
              <w:ind w:right="112"/>
              <w:contextualSpacing/>
              <w:rPr>
                <w:lang w:val="en-US"/>
              </w:rPr>
            </w:pPr>
            <w:r>
              <w:rPr>
                <w:lang w:val="en-US"/>
              </w:rPr>
              <w:t>1072</w:t>
            </w:r>
          </w:p>
        </w:tc>
        <w:tc>
          <w:tcPr>
            <w:tcW w:w="1246" w:type="dxa"/>
            <w:tcBorders>
              <w:top w:val="single" w:sz="4" w:space="0" w:color="auto"/>
              <w:left w:val="single" w:sz="4" w:space="0" w:color="auto"/>
              <w:bottom w:val="single" w:sz="4" w:space="0" w:color="auto"/>
              <w:right w:val="single" w:sz="4" w:space="0" w:color="auto"/>
            </w:tcBorders>
          </w:tcPr>
          <w:p w:rsidR="00950019" w:rsidRDefault="00950019">
            <w:r>
              <w:t>2483</w:t>
            </w:r>
          </w:p>
          <w:p w:rsidR="00950019" w:rsidRDefault="00950019">
            <w:pPr>
              <w:widowControl w:val="0"/>
              <w:tabs>
                <w:tab w:val="left" w:pos="1383"/>
              </w:tabs>
              <w:autoSpaceDE w:val="0"/>
              <w:autoSpaceDN w:val="0"/>
              <w:spacing w:line="276" w:lineRule="auto"/>
              <w:ind w:right="112"/>
              <w:contextualSpacing/>
              <w:rPr>
                <w:color w:val="FF0000"/>
                <w:lang w:val="en-US"/>
              </w:rPr>
            </w:pPr>
          </w:p>
        </w:tc>
      </w:tr>
      <w:tr w:rsidR="00950019" w:rsidTr="00950019">
        <w:tc>
          <w:tcPr>
            <w:tcW w:w="4868"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1383"/>
              </w:tabs>
              <w:autoSpaceDE w:val="0"/>
              <w:autoSpaceDN w:val="0"/>
              <w:spacing w:line="276" w:lineRule="auto"/>
              <w:ind w:right="112"/>
              <w:contextualSpacing/>
            </w:pPr>
            <w:r>
              <w:t>Количество</w:t>
            </w:r>
            <w:r>
              <w:rPr>
                <w:spacing w:val="56"/>
              </w:rPr>
              <w:t xml:space="preserve"> </w:t>
            </w:r>
            <w:r>
              <w:t>выездов</w:t>
            </w:r>
            <w:r>
              <w:rPr>
                <w:spacing w:val="-2"/>
              </w:rPr>
              <w:t xml:space="preserve"> </w:t>
            </w:r>
            <w:r>
              <w:t>КИБО</w:t>
            </w:r>
          </w:p>
        </w:tc>
        <w:tc>
          <w:tcPr>
            <w:tcW w:w="1449"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1383"/>
              </w:tabs>
              <w:autoSpaceDE w:val="0"/>
              <w:autoSpaceDN w:val="0"/>
              <w:spacing w:line="276" w:lineRule="auto"/>
              <w:ind w:right="112"/>
              <w:rPr>
                <w:rFonts w:ascii="Symbol" w:hAnsi="Symbol"/>
              </w:rPr>
            </w:pPr>
            <w:r>
              <w:rPr>
                <w:rFonts w:ascii="Symbol" w:hAnsi="Symbol"/>
              </w:rPr>
              <w:t></w:t>
            </w:r>
            <w:r>
              <w:rPr>
                <w:rFonts w:ascii="Symbol" w:hAnsi="Symbol"/>
              </w:rPr>
              <w:t></w:t>
            </w:r>
          </w:p>
        </w:tc>
        <w:tc>
          <w:tcPr>
            <w:tcW w:w="1050"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1383"/>
              </w:tabs>
              <w:autoSpaceDE w:val="0"/>
              <w:autoSpaceDN w:val="0"/>
              <w:spacing w:line="276" w:lineRule="auto"/>
              <w:ind w:right="112"/>
              <w:contextualSpacing/>
              <w:rPr>
                <w:highlight w:val="yellow"/>
                <w:lang w:val="en-US"/>
              </w:rPr>
            </w:pPr>
            <w:r>
              <w:rPr>
                <w:highlight w:val="yellow"/>
                <w:lang w:val="en-US"/>
              </w:rPr>
              <w:t>39</w:t>
            </w:r>
          </w:p>
        </w:tc>
        <w:tc>
          <w:tcPr>
            <w:tcW w:w="1246"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1383"/>
              </w:tabs>
              <w:autoSpaceDE w:val="0"/>
              <w:autoSpaceDN w:val="0"/>
              <w:spacing w:line="276" w:lineRule="auto"/>
              <w:ind w:right="112"/>
              <w:contextualSpacing/>
              <w:rPr>
                <w:color w:val="FF0000"/>
                <w:highlight w:val="yellow"/>
              </w:rPr>
            </w:pPr>
            <w:r>
              <w:rPr>
                <w:color w:val="FF0000"/>
                <w:highlight w:val="yellow"/>
              </w:rPr>
              <w:t>42</w:t>
            </w:r>
          </w:p>
        </w:tc>
      </w:tr>
      <w:tr w:rsidR="00950019" w:rsidTr="00950019">
        <w:tc>
          <w:tcPr>
            <w:tcW w:w="4868"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1383"/>
              </w:tabs>
              <w:autoSpaceDE w:val="0"/>
              <w:autoSpaceDN w:val="0"/>
              <w:spacing w:line="276" w:lineRule="auto"/>
              <w:ind w:right="112"/>
              <w:contextualSpacing/>
            </w:pPr>
            <w:r>
              <w:t>Количество</w:t>
            </w:r>
            <w:r>
              <w:rPr>
                <w:spacing w:val="-2"/>
              </w:rPr>
              <w:t xml:space="preserve"> </w:t>
            </w:r>
            <w:r>
              <w:t>стоянок КИБО</w:t>
            </w:r>
          </w:p>
        </w:tc>
        <w:tc>
          <w:tcPr>
            <w:tcW w:w="1449"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1383"/>
              </w:tabs>
              <w:autoSpaceDE w:val="0"/>
              <w:autoSpaceDN w:val="0"/>
              <w:spacing w:line="276" w:lineRule="auto"/>
              <w:ind w:right="112"/>
              <w:rPr>
                <w:rFonts w:ascii="Symbol" w:hAnsi="Symbol"/>
              </w:rPr>
            </w:pPr>
            <w:r>
              <w:rPr>
                <w:rFonts w:ascii="Symbol" w:hAnsi="Symbol"/>
              </w:rPr>
              <w:t></w:t>
            </w:r>
          </w:p>
        </w:tc>
        <w:tc>
          <w:tcPr>
            <w:tcW w:w="1050"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1383"/>
              </w:tabs>
              <w:autoSpaceDE w:val="0"/>
              <w:autoSpaceDN w:val="0"/>
              <w:spacing w:line="276" w:lineRule="auto"/>
              <w:ind w:right="112"/>
              <w:contextualSpacing/>
              <w:rPr>
                <w:highlight w:val="yellow"/>
                <w:lang w:val="en-US"/>
              </w:rPr>
            </w:pPr>
            <w:r>
              <w:rPr>
                <w:highlight w:val="yellow"/>
                <w:lang w:val="en-US"/>
              </w:rPr>
              <w:t>10</w:t>
            </w:r>
          </w:p>
        </w:tc>
        <w:tc>
          <w:tcPr>
            <w:tcW w:w="1246"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1383"/>
              </w:tabs>
              <w:autoSpaceDE w:val="0"/>
              <w:autoSpaceDN w:val="0"/>
              <w:spacing w:line="276" w:lineRule="auto"/>
              <w:ind w:right="112"/>
              <w:contextualSpacing/>
              <w:rPr>
                <w:color w:val="FF0000"/>
                <w:highlight w:val="yellow"/>
              </w:rPr>
            </w:pPr>
            <w:r>
              <w:rPr>
                <w:color w:val="FF0000"/>
                <w:highlight w:val="yellow"/>
              </w:rPr>
              <w:t>10</w:t>
            </w:r>
          </w:p>
        </w:tc>
      </w:tr>
      <w:tr w:rsidR="00950019" w:rsidTr="00950019">
        <w:tc>
          <w:tcPr>
            <w:tcW w:w="4868"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1383"/>
              </w:tabs>
              <w:autoSpaceDE w:val="0"/>
              <w:autoSpaceDN w:val="0"/>
              <w:spacing w:line="276" w:lineRule="auto"/>
              <w:ind w:right="112"/>
              <w:contextualSpacing/>
            </w:pPr>
            <w:r>
              <w:t>Выдано</w:t>
            </w:r>
            <w:r>
              <w:rPr>
                <w:spacing w:val="-3"/>
              </w:rPr>
              <w:t xml:space="preserve"> </w:t>
            </w:r>
            <w:r>
              <w:t>(просмотрено)</w:t>
            </w:r>
            <w:r>
              <w:rPr>
                <w:spacing w:val="-2"/>
              </w:rPr>
              <w:t xml:space="preserve"> </w:t>
            </w:r>
            <w:r>
              <w:t>документов</w:t>
            </w:r>
            <w:r>
              <w:rPr>
                <w:spacing w:val="-3"/>
              </w:rPr>
              <w:t xml:space="preserve"> </w:t>
            </w:r>
            <w:r>
              <w:t>(всего)</w:t>
            </w:r>
          </w:p>
        </w:tc>
        <w:tc>
          <w:tcPr>
            <w:tcW w:w="1449"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1383"/>
              </w:tabs>
              <w:autoSpaceDE w:val="0"/>
              <w:autoSpaceDN w:val="0"/>
              <w:spacing w:line="276" w:lineRule="auto"/>
              <w:ind w:right="112"/>
              <w:rPr>
                <w:rFonts w:ascii="Symbol" w:hAnsi="Symbol"/>
              </w:rPr>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p>
        </w:tc>
        <w:tc>
          <w:tcPr>
            <w:tcW w:w="1050"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1383"/>
              </w:tabs>
              <w:autoSpaceDE w:val="0"/>
              <w:autoSpaceDN w:val="0"/>
              <w:spacing w:line="276" w:lineRule="auto"/>
              <w:ind w:right="112"/>
              <w:contextualSpacing/>
              <w:rPr>
                <w:lang w:val="en-US"/>
              </w:rPr>
            </w:pPr>
            <w:r>
              <w:rPr>
                <w:lang w:val="en-US"/>
              </w:rPr>
              <w:t>269042</w:t>
            </w:r>
          </w:p>
        </w:tc>
        <w:tc>
          <w:tcPr>
            <w:tcW w:w="1246" w:type="dxa"/>
            <w:tcBorders>
              <w:top w:val="single" w:sz="4" w:space="0" w:color="auto"/>
              <w:left w:val="single" w:sz="4" w:space="0" w:color="auto"/>
              <w:bottom w:val="single" w:sz="4" w:space="0" w:color="auto"/>
              <w:right w:val="single" w:sz="4" w:space="0" w:color="auto"/>
            </w:tcBorders>
          </w:tcPr>
          <w:p w:rsidR="00950019" w:rsidRDefault="00950019">
            <w:r>
              <w:t>269178</w:t>
            </w:r>
          </w:p>
          <w:p w:rsidR="00950019" w:rsidRDefault="00950019">
            <w:pPr>
              <w:widowControl w:val="0"/>
              <w:tabs>
                <w:tab w:val="left" w:pos="1383"/>
              </w:tabs>
              <w:autoSpaceDE w:val="0"/>
              <w:autoSpaceDN w:val="0"/>
              <w:spacing w:line="276" w:lineRule="auto"/>
              <w:ind w:right="112"/>
              <w:contextualSpacing/>
              <w:rPr>
                <w:color w:val="FF0000"/>
                <w:lang w:val="en-US"/>
              </w:rPr>
            </w:pPr>
          </w:p>
        </w:tc>
      </w:tr>
      <w:tr w:rsidR="00950019" w:rsidTr="00950019">
        <w:tc>
          <w:tcPr>
            <w:tcW w:w="4868"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autoSpaceDE w:val="0"/>
              <w:autoSpaceDN w:val="0"/>
              <w:spacing w:line="276" w:lineRule="auto"/>
            </w:pPr>
            <w:r>
              <w:t>Выполнено</w:t>
            </w:r>
            <w:r>
              <w:rPr>
                <w:spacing w:val="-4"/>
              </w:rPr>
              <w:t xml:space="preserve"> </w:t>
            </w:r>
            <w:r>
              <w:t>справок</w:t>
            </w:r>
            <w:r>
              <w:rPr>
                <w:spacing w:val="-5"/>
              </w:rPr>
              <w:t xml:space="preserve"> </w:t>
            </w:r>
            <w:r>
              <w:t>и</w:t>
            </w:r>
            <w:r>
              <w:rPr>
                <w:spacing w:val="-3"/>
              </w:rPr>
              <w:t xml:space="preserve"> </w:t>
            </w:r>
            <w:r>
              <w:t>консультаций</w:t>
            </w:r>
            <w:r>
              <w:rPr>
                <w:spacing w:val="-1"/>
              </w:rPr>
              <w:t xml:space="preserve"> </w:t>
            </w:r>
            <w:r>
              <w:t>(всего)</w:t>
            </w:r>
          </w:p>
        </w:tc>
        <w:tc>
          <w:tcPr>
            <w:tcW w:w="1449"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1383"/>
              </w:tabs>
              <w:autoSpaceDE w:val="0"/>
              <w:autoSpaceDN w:val="0"/>
              <w:spacing w:line="276" w:lineRule="auto"/>
              <w:ind w:right="112"/>
              <w:rPr>
                <w:rFonts w:ascii="Symbol" w:hAnsi="Symbol"/>
              </w:rPr>
            </w:pPr>
            <w:r>
              <w:rPr>
                <w:rFonts w:ascii="Symbol" w:hAnsi="Symbol"/>
              </w:rPr>
              <w:t></w:t>
            </w:r>
            <w:r>
              <w:rPr>
                <w:rFonts w:ascii="Symbol" w:hAnsi="Symbol"/>
              </w:rPr>
              <w:t></w:t>
            </w:r>
            <w:r>
              <w:rPr>
                <w:rFonts w:ascii="Symbol" w:hAnsi="Symbol"/>
              </w:rPr>
              <w:t></w:t>
            </w:r>
            <w:r>
              <w:rPr>
                <w:rFonts w:ascii="Symbol" w:hAnsi="Symbol"/>
              </w:rPr>
              <w:t></w:t>
            </w:r>
          </w:p>
        </w:tc>
        <w:tc>
          <w:tcPr>
            <w:tcW w:w="1050"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1383"/>
              </w:tabs>
              <w:autoSpaceDE w:val="0"/>
              <w:autoSpaceDN w:val="0"/>
              <w:spacing w:line="276" w:lineRule="auto"/>
              <w:ind w:right="112"/>
              <w:contextualSpacing/>
              <w:rPr>
                <w:lang w:val="en-US"/>
              </w:rPr>
            </w:pPr>
            <w:r>
              <w:rPr>
                <w:lang w:val="en-US"/>
              </w:rPr>
              <w:t>5117</w:t>
            </w:r>
          </w:p>
        </w:tc>
        <w:tc>
          <w:tcPr>
            <w:tcW w:w="1246" w:type="dxa"/>
            <w:tcBorders>
              <w:top w:val="single" w:sz="4" w:space="0" w:color="auto"/>
              <w:left w:val="single" w:sz="4" w:space="0" w:color="auto"/>
              <w:bottom w:val="single" w:sz="4" w:space="0" w:color="auto"/>
              <w:right w:val="single" w:sz="4" w:space="0" w:color="auto"/>
            </w:tcBorders>
          </w:tcPr>
          <w:p w:rsidR="00950019" w:rsidRDefault="00950019">
            <w:r>
              <w:t>4854</w:t>
            </w:r>
          </w:p>
          <w:p w:rsidR="00950019" w:rsidRDefault="00950019">
            <w:pPr>
              <w:widowControl w:val="0"/>
              <w:tabs>
                <w:tab w:val="left" w:pos="1383"/>
              </w:tabs>
              <w:autoSpaceDE w:val="0"/>
              <w:autoSpaceDN w:val="0"/>
              <w:spacing w:line="276" w:lineRule="auto"/>
              <w:ind w:right="112"/>
              <w:contextualSpacing/>
              <w:rPr>
                <w:color w:val="FF0000"/>
                <w:lang w:val="en-US"/>
              </w:rPr>
            </w:pPr>
          </w:p>
        </w:tc>
      </w:tr>
      <w:tr w:rsidR="00950019" w:rsidTr="00950019">
        <w:tc>
          <w:tcPr>
            <w:tcW w:w="4868"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autoSpaceDE w:val="0"/>
              <w:autoSpaceDN w:val="0"/>
              <w:spacing w:line="276" w:lineRule="auto"/>
            </w:pPr>
            <w:r>
              <w:t>Количество</w:t>
            </w:r>
            <w:r>
              <w:rPr>
                <w:spacing w:val="-5"/>
              </w:rPr>
              <w:t xml:space="preserve"> </w:t>
            </w:r>
            <w:r>
              <w:t>культурно-просветительных</w:t>
            </w:r>
            <w:r>
              <w:rPr>
                <w:spacing w:val="-2"/>
              </w:rPr>
              <w:t xml:space="preserve"> </w:t>
            </w:r>
            <w:r>
              <w:t>мероприятий.</w:t>
            </w:r>
          </w:p>
        </w:tc>
        <w:tc>
          <w:tcPr>
            <w:tcW w:w="1449"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1383"/>
              </w:tabs>
              <w:autoSpaceDE w:val="0"/>
              <w:autoSpaceDN w:val="0"/>
              <w:spacing w:line="276" w:lineRule="auto"/>
              <w:ind w:right="112"/>
              <w:rPr>
                <w:rFonts w:ascii="Symbol" w:hAnsi="Symbol"/>
              </w:rPr>
            </w:pPr>
            <w:r>
              <w:rPr>
                <w:rFonts w:ascii="Symbol" w:hAnsi="Symbol"/>
              </w:rPr>
              <w:t></w:t>
            </w:r>
            <w:r>
              <w:rPr>
                <w:rFonts w:ascii="Symbol" w:hAnsi="Symbol"/>
              </w:rPr>
              <w:t></w:t>
            </w:r>
            <w:r>
              <w:rPr>
                <w:rFonts w:ascii="Symbol" w:hAnsi="Symbol"/>
              </w:rPr>
              <w:t></w:t>
            </w:r>
            <w:r>
              <w:rPr>
                <w:rFonts w:ascii="Symbol" w:hAnsi="Symbol"/>
              </w:rPr>
              <w:t></w:t>
            </w:r>
          </w:p>
        </w:tc>
        <w:tc>
          <w:tcPr>
            <w:tcW w:w="1050"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1383"/>
              </w:tabs>
              <w:autoSpaceDE w:val="0"/>
              <w:autoSpaceDN w:val="0"/>
              <w:spacing w:line="276" w:lineRule="auto"/>
              <w:ind w:right="112"/>
              <w:contextualSpacing/>
              <w:rPr>
                <w:lang w:val="en-US"/>
              </w:rPr>
            </w:pPr>
            <w:r>
              <w:rPr>
                <w:lang w:val="en-US"/>
              </w:rPr>
              <w:t>1386</w:t>
            </w:r>
          </w:p>
        </w:tc>
        <w:tc>
          <w:tcPr>
            <w:tcW w:w="1246" w:type="dxa"/>
            <w:tcBorders>
              <w:top w:val="single" w:sz="4" w:space="0" w:color="auto"/>
              <w:left w:val="single" w:sz="4" w:space="0" w:color="auto"/>
              <w:bottom w:val="single" w:sz="4" w:space="0" w:color="auto"/>
              <w:right w:val="single" w:sz="4" w:space="0" w:color="auto"/>
            </w:tcBorders>
          </w:tcPr>
          <w:p w:rsidR="00950019" w:rsidRDefault="00950019">
            <w:pPr>
              <w:widowControl w:val="0"/>
              <w:tabs>
                <w:tab w:val="left" w:pos="1383"/>
              </w:tabs>
              <w:autoSpaceDE w:val="0"/>
              <w:autoSpaceDN w:val="0"/>
              <w:spacing w:line="276" w:lineRule="auto"/>
              <w:ind w:right="112"/>
              <w:contextualSpacing/>
              <w:rPr>
                <w:color w:val="FF0000"/>
                <w:lang w:val="en-US"/>
              </w:rPr>
            </w:pPr>
          </w:p>
        </w:tc>
      </w:tr>
    </w:tbl>
    <w:p w:rsidR="00950019" w:rsidRDefault="00950019" w:rsidP="00950019">
      <w:pPr>
        <w:widowControl w:val="0"/>
        <w:tabs>
          <w:tab w:val="left" w:pos="1383"/>
        </w:tabs>
        <w:autoSpaceDE w:val="0"/>
        <w:autoSpaceDN w:val="0"/>
        <w:spacing w:line="276" w:lineRule="auto"/>
        <w:ind w:left="426" w:right="112"/>
        <w:contextualSpacing/>
        <w:rPr>
          <w:rFonts w:ascii="Times New Roman" w:eastAsia="Times New Roman" w:hAnsi="Times New Roman"/>
          <w:color w:val="FF0000"/>
          <w:lang w:val="en-US"/>
        </w:rPr>
      </w:pPr>
    </w:p>
    <w:p w:rsidR="009E080B" w:rsidRPr="00307DBE" w:rsidRDefault="009E080B" w:rsidP="003E4212">
      <w:pPr>
        <w:pStyle w:val="a6"/>
        <w:widowControl w:val="0"/>
        <w:tabs>
          <w:tab w:val="left" w:pos="1383"/>
        </w:tabs>
        <w:autoSpaceDE w:val="0"/>
        <w:autoSpaceDN w:val="0"/>
        <w:spacing w:line="276" w:lineRule="auto"/>
        <w:ind w:left="426" w:right="112"/>
        <w:rPr>
          <w:rFonts w:ascii="Times New Roman" w:eastAsia="Times New Roman" w:hAnsi="Times New Roman"/>
          <w:color w:val="FF0000"/>
        </w:rPr>
      </w:pPr>
    </w:p>
    <w:p w:rsidR="009E080B" w:rsidRPr="00307DBE" w:rsidRDefault="009E080B" w:rsidP="003E4212">
      <w:pPr>
        <w:pStyle w:val="a6"/>
        <w:widowControl w:val="0"/>
        <w:tabs>
          <w:tab w:val="left" w:pos="1383"/>
        </w:tabs>
        <w:autoSpaceDE w:val="0"/>
        <w:autoSpaceDN w:val="0"/>
        <w:spacing w:line="276" w:lineRule="auto"/>
        <w:ind w:left="426" w:right="112"/>
        <w:rPr>
          <w:rFonts w:ascii="Times New Roman" w:hAnsi="Times New Roman"/>
          <w:b/>
        </w:rPr>
      </w:pPr>
      <w:r w:rsidRPr="00307DBE">
        <w:rPr>
          <w:rFonts w:ascii="Times New Roman" w:hAnsi="Times New Roman"/>
          <w:b/>
        </w:rPr>
        <w:t>Относительные</w:t>
      </w:r>
      <w:r w:rsidRPr="00307DBE">
        <w:rPr>
          <w:rFonts w:ascii="Times New Roman" w:hAnsi="Times New Roman"/>
          <w:b/>
          <w:spacing w:val="1"/>
        </w:rPr>
        <w:t xml:space="preserve"> </w:t>
      </w:r>
      <w:r w:rsidRPr="00307DBE">
        <w:rPr>
          <w:rFonts w:ascii="Times New Roman" w:hAnsi="Times New Roman"/>
          <w:b/>
        </w:rPr>
        <w:t>показатели</w:t>
      </w:r>
      <w:r w:rsidRPr="00307DBE">
        <w:rPr>
          <w:rFonts w:ascii="Times New Roman" w:hAnsi="Times New Roman"/>
          <w:b/>
          <w:spacing w:val="1"/>
        </w:rPr>
        <w:t xml:space="preserve"> </w:t>
      </w:r>
      <w:r w:rsidRPr="00307DBE">
        <w:rPr>
          <w:rFonts w:ascii="Times New Roman" w:hAnsi="Times New Roman"/>
          <w:b/>
        </w:rPr>
        <w:t>деятельности</w:t>
      </w:r>
      <w:r w:rsidRPr="00307DBE">
        <w:rPr>
          <w:rFonts w:ascii="Times New Roman" w:hAnsi="Times New Roman"/>
          <w:b/>
          <w:spacing w:val="1"/>
        </w:rPr>
        <w:t xml:space="preserve"> </w:t>
      </w:r>
      <w:r w:rsidRPr="00307DBE">
        <w:rPr>
          <w:rFonts w:ascii="Times New Roman" w:hAnsi="Times New Roman"/>
          <w:b/>
        </w:rPr>
        <w:t>муниципальных</w:t>
      </w:r>
      <w:r w:rsidRPr="00307DBE">
        <w:rPr>
          <w:rFonts w:ascii="Times New Roman" w:hAnsi="Times New Roman"/>
          <w:b/>
          <w:spacing w:val="1"/>
        </w:rPr>
        <w:t xml:space="preserve"> </w:t>
      </w:r>
      <w:r w:rsidRPr="00307DBE">
        <w:rPr>
          <w:rFonts w:ascii="Times New Roman" w:hAnsi="Times New Roman"/>
          <w:b/>
        </w:rPr>
        <w:t>библиотек:</w:t>
      </w:r>
    </w:p>
    <w:p w:rsidR="009E080B" w:rsidRDefault="009E080B" w:rsidP="003E4212">
      <w:pPr>
        <w:pStyle w:val="a6"/>
        <w:widowControl w:val="0"/>
        <w:tabs>
          <w:tab w:val="left" w:pos="1383"/>
        </w:tabs>
        <w:autoSpaceDE w:val="0"/>
        <w:autoSpaceDN w:val="0"/>
        <w:spacing w:line="276" w:lineRule="auto"/>
        <w:ind w:left="426" w:right="112"/>
        <w:rPr>
          <w:rFonts w:ascii="Times New Roman" w:hAnsi="Times New Roman"/>
          <w:b/>
          <w:i/>
        </w:rPr>
      </w:pPr>
      <w:r w:rsidRPr="00307DBE">
        <w:rPr>
          <w:rFonts w:ascii="Times New Roman" w:hAnsi="Times New Roman"/>
          <w:b/>
          <w:i/>
        </w:rPr>
        <w:t xml:space="preserve">(используются показатели стационара, вне стационара в </w:t>
      </w:r>
      <w:proofErr w:type="spellStart"/>
      <w:r w:rsidRPr="00307DBE">
        <w:rPr>
          <w:rFonts w:ascii="Times New Roman" w:hAnsi="Times New Roman"/>
          <w:b/>
          <w:i/>
        </w:rPr>
        <w:t>т.ч</w:t>
      </w:r>
      <w:proofErr w:type="spellEnd"/>
      <w:r w:rsidRPr="00307DBE">
        <w:rPr>
          <w:rFonts w:ascii="Times New Roman" w:hAnsi="Times New Roman"/>
          <w:b/>
          <w:i/>
        </w:rPr>
        <w:t>. обслуживание КИБО)</w:t>
      </w:r>
    </w:p>
    <w:p w:rsidR="00950019" w:rsidRDefault="00950019" w:rsidP="00950019">
      <w:pPr>
        <w:widowControl w:val="0"/>
        <w:tabs>
          <w:tab w:val="left" w:pos="1383"/>
        </w:tabs>
        <w:autoSpaceDE w:val="0"/>
        <w:autoSpaceDN w:val="0"/>
        <w:spacing w:line="276" w:lineRule="auto"/>
        <w:ind w:left="426" w:right="112"/>
        <w:contextualSpacing/>
        <w:rPr>
          <w:rFonts w:ascii="Times New Roman" w:hAnsi="Times New Roman"/>
          <w:b/>
          <w:i/>
        </w:rPr>
      </w:pPr>
    </w:p>
    <w:tbl>
      <w:tblPr>
        <w:tblStyle w:val="a5"/>
        <w:tblW w:w="0" w:type="auto"/>
        <w:tblLook w:val="04A0" w:firstRow="1" w:lastRow="0" w:firstColumn="1" w:lastColumn="0" w:noHBand="0" w:noVBand="1"/>
      </w:tblPr>
      <w:tblGrid>
        <w:gridCol w:w="5637"/>
        <w:gridCol w:w="1276"/>
        <w:gridCol w:w="992"/>
        <w:gridCol w:w="1275"/>
      </w:tblGrid>
      <w:tr w:rsidR="00950019" w:rsidTr="00950019">
        <w:tc>
          <w:tcPr>
            <w:tcW w:w="5637"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autoSpaceDE w:val="0"/>
              <w:autoSpaceDN w:val="0"/>
              <w:spacing w:line="276" w:lineRule="auto"/>
              <w:rPr>
                <w:b/>
                <w:color w:val="FF0000"/>
              </w:rPr>
            </w:pPr>
            <w:r>
              <w:rPr>
                <w:b/>
              </w:rPr>
              <w:t>Относительные показатели</w:t>
            </w:r>
          </w:p>
        </w:tc>
        <w:tc>
          <w:tcPr>
            <w:tcW w:w="1276"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1383"/>
              </w:tabs>
              <w:autoSpaceDE w:val="0"/>
              <w:autoSpaceDN w:val="0"/>
              <w:spacing w:line="276" w:lineRule="auto"/>
              <w:ind w:right="112"/>
              <w:contextualSpacing/>
              <w:jc w:val="center"/>
            </w:pPr>
            <w:r>
              <w:t>2021</w:t>
            </w:r>
          </w:p>
        </w:tc>
        <w:tc>
          <w:tcPr>
            <w:tcW w:w="992"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1383"/>
              </w:tabs>
              <w:autoSpaceDE w:val="0"/>
              <w:autoSpaceDN w:val="0"/>
              <w:spacing w:line="276" w:lineRule="auto"/>
              <w:ind w:right="112"/>
              <w:contextualSpacing/>
            </w:pPr>
            <w:r>
              <w:t>2022</w:t>
            </w:r>
          </w:p>
        </w:tc>
        <w:tc>
          <w:tcPr>
            <w:tcW w:w="1275"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tabs>
                <w:tab w:val="left" w:pos="1383"/>
              </w:tabs>
              <w:autoSpaceDE w:val="0"/>
              <w:autoSpaceDN w:val="0"/>
              <w:spacing w:line="276" w:lineRule="auto"/>
              <w:ind w:right="112"/>
              <w:contextualSpacing/>
            </w:pPr>
            <w:r>
              <w:t>2023</w:t>
            </w:r>
          </w:p>
        </w:tc>
      </w:tr>
      <w:tr w:rsidR="00950019" w:rsidTr="00950019">
        <w:tc>
          <w:tcPr>
            <w:tcW w:w="5637"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autoSpaceDE w:val="0"/>
              <w:autoSpaceDN w:val="0"/>
              <w:spacing w:line="276" w:lineRule="auto"/>
            </w:pPr>
            <w:r>
              <w:t>Читаемость</w:t>
            </w:r>
          </w:p>
        </w:tc>
        <w:tc>
          <w:tcPr>
            <w:tcW w:w="1276" w:type="dxa"/>
            <w:tcBorders>
              <w:top w:val="single" w:sz="4" w:space="0" w:color="auto"/>
              <w:left w:val="single" w:sz="4" w:space="0" w:color="auto"/>
              <w:bottom w:val="single" w:sz="4" w:space="0" w:color="auto"/>
              <w:right w:val="single" w:sz="4" w:space="0" w:color="auto"/>
            </w:tcBorders>
            <w:hideMark/>
          </w:tcPr>
          <w:p w:rsidR="00950019" w:rsidRDefault="00950019">
            <w:pPr>
              <w:spacing w:before="60" w:after="60" w:line="276" w:lineRule="auto"/>
              <w:ind w:right="117"/>
              <w:jc w:val="both"/>
            </w:pPr>
            <w:r>
              <w:t>20.7</w:t>
            </w:r>
          </w:p>
        </w:tc>
        <w:tc>
          <w:tcPr>
            <w:tcW w:w="992" w:type="dxa"/>
            <w:tcBorders>
              <w:top w:val="single" w:sz="4" w:space="0" w:color="auto"/>
              <w:left w:val="single" w:sz="4" w:space="0" w:color="auto"/>
              <w:bottom w:val="single" w:sz="4" w:space="0" w:color="auto"/>
              <w:right w:val="single" w:sz="4" w:space="0" w:color="auto"/>
            </w:tcBorders>
            <w:hideMark/>
          </w:tcPr>
          <w:p w:rsidR="00950019" w:rsidRDefault="00950019">
            <w:pPr>
              <w:spacing w:before="60" w:after="60" w:line="276" w:lineRule="auto"/>
              <w:ind w:right="117"/>
              <w:jc w:val="both"/>
              <w:rPr>
                <w:color w:val="FF0000"/>
              </w:rPr>
            </w:pPr>
            <w:r>
              <w:rPr>
                <w:color w:val="FF0000"/>
              </w:rPr>
              <w:t>21,5</w:t>
            </w:r>
          </w:p>
        </w:tc>
        <w:tc>
          <w:tcPr>
            <w:tcW w:w="1275" w:type="dxa"/>
            <w:tcBorders>
              <w:top w:val="single" w:sz="4" w:space="0" w:color="auto"/>
              <w:left w:val="single" w:sz="4" w:space="0" w:color="auto"/>
              <w:bottom w:val="single" w:sz="4" w:space="0" w:color="auto"/>
              <w:right w:val="single" w:sz="4" w:space="0" w:color="auto"/>
            </w:tcBorders>
            <w:hideMark/>
          </w:tcPr>
          <w:p w:rsidR="00950019" w:rsidRDefault="00950019">
            <w:pPr>
              <w:spacing w:before="60" w:after="60" w:line="276" w:lineRule="auto"/>
              <w:ind w:right="117"/>
              <w:jc w:val="both"/>
              <w:rPr>
                <w:color w:val="FF0000"/>
              </w:rPr>
            </w:pPr>
            <w:r>
              <w:rPr>
                <w:color w:val="FF0000"/>
              </w:rPr>
              <w:t>23,3</w:t>
            </w:r>
          </w:p>
        </w:tc>
      </w:tr>
      <w:tr w:rsidR="00950019" w:rsidTr="00950019">
        <w:tc>
          <w:tcPr>
            <w:tcW w:w="5637"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autoSpaceDE w:val="0"/>
              <w:autoSpaceDN w:val="0"/>
              <w:spacing w:line="276" w:lineRule="auto"/>
            </w:pPr>
            <w:r>
              <w:t>Посещаемость</w:t>
            </w:r>
          </w:p>
        </w:tc>
        <w:tc>
          <w:tcPr>
            <w:tcW w:w="1276" w:type="dxa"/>
            <w:tcBorders>
              <w:top w:val="single" w:sz="4" w:space="0" w:color="auto"/>
              <w:left w:val="single" w:sz="4" w:space="0" w:color="auto"/>
              <w:bottom w:val="single" w:sz="4" w:space="0" w:color="auto"/>
              <w:right w:val="single" w:sz="4" w:space="0" w:color="auto"/>
            </w:tcBorders>
            <w:hideMark/>
          </w:tcPr>
          <w:p w:rsidR="00950019" w:rsidRDefault="00950019">
            <w:pPr>
              <w:spacing w:before="60" w:after="60" w:line="276" w:lineRule="auto"/>
              <w:ind w:right="117"/>
              <w:jc w:val="both"/>
            </w:pPr>
            <w:r>
              <w:t>9.0</w:t>
            </w:r>
          </w:p>
        </w:tc>
        <w:tc>
          <w:tcPr>
            <w:tcW w:w="992" w:type="dxa"/>
            <w:tcBorders>
              <w:top w:val="single" w:sz="4" w:space="0" w:color="auto"/>
              <w:left w:val="single" w:sz="4" w:space="0" w:color="auto"/>
              <w:bottom w:val="single" w:sz="4" w:space="0" w:color="auto"/>
              <w:right w:val="single" w:sz="4" w:space="0" w:color="auto"/>
            </w:tcBorders>
            <w:hideMark/>
          </w:tcPr>
          <w:p w:rsidR="00950019" w:rsidRDefault="00950019">
            <w:pPr>
              <w:spacing w:before="60" w:after="60" w:line="276" w:lineRule="auto"/>
              <w:ind w:right="117"/>
              <w:jc w:val="both"/>
              <w:rPr>
                <w:color w:val="FF0000"/>
              </w:rPr>
            </w:pPr>
            <w:r>
              <w:rPr>
                <w:color w:val="FF0000"/>
              </w:rPr>
              <w:t>10,5</w:t>
            </w:r>
          </w:p>
        </w:tc>
        <w:tc>
          <w:tcPr>
            <w:tcW w:w="1275" w:type="dxa"/>
            <w:tcBorders>
              <w:top w:val="single" w:sz="4" w:space="0" w:color="auto"/>
              <w:left w:val="single" w:sz="4" w:space="0" w:color="auto"/>
              <w:bottom w:val="single" w:sz="4" w:space="0" w:color="auto"/>
              <w:right w:val="single" w:sz="4" w:space="0" w:color="auto"/>
            </w:tcBorders>
            <w:hideMark/>
          </w:tcPr>
          <w:p w:rsidR="00950019" w:rsidRDefault="00950019">
            <w:pPr>
              <w:spacing w:before="60" w:after="60" w:line="276" w:lineRule="auto"/>
              <w:ind w:right="117"/>
              <w:jc w:val="both"/>
              <w:rPr>
                <w:color w:val="FF0000"/>
              </w:rPr>
            </w:pPr>
            <w:r>
              <w:rPr>
                <w:color w:val="FF0000"/>
              </w:rPr>
              <w:t>14.9</w:t>
            </w:r>
          </w:p>
        </w:tc>
      </w:tr>
      <w:tr w:rsidR="00950019" w:rsidTr="00950019">
        <w:tc>
          <w:tcPr>
            <w:tcW w:w="5637"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autoSpaceDE w:val="0"/>
              <w:autoSpaceDN w:val="0"/>
              <w:spacing w:line="276" w:lineRule="auto"/>
            </w:pPr>
            <w:r>
              <w:lastRenderedPageBreak/>
              <w:t>Обращаемость</w:t>
            </w:r>
          </w:p>
        </w:tc>
        <w:tc>
          <w:tcPr>
            <w:tcW w:w="1276" w:type="dxa"/>
            <w:tcBorders>
              <w:top w:val="single" w:sz="4" w:space="0" w:color="auto"/>
              <w:left w:val="single" w:sz="4" w:space="0" w:color="auto"/>
              <w:bottom w:val="single" w:sz="4" w:space="0" w:color="auto"/>
              <w:right w:val="single" w:sz="4" w:space="0" w:color="auto"/>
            </w:tcBorders>
            <w:hideMark/>
          </w:tcPr>
          <w:p w:rsidR="00950019" w:rsidRDefault="00950019">
            <w:pPr>
              <w:spacing w:before="60" w:after="60" w:line="276" w:lineRule="auto"/>
              <w:ind w:right="117"/>
              <w:jc w:val="both"/>
            </w:pPr>
            <w:r>
              <w:t>1.2</w:t>
            </w:r>
          </w:p>
        </w:tc>
        <w:tc>
          <w:tcPr>
            <w:tcW w:w="992" w:type="dxa"/>
            <w:tcBorders>
              <w:top w:val="single" w:sz="4" w:space="0" w:color="auto"/>
              <w:left w:val="single" w:sz="4" w:space="0" w:color="auto"/>
              <w:bottom w:val="single" w:sz="4" w:space="0" w:color="auto"/>
              <w:right w:val="single" w:sz="4" w:space="0" w:color="auto"/>
            </w:tcBorders>
            <w:hideMark/>
          </w:tcPr>
          <w:p w:rsidR="00950019" w:rsidRDefault="00950019">
            <w:pPr>
              <w:spacing w:before="60" w:after="60" w:line="276" w:lineRule="auto"/>
              <w:ind w:right="117"/>
              <w:jc w:val="both"/>
              <w:rPr>
                <w:color w:val="FF0000"/>
              </w:rPr>
            </w:pPr>
            <w:r>
              <w:rPr>
                <w:color w:val="FF0000"/>
              </w:rPr>
              <w:t>1,2</w:t>
            </w:r>
          </w:p>
        </w:tc>
        <w:tc>
          <w:tcPr>
            <w:tcW w:w="1275" w:type="dxa"/>
            <w:tcBorders>
              <w:top w:val="single" w:sz="4" w:space="0" w:color="auto"/>
              <w:left w:val="single" w:sz="4" w:space="0" w:color="auto"/>
              <w:bottom w:val="single" w:sz="4" w:space="0" w:color="auto"/>
              <w:right w:val="single" w:sz="4" w:space="0" w:color="auto"/>
            </w:tcBorders>
            <w:hideMark/>
          </w:tcPr>
          <w:p w:rsidR="00950019" w:rsidRDefault="00950019">
            <w:pPr>
              <w:spacing w:before="60" w:after="60" w:line="276" w:lineRule="auto"/>
              <w:ind w:right="117"/>
              <w:jc w:val="both"/>
              <w:rPr>
                <w:color w:val="FF0000"/>
              </w:rPr>
            </w:pPr>
            <w:r>
              <w:rPr>
                <w:color w:val="FF0000"/>
              </w:rPr>
              <w:t>1,2</w:t>
            </w:r>
          </w:p>
        </w:tc>
      </w:tr>
      <w:tr w:rsidR="00950019" w:rsidTr="00950019">
        <w:tc>
          <w:tcPr>
            <w:tcW w:w="5637" w:type="dxa"/>
            <w:tcBorders>
              <w:top w:val="single" w:sz="4" w:space="0" w:color="auto"/>
              <w:left w:val="single" w:sz="4" w:space="0" w:color="auto"/>
              <w:bottom w:val="single" w:sz="4" w:space="0" w:color="auto"/>
              <w:right w:val="single" w:sz="4" w:space="0" w:color="auto"/>
            </w:tcBorders>
            <w:hideMark/>
          </w:tcPr>
          <w:p w:rsidR="00950019" w:rsidRDefault="00950019">
            <w:pPr>
              <w:widowControl w:val="0"/>
              <w:autoSpaceDE w:val="0"/>
              <w:autoSpaceDN w:val="0"/>
              <w:spacing w:line="276" w:lineRule="auto"/>
            </w:pPr>
            <w:proofErr w:type="spellStart"/>
            <w:r>
              <w:t>Документообеспеченность</w:t>
            </w:r>
            <w:proofErr w:type="spellEnd"/>
            <w:r>
              <w:t xml:space="preserve"> (объем фонда)</w:t>
            </w:r>
          </w:p>
        </w:tc>
        <w:tc>
          <w:tcPr>
            <w:tcW w:w="1276" w:type="dxa"/>
            <w:tcBorders>
              <w:top w:val="single" w:sz="4" w:space="0" w:color="auto"/>
              <w:left w:val="single" w:sz="4" w:space="0" w:color="auto"/>
              <w:bottom w:val="single" w:sz="4" w:space="0" w:color="auto"/>
              <w:right w:val="single" w:sz="4" w:space="0" w:color="auto"/>
            </w:tcBorders>
            <w:hideMark/>
          </w:tcPr>
          <w:p w:rsidR="00950019" w:rsidRDefault="00950019">
            <w:pPr>
              <w:spacing w:before="60" w:after="60" w:line="276" w:lineRule="auto"/>
              <w:ind w:right="117"/>
              <w:jc w:val="both"/>
            </w:pPr>
            <w:r>
              <w:t>17.0</w:t>
            </w:r>
          </w:p>
        </w:tc>
        <w:tc>
          <w:tcPr>
            <w:tcW w:w="992" w:type="dxa"/>
            <w:tcBorders>
              <w:top w:val="single" w:sz="4" w:space="0" w:color="auto"/>
              <w:left w:val="single" w:sz="4" w:space="0" w:color="auto"/>
              <w:bottom w:val="single" w:sz="4" w:space="0" w:color="auto"/>
              <w:right w:val="single" w:sz="4" w:space="0" w:color="auto"/>
            </w:tcBorders>
            <w:hideMark/>
          </w:tcPr>
          <w:p w:rsidR="00950019" w:rsidRDefault="00950019">
            <w:pPr>
              <w:spacing w:before="60" w:after="60" w:line="276" w:lineRule="auto"/>
              <w:ind w:right="117"/>
              <w:jc w:val="both"/>
              <w:rPr>
                <w:color w:val="FF0000"/>
              </w:rPr>
            </w:pPr>
            <w:r>
              <w:rPr>
                <w:color w:val="FF0000"/>
              </w:rPr>
              <w:t>18,7</w:t>
            </w:r>
          </w:p>
        </w:tc>
        <w:tc>
          <w:tcPr>
            <w:tcW w:w="1275" w:type="dxa"/>
            <w:tcBorders>
              <w:top w:val="single" w:sz="4" w:space="0" w:color="auto"/>
              <w:left w:val="single" w:sz="4" w:space="0" w:color="auto"/>
              <w:bottom w:val="single" w:sz="4" w:space="0" w:color="auto"/>
              <w:right w:val="single" w:sz="4" w:space="0" w:color="auto"/>
            </w:tcBorders>
            <w:hideMark/>
          </w:tcPr>
          <w:p w:rsidR="00950019" w:rsidRDefault="00950019">
            <w:pPr>
              <w:spacing w:before="60" w:after="60" w:line="276" w:lineRule="auto"/>
              <w:ind w:right="117"/>
              <w:jc w:val="both"/>
              <w:rPr>
                <w:color w:val="FF0000"/>
              </w:rPr>
            </w:pPr>
            <w:r>
              <w:rPr>
                <w:color w:val="FF0000"/>
              </w:rPr>
              <w:t>19,5</w:t>
            </w:r>
          </w:p>
        </w:tc>
      </w:tr>
    </w:tbl>
    <w:p w:rsidR="00950019" w:rsidRDefault="00950019" w:rsidP="00950019">
      <w:pPr>
        <w:widowControl w:val="0"/>
        <w:autoSpaceDE w:val="0"/>
        <w:autoSpaceDN w:val="0"/>
        <w:spacing w:line="276" w:lineRule="auto"/>
        <w:rPr>
          <w:rFonts w:ascii="Times New Roman" w:eastAsia="Times New Roman" w:hAnsi="Times New Roman"/>
        </w:rPr>
      </w:pPr>
    </w:p>
    <w:p w:rsidR="00950019" w:rsidRPr="00307DBE" w:rsidRDefault="00950019" w:rsidP="003E4212">
      <w:pPr>
        <w:pStyle w:val="a6"/>
        <w:widowControl w:val="0"/>
        <w:tabs>
          <w:tab w:val="left" w:pos="1383"/>
        </w:tabs>
        <w:autoSpaceDE w:val="0"/>
        <w:autoSpaceDN w:val="0"/>
        <w:spacing w:line="276" w:lineRule="auto"/>
        <w:ind w:left="426" w:right="112"/>
        <w:rPr>
          <w:rFonts w:ascii="Times New Roman" w:hAnsi="Times New Roman"/>
          <w:b/>
          <w:i/>
        </w:rPr>
      </w:pPr>
    </w:p>
    <w:p w:rsidR="009E080B" w:rsidRPr="00307DBE" w:rsidRDefault="009E080B" w:rsidP="00281BF6">
      <w:pPr>
        <w:pStyle w:val="a6"/>
        <w:widowControl w:val="0"/>
        <w:numPr>
          <w:ilvl w:val="1"/>
          <w:numId w:val="24"/>
        </w:numPr>
        <w:autoSpaceDE w:val="0"/>
        <w:autoSpaceDN w:val="0"/>
        <w:spacing w:line="276" w:lineRule="auto"/>
        <w:jc w:val="both"/>
        <w:rPr>
          <w:rFonts w:ascii="Times New Roman" w:hAnsi="Times New Roman"/>
          <w:b/>
        </w:rPr>
      </w:pPr>
      <w:r w:rsidRPr="00307DBE">
        <w:rPr>
          <w:rFonts w:ascii="Times New Roman" w:hAnsi="Times New Roman"/>
          <w:b/>
        </w:rPr>
        <w:t>Характеристика выполнения показателей, включенных в муниципальные «дорожные карты» по развитию общедоступных библиотек в динамике за анализируемый период.</w:t>
      </w:r>
    </w:p>
    <w:p w:rsidR="00325B11" w:rsidRPr="00325B11" w:rsidRDefault="00325B11" w:rsidP="00B31150">
      <w:pPr>
        <w:pStyle w:val="a8"/>
        <w:spacing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w:t>
      </w:r>
      <w:r>
        <w:rPr>
          <w:rFonts w:ascii="Times New Roman" w:hAnsi="Times New Roman" w:cs="Times New Roman"/>
          <w:color w:val="FF0000"/>
          <w:sz w:val="24"/>
          <w:szCs w:val="24"/>
        </w:rPr>
        <w:tab/>
      </w:r>
      <w:r w:rsidRPr="00325B11">
        <w:rPr>
          <w:rFonts w:ascii="Times New Roman" w:eastAsiaTheme="minorHAnsi" w:hAnsi="Times New Roman"/>
          <w:sz w:val="24"/>
          <w:szCs w:val="24"/>
        </w:rPr>
        <w:t>По основному показателю (количество посещений) муниципальной услуги «Библиотечное, библиографическое и информационное обслуживание пользователей» МБУК ЕР</w:t>
      </w:r>
      <w:r>
        <w:rPr>
          <w:rFonts w:ascii="Times New Roman" w:eastAsiaTheme="minorHAnsi" w:hAnsi="Times New Roman"/>
          <w:sz w:val="24"/>
          <w:szCs w:val="24"/>
        </w:rPr>
        <w:t xml:space="preserve"> «</w:t>
      </w:r>
      <w:proofErr w:type="spellStart"/>
      <w:r w:rsidRPr="00325B11">
        <w:rPr>
          <w:rFonts w:ascii="Times New Roman" w:eastAsiaTheme="minorHAnsi" w:hAnsi="Times New Roman"/>
          <w:sz w:val="24"/>
          <w:szCs w:val="24"/>
        </w:rPr>
        <w:t>Межпоселенческая</w:t>
      </w:r>
      <w:proofErr w:type="spellEnd"/>
      <w:r w:rsidRPr="00325B11">
        <w:rPr>
          <w:rFonts w:ascii="Times New Roman" w:eastAsiaTheme="minorHAnsi" w:hAnsi="Times New Roman"/>
          <w:sz w:val="24"/>
          <w:szCs w:val="24"/>
        </w:rPr>
        <w:t xml:space="preserve"> центральная библиотека»  выполнила муниципальный заказ и показатель нацпроекта Культура на  100 %. </w:t>
      </w:r>
    </w:p>
    <w:p w:rsidR="00325B11" w:rsidRPr="00325B11" w:rsidRDefault="00325B11" w:rsidP="00B31150">
      <w:pPr>
        <w:pStyle w:val="1"/>
        <w:shd w:val="clear" w:color="auto" w:fill="FFFFFF"/>
        <w:spacing w:before="0" w:after="0" w:line="276" w:lineRule="auto"/>
        <w:ind w:firstLine="567"/>
        <w:jc w:val="both"/>
        <w:rPr>
          <w:rFonts w:ascii="Times New Roman" w:eastAsiaTheme="minorHAnsi" w:hAnsi="Times New Roman"/>
          <w:b w:val="0"/>
          <w:sz w:val="24"/>
          <w:szCs w:val="24"/>
        </w:rPr>
      </w:pPr>
      <w:r w:rsidRPr="00325B11">
        <w:rPr>
          <w:rFonts w:ascii="Times New Roman" w:eastAsiaTheme="minorHAnsi" w:hAnsi="Times New Roman"/>
          <w:sz w:val="24"/>
          <w:szCs w:val="24"/>
        </w:rPr>
        <w:t xml:space="preserve">       </w:t>
      </w:r>
      <w:proofErr w:type="gramStart"/>
      <w:r w:rsidRPr="00325B11">
        <w:rPr>
          <w:rFonts w:ascii="Times New Roman" w:hAnsi="Times New Roman"/>
          <w:b w:val="0"/>
          <w:bCs w:val="0"/>
          <w:kern w:val="0"/>
          <w:sz w:val="24"/>
          <w:szCs w:val="24"/>
        </w:rPr>
        <w:t xml:space="preserve">Во исполнение Указов Президента Российской Федерации от 21 июля 2020 года № 474  «О национальных целях развития России до 2020 года» и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w:t>
      </w:r>
      <w:r w:rsidRPr="00325B11">
        <w:rPr>
          <w:rFonts w:ascii="Times New Roman" w:eastAsiaTheme="minorHAnsi" w:hAnsi="Times New Roman"/>
          <w:sz w:val="24"/>
          <w:szCs w:val="24"/>
        </w:rPr>
        <w:t xml:space="preserve"> количество посещений  выполнено  в основном из-за увеличения числа посе</w:t>
      </w:r>
      <w:r>
        <w:rPr>
          <w:rFonts w:ascii="Times New Roman" w:eastAsiaTheme="minorHAnsi" w:hAnsi="Times New Roman"/>
          <w:sz w:val="24"/>
          <w:szCs w:val="24"/>
        </w:rPr>
        <w:t>щений  на массовых мероприятиях</w:t>
      </w:r>
      <w:proofErr w:type="gramEnd"/>
      <w:r w:rsidRPr="00325B11">
        <w:rPr>
          <w:rFonts w:ascii="Times New Roman" w:eastAsiaTheme="minorHAnsi" w:hAnsi="Times New Roman"/>
          <w:sz w:val="24"/>
          <w:szCs w:val="24"/>
        </w:rPr>
        <w:t>, проводимых   вне стен библиотек</w:t>
      </w:r>
      <w:r w:rsidRPr="00325B11">
        <w:rPr>
          <w:rFonts w:ascii="Times New Roman" w:eastAsiaTheme="minorHAnsi" w:hAnsi="Times New Roman"/>
          <w:b w:val="0"/>
          <w:sz w:val="24"/>
          <w:szCs w:val="24"/>
        </w:rPr>
        <w:t xml:space="preserve">. </w:t>
      </w:r>
    </w:p>
    <w:p w:rsidR="00325B11" w:rsidRPr="00325B11" w:rsidRDefault="00325B11" w:rsidP="00B31150">
      <w:pPr>
        <w:pStyle w:val="af6"/>
        <w:spacing w:line="276" w:lineRule="auto"/>
        <w:jc w:val="both"/>
        <w:rPr>
          <w:rFonts w:ascii="Times New Roman" w:eastAsiaTheme="minorHAnsi" w:hAnsi="Times New Roman"/>
          <w:szCs w:val="24"/>
        </w:rPr>
      </w:pPr>
      <w:r w:rsidRPr="00325B11">
        <w:rPr>
          <w:rFonts w:eastAsiaTheme="minorHAnsi"/>
          <w:szCs w:val="24"/>
        </w:rPr>
        <w:t xml:space="preserve">   </w:t>
      </w:r>
      <w:r>
        <w:rPr>
          <w:rFonts w:eastAsiaTheme="minorHAnsi"/>
          <w:szCs w:val="24"/>
        </w:rPr>
        <w:tab/>
      </w:r>
      <w:r w:rsidRPr="00325B11">
        <w:rPr>
          <w:rFonts w:ascii="Times New Roman" w:eastAsiaTheme="minorHAnsi" w:hAnsi="Times New Roman"/>
          <w:szCs w:val="24"/>
        </w:rPr>
        <w:t xml:space="preserve">По сравнению с 2022  годом этот показатель увеличился </w:t>
      </w:r>
      <w:r w:rsidRPr="00325B11">
        <w:rPr>
          <w:rFonts w:ascii="Times New Roman" w:eastAsiaTheme="minorHAnsi" w:hAnsi="Times New Roman"/>
          <w:szCs w:val="24"/>
          <w:highlight w:val="yellow"/>
        </w:rPr>
        <w:t>на  1,31%</w:t>
      </w:r>
      <w:r w:rsidRPr="00325B11">
        <w:rPr>
          <w:rFonts w:ascii="Times New Roman" w:eastAsiaTheme="minorHAnsi" w:hAnsi="Times New Roman"/>
          <w:szCs w:val="24"/>
        </w:rPr>
        <w:t xml:space="preserve"> </w:t>
      </w:r>
    </w:p>
    <w:p w:rsidR="00325B11" w:rsidRPr="00325B11" w:rsidRDefault="00325B11" w:rsidP="00B31150">
      <w:pPr>
        <w:pStyle w:val="af6"/>
        <w:spacing w:line="276" w:lineRule="auto"/>
        <w:jc w:val="both"/>
        <w:rPr>
          <w:rFonts w:ascii="Times New Roman" w:eastAsiaTheme="minorHAnsi" w:hAnsi="Times New Roman"/>
          <w:szCs w:val="24"/>
        </w:rPr>
      </w:pPr>
      <w:r w:rsidRPr="00325B11">
        <w:rPr>
          <w:rFonts w:ascii="Times New Roman" w:eastAsiaTheme="minorHAnsi" w:hAnsi="Times New Roman"/>
          <w:szCs w:val="24"/>
        </w:rPr>
        <w:t xml:space="preserve">   </w:t>
      </w:r>
      <w:r>
        <w:rPr>
          <w:rFonts w:ascii="Times New Roman" w:eastAsiaTheme="minorHAnsi" w:hAnsi="Times New Roman"/>
          <w:szCs w:val="24"/>
        </w:rPr>
        <w:tab/>
      </w:r>
      <w:r w:rsidRPr="00325B11">
        <w:rPr>
          <w:rFonts w:ascii="Times New Roman" w:eastAsiaTheme="minorHAnsi" w:hAnsi="Times New Roman"/>
          <w:szCs w:val="24"/>
        </w:rPr>
        <w:t xml:space="preserve">По показателю количество пользователей план выполнен на 100 %, </w:t>
      </w:r>
    </w:p>
    <w:p w:rsidR="00325B11" w:rsidRPr="00325B11" w:rsidRDefault="00325B11" w:rsidP="00B31150">
      <w:pPr>
        <w:pStyle w:val="af6"/>
        <w:spacing w:line="276" w:lineRule="auto"/>
        <w:jc w:val="both"/>
        <w:rPr>
          <w:rFonts w:ascii="Times New Roman" w:eastAsiaTheme="minorHAnsi" w:hAnsi="Times New Roman"/>
          <w:szCs w:val="24"/>
        </w:rPr>
      </w:pPr>
      <w:r w:rsidRPr="00325B11">
        <w:rPr>
          <w:rFonts w:ascii="Times New Roman" w:eastAsiaTheme="minorHAnsi" w:hAnsi="Times New Roman"/>
          <w:szCs w:val="24"/>
        </w:rPr>
        <w:t xml:space="preserve">по показателю книговыдача – </w:t>
      </w:r>
      <w:r w:rsidRPr="00325B11">
        <w:rPr>
          <w:rFonts w:ascii="Times New Roman" w:eastAsiaTheme="minorHAnsi" w:hAnsi="Times New Roman"/>
          <w:szCs w:val="24"/>
          <w:highlight w:val="yellow"/>
        </w:rPr>
        <w:t>на  100 %.</w:t>
      </w:r>
      <w:r w:rsidRPr="00325B11">
        <w:rPr>
          <w:rFonts w:ascii="Times New Roman" w:eastAsiaTheme="minorHAnsi" w:hAnsi="Times New Roman"/>
          <w:szCs w:val="24"/>
        </w:rPr>
        <w:t xml:space="preserve"> </w:t>
      </w:r>
    </w:p>
    <w:p w:rsidR="00325B11" w:rsidRPr="00325B11" w:rsidRDefault="00325B11" w:rsidP="00B31150">
      <w:pPr>
        <w:pStyle w:val="af6"/>
        <w:spacing w:line="276" w:lineRule="auto"/>
        <w:jc w:val="both"/>
        <w:rPr>
          <w:rFonts w:ascii="Times New Roman" w:eastAsiaTheme="minorHAnsi" w:hAnsi="Times New Roman"/>
          <w:szCs w:val="24"/>
        </w:rPr>
      </w:pPr>
      <w:r w:rsidRPr="00325B11">
        <w:rPr>
          <w:rFonts w:ascii="Times New Roman" w:eastAsiaTheme="minorHAnsi" w:hAnsi="Times New Roman"/>
          <w:szCs w:val="24"/>
        </w:rPr>
        <w:t xml:space="preserve">         Относительные показатели – читаемость, посещаемость, обращаемость по сравнению с </w:t>
      </w:r>
      <w:r w:rsidRPr="00325B11">
        <w:rPr>
          <w:rFonts w:ascii="Times New Roman" w:eastAsiaTheme="minorHAnsi" w:hAnsi="Times New Roman"/>
          <w:szCs w:val="24"/>
          <w:highlight w:val="yellow"/>
        </w:rPr>
        <w:t>2022  годом увеличились: -</w:t>
      </w:r>
      <w:r>
        <w:rPr>
          <w:rFonts w:ascii="Times New Roman" w:eastAsiaTheme="minorHAnsi" w:hAnsi="Times New Roman"/>
          <w:szCs w:val="24"/>
          <w:highlight w:val="yellow"/>
        </w:rPr>
        <w:t xml:space="preserve"> </w:t>
      </w:r>
      <w:r w:rsidRPr="00325B11">
        <w:rPr>
          <w:rFonts w:ascii="Times New Roman" w:eastAsiaTheme="minorHAnsi" w:hAnsi="Times New Roman"/>
          <w:szCs w:val="24"/>
          <w:highlight w:val="yellow"/>
        </w:rPr>
        <w:t>читаемость- 23,3; посещаемость – 14,9; обращаемость фонда – 1.2</w:t>
      </w:r>
    </w:p>
    <w:p w:rsidR="00325B11" w:rsidRDefault="00325B11" w:rsidP="00B31150">
      <w:pPr>
        <w:spacing w:before="60" w:after="60" w:line="276" w:lineRule="auto"/>
        <w:rPr>
          <w:rFonts w:ascii="Times New Roman" w:eastAsia="Times New Roman" w:hAnsi="Times New Roman"/>
          <w:color w:val="FF0000"/>
          <w:lang w:eastAsia="ru-RU"/>
        </w:rPr>
      </w:pPr>
    </w:p>
    <w:p w:rsidR="00325B11" w:rsidRDefault="00325B11" w:rsidP="00325B11">
      <w:pPr>
        <w:spacing w:line="276" w:lineRule="auto"/>
        <w:ind w:left="821"/>
        <w:rPr>
          <w:rFonts w:ascii="Times New Roman" w:hAnsi="Times New Roman"/>
          <w:b/>
        </w:rPr>
      </w:pPr>
      <w:r>
        <w:rPr>
          <w:rFonts w:ascii="Times New Roman" w:hAnsi="Times New Roman"/>
          <w:b/>
        </w:rPr>
        <w:t>Экономические</w:t>
      </w:r>
      <w:r>
        <w:rPr>
          <w:rFonts w:ascii="Times New Roman" w:hAnsi="Times New Roman"/>
          <w:b/>
          <w:spacing w:val="10"/>
        </w:rPr>
        <w:t xml:space="preserve"> </w:t>
      </w:r>
      <w:r>
        <w:rPr>
          <w:rFonts w:ascii="Times New Roman" w:hAnsi="Times New Roman"/>
          <w:b/>
        </w:rPr>
        <w:t>показатели:</w:t>
      </w:r>
    </w:p>
    <w:p w:rsidR="00325B11" w:rsidRDefault="00325B11" w:rsidP="00325B11">
      <w:pPr>
        <w:spacing w:line="276" w:lineRule="auto"/>
        <w:ind w:left="821"/>
        <w:rPr>
          <w:rFonts w:ascii="Times New Roman" w:hAnsi="Times New Roman"/>
          <w:b/>
          <w:i/>
        </w:rPr>
      </w:pPr>
      <w:r>
        <w:rPr>
          <w:rFonts w:ascii="Times New Roman" w:hAnsi="Times New Roman"/>
          <w:b/>
          <w:i/>
        </w:rPr>
        <w:t>(используются показатели на основании муниципального задания)</w:t>
      </w:r>
    </w:p>
    <w:p w:rsidR="00325B11" w:rsidRDefault="00325B11" w:rsidP="00325B11">
      <w:pPr>
        <w:spacing w:line="276" w:lineRule="auto"/>
        <w:ind w:left="821"/>
        <w:rPr>
          <w:rFonts w:ascii="Times New Roman" w:hAnsi="Times New Roman"/>
          <w:i/>
          <w:color w:val="FF0000"/>
          <w:spacing w:val="69"/>
        </w:rPr>
      </w:pPr>
    </w:p>
    <w:tbl>
      <w:tblPr>
        <w:tblStyle w:val="a5"/>
        <w:tblW w:w="0" w:type="auto"/>
        <w:tblInd w:w="821" w:type="dxa"/>
        <w:tblLook w:val="04A0" w:firstRow="1" w:lastRow="0" w:firstColumn="1" w:lastColumn="0" w:noHBand="0" w:noVBand="1"/>
      </w:tblPr>
      <w:tblGrid>
        <w:gridCol w:w="4107"/>
        <w:gridCol w:w="1134"/>
        <w:gridCol w:w="1417"/>
        <w:gridCol w:w="1508"/>
      </w:tblGrid>
      <w:tr w:rsidR="00325B11" w:rsidTr="00325B11">
        <w:tc>
          <w:tcPr>
            <w:tcW w:w="4107" w:type="dxa"/>
            <w:tcBorders>
              <w:top w:val="single" w:sz="4" w:space="0" w:color="auto"/>
              <w:left w:val="single" w:sz="4" w:space="0" w:color="auto"/>
              <w:bottom w:val="single" w:sz="4" w:space="0" w:color="auto"/>
              <w:right w:val="single" w:sz="4" w:space="0" w:color="auto"/>
            </w:tcBorders>
            <w:hideMark/>
          </w:tcPr>
          <w:p w:rsidR="00325B11" w:rsidRDefault="00325B11">
            <w:pPr>
              <w:widowControl w:val="0"/>
              <w:autoSpaceDE w:val="0"/>
              <w:autoSpaceDN w:val="0"/>
              <w:spacing w:line="276" w:lineRule="auto"/>
              <w:rPr>
                <w:b/>
                <w:i/>
                <w:color w:val="FF0000"/>
                <w:spacing w:val="69"/>
              </w:rPr>
            </w:pPr>
            <w:r>
              <w:rPr>
                <w:b/>
              </w:rPr>
              <w:t>Расходы на обслуживание:</w:t>
            </w:r>
          </w:p>
        </w:tc>
        <w:tc>
          <w:tcPr>
            <w:tcW w:w="1134" w:type="dxa"/>
            <w:tcBorders>
              <w:top w:val="single" w:sz="4" w:space="0" w:color="auto"/>
              <w:left w:val="single" w:sz="4" w:space="0" w:color="auto"/>
              <w:bottom w:val="single" w:sz="4" w:space="0" w:color="auto"/>
              <w:right w:val="single" w:sz="4" w:space="0" w:color="auto"/>
            </w:tcBorders>
            <w:hideMark/>
          </w:tcPr>
          <w:p w:rsidR="00325B11" w:rsidRDefault="00325B11">
            <w:pPr>
              <w:widowControl w:val="0"/>
              <w:tabs>
                <w:tab w:val="left" w:pos="1383"/>
              </w:tabs>
              <w:autoSpaceDE w:val="0"/>
              <w:autoSpaceDN w:val="0"/>
              <w:spacing w:line="276" w:lineRule="auto"/>
              <w:ind w:right="112"/>
              <w:contextualSpacing/>
              <w:jc w:val="center"/>
            </w:pPr>
            <w:r>
              <w:t>2021</w:t>
            </w:r>
          </w:p>
        </w:tc>
        <w:tc>
          <w:tcPr>
            <w:tcW w:w="1417" w:type="dxa"/>
            <w:tcBorders>
              <w:top w:val="single" w:sz="4" w:space="0" w:color="auto"/>
              <w:left w:val="single" w:sz="4" w:space="0" w:color="auto"/>
              <w:bottom w:val="single" w:sz="4" w:space="0" w:color="auto"/>
              <w:right w:val="single" w:sz="4" w:space="0" w:color="auto"/>
            </w:tcBorders>
            <w:hideMark/>
          </w:tcPr>
          <w:p w:rsidR="00325B11" w:rsidRDefault="00325B11">
            <w:pPr>
              <w:widowControl w:val="0"/>
              <w:tabs>
                <w:tab w:val="left" w:pos="1383"/>
              </w:tabs>
              <w:autoSpaceDE w:val="0"/>
              <w:autoSpaceDN w:val="0"/>
              <w:spacing w:line="276" w:lineRule="auto"/>
              <w:ind w:right="112"/>
              <w:contextualSpacing/>
            </w:pPr>
            <w:r>
              <w:t>2022</w:t>
            </w:r>
          </w:p>
        </w:tc>
        <w:tc>
          <w:tcPr>
            <w:tcW w:w="1508" w:type="dxa"/>
            <w:tcBorders>
              <w:top w:val="single" w:sz="4" w:space="0" w:color="auto"/>
              <w:left w:val="single" w:sz="4" w:space="0" w:color="auto"/>
              <w:bottom w:val="single" w:sz="4" w:space="0" w:color="auto"/>
              <w:right w:val="single" w:sz="4" w:space="0" w:color="auto"/>
            </w:tcBorders>
            <w:hideMark/>
          </w:tcPr>
          <w:p w:rsidR="00325B11" w:rsidRDefault="00325B11">
            <w:pPr>
              <w:widowControl w:val="0"/>
              <w:tabs>
                <w:tab w:val="left" w:pos="1383"/>
              </w:tabs>
              <w:autoSpaceDE w:val="0"/>
              <w:autoSpaceDN w:val="0"/>
              <w:spacing w:line="276" w:lineRule="auto"/>
              <w:ind w:right="112"/>
              <w:contextualSpacing/>
            </w:pPr>
            <w:r>
              <w:t>2023</w:t>
            </w:r>
          </w:p>
        </w:tc>
      </w:tr>
      <w:tr w:rsidR="00325B11" w:rsidTr="00325B11">
        <w:tc>
          <w:tcPr>
            <w:tcW w:w="4107" w:type="dxa"/>
            <w:tcBorders>
              <w:top w:val="single" w:sz="4" w:space="0" w:color="auto"/>
              <w:left w:val="single" w:sz="4" w:space="0" w:color="auto"/>
              <w:bottom w:val="single" w:sz="4" w:space="0" w:color="auto"/>
              <w:right w:val="single" w:sz="4" w:space="0" w:color="auto"/>
            </w:tcBorders>
            <w:hideMark/>
          </w:tcPr>
          <w:p w:rsidR="00325B11" w:rsidRDefault="00325B11">
            <w:pPr>
              <w:widowControl w:val="0"/>
              <w:autoSpaceDE w:val="0"/>
              <w:autoSpaceDN w:val="0"/>
              <w:spacing w:line="276" w:lineRule="auto"/>
            </w:pPr>
            <w:r>
              <w:t>Одного пользователя</w:t>
            </w:r>
          </w:p>
        </w:tc>
        <w:tc>
          <w:tcPr>
            <w:tcW w:w="1134" w:type="dxa"/>
            <w:tcBorders>
              <w:top w:val="single" w:sz="4" w:space="0" w:color="auto"/>
              <w:left w:val="single" w:sz="4" w:space="0" w:color="auto"/>
              <w:bottom w:val="single" w:sz="4" w:space="0" w:color="auto"/>
              <w:right w:val="single" w:sz="4" w:space="0" w:color="auto"/>
            </w:tcBorders>
            <w:hideMark/>
          </w:tcPr>
          <w:p w:rsidR="00325B11" w:rsidRDefault="00325B11">
            <w:pPr>
              <w:keepNext/>
              <w:spacing w:before="240" w:after="60" w:line="276" w:lineRule="auto"/>
              <w:outlineLvl w:val="1"/>
              <w:rPr>
                <w:rFonts w:eastAsiaTheme="majorEastAsia"/>
                <w:bCs/>
                <w:iCs/>
              </w:rPr>
            </w:pPr>
            <w:r>
              <w:rPr>
                <w:rFonts w:eastAsiaTheme="majorEastAsia"/>
                <w:bCs/>
                <w:iCs/>
              </w:rPr>
              <w:t>1.290</w:t>
            </w:r>
          </w:p>
        </w:tc>
        <w:tc>
          <w:tcPr>
            <w:tcW w:w="1417" w:type="dxa"/>
            <w:tcBorders>
              <w:top w:val="single" w:sz="4" w:space="0" w:color="auto"/>
              <w:left w:val="single" w:sz="4" w:space="0" w:color="auto"/>
              <w:bottom w:val="single" w:sz="4" w:space="0" w:color="auto"/>
              <w:right w:val="single" w:sz="4" w:space="0" w:color="auto"/>
            </w:tcBorders>
          </w:tcPr>
          <w:p w:rsidR="00325B11" w:rsidRPr="00325B11" w:rsidRDefault="00325B11">
            <w:pPr>
              <w:spacing w:line="276" w:lineRule="auto"/>
              <w:rPr>
                <w:color w:val="FF0000"/>
                <w:spacing w:val="69"/>
              </w:rPr>
            </w:pPr>
          </w:p>
          <w:p w:rsidR="00325B11" w:rsidRPr="00325B11" w:rsidRDefault="00325B11">
            <w:pPr>
              <w:spacing w:line="276" w:lineRule="auto"/>
              <w:rPr>
                <w:color w:val="FF0000"/>
                <w:spacing w:val="69"/>
              </w:rPr>
            </w:pPr>
            <w:r w:rsidRPr="00325B11">
              <w:rPr>
                <w:color w:val="FF0000"/>
                <w:spacing w:val="69"/>
              </w:rPr>
              <w:t>1.452</w:t>
            </w:r>
          </w:p>
        </w:tc>
        <w:tc>
          <w:tcPr>
            <w:tcW w:w="1508" w:type="dxa"/>
            <w:tcBorders>
              <w:top w:val="single" w:sz="4" w:space="0" w:color="auto"/>
              <w:left w:val="single" w:sz="4" w:space="0" w:color="auto"/>
              <w:bottom w:val="single" w:sz="4" w:space="0" w:color="auto"/>
              <w:right w:val="single" w:sz="4" w:space="0" w:color="auto"/>
            </w:tcBorders>
          </w:tcPr>
          <w:p w:rsidR="00325B11" w:rsidRPr="00325B11" w:rsidRDefault="00325B11">
            <w:pPr>
              <w:rPr>
                <w:color w:val="FF0000"/>
                <w:spacing w:val="69"/>
              </w:rPr>
            </w:pPr>
          </w:p>
          <w:p w:rsidR="00325B11" w:rsidRPr="00325B11" w:rsidRDefault="00325B11">
            <w:pPr>
              <w:spacing w:line="276" w:lineRule="auto"/>
              <w:rPr>
                <w:color w:val="FF0000"/>
                <w:spacing w:val="69"/>
              </w:rPr>
            </w:pPr>
            <w:r w:rsidRPr="00325B11">
              <w:rPr>
                <w:color w:val="FF0000"/>
                <w:spacing w:val="69"/>
              </w:rPr>
              <w:t>1,657</w:t>
            </w:r>
          </w:p>
        </w:tc>
      </w:tr>
      <w:tr w:rsidR="00325B11" w:rsidTr="00325B11">
        <w:tc>
          <w:tcPr>
            <w:tcW w:w="4107" w:type="dxa"/>
            <w:tcBorders>
              <w:top w:val="single" w:sz="4" w:space="0" w:color="auto"/>
              <w:left w:val="single" w:sz="4" w:space="0" w:color="auto"/>
              <w:bottom w:val="single" w:sz="4" w:space="0" w:color="auto"/>
              <w:right w:val="single" w:sz="4" w:space="0" w:color="auto"/>
            </w:tcBorders>
            <w:hideMark/>
          </w:tcPr>
          <w:p w:rsidR="00325B11" w:rsidRDefault="00325B11">
            <w:pPr>
              <w:widowControl w:val="0"/>
              <w:autoSpaceDE w:val="0"/>
              <w:autoSpaceDN w:val="0"/>
              <w:spacing w:line="276" w:lineRule="auto"/>
            </w:pPr>
            <w:r>
              <w:t>Одно посещение</w:t>
            </w:r>
          </w:p>
        </w:tc>
        <w:tc>
          <w:tcPr>
            <w:tcW w:w="1134" w:type="dxa"/>
            <w:tcBorders>
              <w:top w:val="single" w:sz="4" w:space="0" w:color="auto"/>
              <w:left w:val="single" w:sz="4" w:space="0" w:color="auto"/>
              <w:bottom w:val="single" w:sz="4" w:space="0" w:color="auto"/>
              <w:right w:val="single" w:sz="4" w:space="0" w:color="auto"/>
            </w:tcBorders>
            <w:hideMark/>
          </w:tcPr>
          <w:p w:rsidR="00325B11" w:rsidRDefault="00325B11">
            <w:pPr>
              <w:keepNext/>
              <w:spacing w:before="240" w:after="60" w:line="276" w:lineRule="auto"/>
              <w:outlineLvl w:val="1"/>
              <w:rPr>
                <w:rFonts w:eastAsiaTheme="majorEastAsia"/>
                <w:bCs/>
                <w:iCs/>
              </w:rPr>
            </w:pPr>
            <w:r>
              <w:rPr>
                <w:rFonts w:eastAsiaTheme="majorEastAsia"/>
                <w:bCs/>
                <w:iCs/>
              </w:rPr>
              <w:t>0,14</w:t>
            </w:r>
          </w:p>
        </w:tc>
        <w:tc>
          <w:tcPr>
            <w:tcW w:w="1417" w:type="dxa"/>
            <w:tcBorders>
              <w:top w:val="single" w:sz="4" w:space="0" w:color="auto"/>
              <w:left w:val="single" w:sz="4" w:space="0" w:color="auto"/>
              <w:bottom w:val="single" w:sz="4" w:space="0" w:color="auto"/>
              <w:right w:val="single" w:sz="4" w:space="0" w:color="auto"/>
            </w:tcBorders>
            <w:hideMark/>
          </w:tcPr>
          <w:p w:rsidR="00325B11" w:rsidRPr="00325B11" w:rsidRDefault="00325B11">
            <w:pPr>
              <w:spacing w:line="276" w:lineRule="auto"/>
              <w:rPr>
                <w:color w:val="FF0000"/>
                <w:spacing w:val="69"/>
              </w:rPr>
            </w:pPr>
            <w:r w:rsidRPr="00325B11">
              <w:rPr>
                <w:color w:val="FF0000"/>
                <w:spacing w:val="69"/>
              </w:rPr>
              <w:t>138,17</w:t>
            </w:r>
          </w:p>
        </w:tc>
        <w:tc>
          <w:tcPr>
            <w:tcW w:w="1508" w:type="dxa"/>
            <w:tcBorders>
              <w:top w:val="single" w:sz="4" w:space="0" w:color="auto"/>
              <w:left w:val="single" w:sz="4" w:space="0" w:color="auto"/>
              <w:bottom w:val="single" w:sz="4" w:space="0" w:color="auto"/>
              <w:right w:val="single" w:sz="4" w:space="0" w:color="auto"/>
            </w:tcBorders>
            <w:hideMark/>
          </w:tcPr>
          <w:p w:rsidR="00325B11" w:rsidRPr="00325B11" w:rsidRDefault="00325B11">
            <w:pPr>
              <w:spacing w:line="276" w:lineRule="auto"/>
              <w:rPr>
                <w:color w:val="FF0000"/>
                <w:spacing w:val="69"/>
              </w:rPr>
            </w:pPr>
            <w:r w:rsidRPr="00325B11">
              <w:rPr>
                <w:color w:val="FF0000"/>
                <w:spacing w:val="69"/>
              </w:rPr>
              <w:t>110, 82</w:t>
            </w:r>
          </w:p>
        </w:tc>
      </w:tr>
      <w:tr w:rsidR="00325B11" w:rsidTr="00325B11">
        <w:tc>
          <w:tcPr>
            <w:tcW w:w="4107" w:type="dxa"/>
            <w:tcBorders>
              <w:top w:val="single" w:sz="4" w:space="0" w:color="auto"/>
              <w:left w:val="single" w:sz="4" w:space="0" w:color="auto"/>
              <w:bottom w:val="single" w:sz="4" w:space="0" w:color="auto"/>
              <w:right w:val="single" w:sz="4" w:space="0" w:color="auto"/>
            </w:tcBorders>
            <w:hideMark/>
          </w:tcPr>
          <w:p w:rsidR="00325B11" w:rsidRDefault="00325B11">
            <w:pPr>
              <w:widowControl w:val="0"/>
              <w:autoSpaceDE w:val="0"/>
              <w:autoSpaceDN w:val="0"/>
              <w:spacing w:line="276" w:lineRule="auto"/>
            </w:pPr>
            <w:r>
              <w:t xml:space="preserve">Одну </w:t>
            </w:r>
            <w:proofErr w:type="spellStart"/>
            <w:r>
              <w:t>документовыдачу</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325B11" w:rsidRDefault="00325B11">
            <w:pPr>
              <w:keepNext/>
              <w:spacing w:before="240" w:after="60" w:line="276" w:lineRule="auto"/>
              <w:outlineLvl w:val="1"/>
              <w:rPr>
                <w:rFonts w:eastAsiaTheme="majorEastAsia"/>
                <w:bCs/>
                <w:iCs/>
              </w:rPr>
            </w:pPr>
            <w:r>
              <w:rPr>
                <w:rFonts w:eastAsiaTheme="majorEastAsia"/>
                <w:bCs/>
                <w:iCs/>
              </w:rPr>
              <w:t>0,062</w:t>
            </w:r>
          </w:p>
        </w:tc>
        <w:tc>
          <w:tcPr>
            <w:tcW w:w="1417" w:type="dxa"/>
            <w:tcBorders>
              <w:top w:val="single" w:sz="4" w:space="0" w:color="auto"/>
              <w:left w:val="single" w:sz="4" w:space="0" w:color="auto"/>
              <w:bottom w:val="single" w:sz="4" w:space="0" w:color="auto"/>
              <w:right w:val="single" w:sz="4" w:space="0" w:color="auto"/>
            </w:tcBorders>
            <w:hideMark/>
          </w:tcPr>
          <w:p w:rsidR="00325B11" w:rsidRPr="00325B11" w:rsidRDefault="00325B11">
            <w:pPr>
              <w:spacing w:line="276" w:lineRule="auto"/>
              <w:rPr>
                <w:color w:val="FF0000"/>
                <w:spacing w:val="69"/>
              </w:rPr>
            </w:pPr>
            <w:r w:rsidRPr="00325B11">
              <w:rPr>
                <w:color w:val="FF0000"/>
                <w:spacing w:val="69"/>
              </w:rPr>
              <w:t>67,42</w:t>
            </w:r>
          </w:p>
        </w:tc>
        <w:tc>
          <w:tcPr>
            <w:tcW w:w="1508" w:type="dxa"/>
            <w:tcBorders>
              <w:top w:val="single" w:sz="4" w:space="0" w:color="auto"/>
              <w:left w:val="single" w:sz="4" w:space="0" w:color="auto"/>
              <w:bottom w:val="single" w:sz="4" w:space="0" w:color="auto"/>
              <w:right w:val="single" w:sz="4" w:space="0" w:color="auto"/>
            </w:tcBorders>
            <w:hideMark/>
          </w:tcPr>
          <w:p w:rsidR="00325B11" w:rsidRPr="00325B11" w:rsidRDefault="00325B11">
            <w:pPr>
              <w:spacing w:line="276" w:lineRule="auto"/>
              <w:rPr>
                <w:color w:val="FF0000"/>
                <w:spacing w:val="69"/>
              </w:rPr>
            </w:pPr>
            <w:r w:rsidRPr="00325B11">
              <w:rPr>
                <w:color w:val="FF0000"/>
                <w:spacing w:val="69"/>
              </w:rPr>
              <w:t>71.16</w:t>
            </w:r>
          </w:p>
        </w:tc>
      </w:tr>
    </w:tbl>
    <w:p w:rsidR="00325B11" w:rsidRDefault="00325B11" w:rsidP="00325B11">
      <w:pPr>
        <w:spacing w:line="276" w:lineRule="auto"/>
        <w:ind w:left="821"/>
        <w:rPr>
          <w:rFonts w:ascii="Times New Roman" w:eastAsia="Times New Roman" w:hAnsi="Times New Roman"/>
          <w:i/>
          <w:color w:val="FF0000"/>
          <w:spacing w:val="69"/>
        </w:rPr>
      </w:pPr>
    </w:p>
    <w:p w:rsidR="00325B11" w:rsidRDefault="00325B11" w:rsidP="00325B11">
      <w:pPr>
        <w:widowControl w:val="0"/>
        <w:autoSpaceDE w:val="0"/>
        <w:autoSpaceDN w:val="0"/>
        <w:spacing w:line="276" w:lineRule="auto"/>
        <w:ind w:firstLine="360"/>
        <w:jc w:val="both"/>
        <w:rPr>
          <w:rFonts w:ascii="Times New Roman" w:hAnsi="Times New Roman"/>
        </w:rPr>
      </w:pPr>
      <w:r>
        <w:rPr>
          <w:rFonts w:ascii="Times New Roman" w:hAnsi="Times New Roman"/>
          <w:b/>
        </w:rPr>
        <w:t>Краткие выводы по разделу.</w:t>
      </w:r>
      <w:r>
        <w:rPr>
          <w:rFonts w:ascii="Times New Roman" w:hAnsi="Times New Roman"/>
        </w:rPr>
        <w:t xml:space="preserve"> Основные тенденции в изменении показателей деятельности библиотек и актуальные управленческие решения.</w:t>
      </w:r>
    </w:p>
    <w:p w:rsidR="00325B11" w:rsidRDefault="00325B11" w:rsidP="00325B11">
      <w:pPr>
        <w:widowControl w:val="0"/>
        <w:spacing w:line="276" w:lineRule="auto"/>
        <w:ind w:firstLine="708"/>
        <w:jc w:val="both"/>
        <w:rPr>
          <w:rFonts w:ascii="Times New Roman" w:hAnsi="Times New Roman"/>
          <w:color w:val="00B0F0"/>
        </w:rPr>
      </w:pPr>
      <w:r>
        <w:rPr>
          <w:rFonts w:ascii="Times New Roman" w:hAnsi="Times New Roman"/>
          <w:color w:val="00B0F0"/>
        </w:rPr>
        <w:t xml:space="preserve"> </w:t>
      </w:r>
    </w:p>
    <w:p w:rsidR="000709E0" w:rsidRPr="00307DBE" w:rsidRDefault="000709E0" w:rsidP="003E4212">
      <w:pPr>
        <w:spacing w:line="276" w:lineRule="auto"/>
        <w:jc w:val="both"/>
        <w:rPr>
          <w:rFonts w:ascii="Times New Roman" w:hAnsi="Times New Roman"/>
          <w:b/>
        </w:rPr>
      </w:pPr>
    </w:p>
    <w:p w:rsidR="00BE0167" w:rsidRPr="003E4212" w:rsidRDefault="003E4212" w:rsidP="003E4212">
      <w:pPr>
        <w:suppressAutoHyphens/>
        <w:spacing w:line="276" w:lineRule="auto"/>
        <w:ind w:left="360"/>
        <w:jc w:val="center"/>
        <w:rPr>
          <w:rFonts w:ascii="Times New Roman" w:hAnsi="Times New Roman"/>
          <w:b/>
        </w:rPr>
      </w:pPr>
      <w:r>
        <w:rPr>
          <w:rFonts w:ascii="Times New Roman" w:hAnsi="Times New Roman"/>
          <w:b/>
        </w:rPr>
        <w:t>4.</w:t>
      </w:r>
      <w:r w:rsidR="00BE0167" w:rsidRPr="003E4212">
        <w:rPr>
          <w:rFonts w:ascii="Times New Roman" w:hAnsi="Times New Roman"/>
          <w:b/>
        </w:rPr>
        <w:t>БИБЛИОТЕЧНЫЕ ФОНДЫ (ФОРМИРОВАНИЕ, ИСПОЛЬЗОВАНИЕ, СОХРАННОСТЬ)</w:t>
      </w:r>
    </w:p>
    <w:p w:rsidR="00BE0167" w:rsidRPr="00307DBE" w:rsidRDefault="00BE0167" w:rsidP="003E4212">
      <w:pPr>
        <w:spacing w:line="276" w:lineRule="auto"/>
        <w:jc w:val="both"/>
        <w:rPr>
          <w:rFonts w:ascii="Times New Roman" w:hAnsi="Times New Roman"/>
          <w:b/>
        </w:rPr>
      </w:pPr>
    </w:p>
    <w:p w:rsidR="00BE0167" w:rsidRPr="00307DBE" w:rsidRDefault="00BE0167" w:rsidP="003E4212">
      <w:pPr>
        <w:spacing w:line="276" w:lineRule="auto"/>
        <w:jc w:val="center"/>
        <w:rPr>
          <w:rFonts w:ascii="Times New Roman" w:hAnsi="Times New Roman"/>
          <w:b/>
        </w:rPr>
      </w:pPr>
      <w:r w:rsidRPr="00307DBE">
        <w:rPr>
          <w:rFonts w:ascii="Times New Roman" w:hAnsi="Times New Roman"/>
          <w:b/>
        </w:rPr>
        <w:t>4.1.</w:t>
      </w:r>
      <w:r w:rsidRPr="00307DBE">
        <w:rPr>
          <w:rFonts w:ascii="Times New Roman" w:hAnsi="Times New Roman"/>
          <w:b/>
        </w:rPr>
        <w:tab/>
        <w:t xml:space="preserve">Формирование библиотечного фонда </w:t>
      </w:r>
    </w:p>
    <w:p w:rsidR="00BE0167" w:rsidRPr="00307DBE" w:rsidRDefault="00BE0167" w:rsidP="003E4212">
      <w:pPr>
        <w:spacing w:line="276" w:lineRule="auto"/>
        <w:jc w:val="center"/>
        <w:rPr>
          <w:rFonts w:ascii="Times New Roman" w:hAnsi="Times New Roman"/>
          <w:b/>
        </w:rPr>
      </w:pPr>
      <w:r w:rsidRPr="00307DBE">
        <w:rPr>
          <w:rFonts w:ascii="Times New Roman" w:hAnsi="Times New Roman"/>
          <w:b/>
        </w:rPr>
        <w:t>на физических (материальных) носителях информации</w:t>
      </w:r>
    </w:p>
    <w:p w:rsidR="00BE0167" w:rsidRPr="00307DBE" w:rsidRDefault="00BE0167" w:rsidP="003E4212">
      <w:pPr>
        <w:spacing w:line="276" w:lineRule="auto"/>
        <w:jc w:val="center"/>
        <w:rPr>
          <w:rFonts w:ascii="Times New Roman" w:hAnsi="Times New Roman"/>
          <w:b/>
        </w:rPr>
      </w:pPr>
    </w:p>
    <w:p w:rsidR="00471A8F" w:rsidRPr="00471A8F" w:rsidRDefault="00471A8F" w:rsidP="00471A8F">
      <w:pPr>
        <w:spacing w:line="276" w:lineRule="auto"/>
        <w:ind w:firstLine="708"/>
        <w:jc w:val="both"/>
        <w:rPr>
          <w:rFonts w:ascii="Times New Roman" w:hAnsi="Times New Roman"/>
        </w:rPr>
      </w:pPr>
      <w:r w:rsidRPr="00471A8F">
        <w:rPr>
          <w:rFonts w:ascii="Times New Roman" w:hAnsi="Times New Roman"/>
        </w:rPr>
        <w:t>Библиотечный фонд является основой функционирования библиотеки и главным источником удовлетворения информационных потребностей пользователей. Для сохранения значимости фонда, необходимо его постоянное пополнение.</w:t>
      </w:r>
    </w:p>
    <w:p w:rsidR="00471A8F" w:rsidRPr="00471A8F" w:rsidRDefault="00471A8F" w:rsidP="00471A8F">
      <w:pPr>
        <w:spacing w:line="276" w:lineRule="auto"/>
        <w:jc w:val="both"/>
        <w:rPr>
          <w:rFonts w:ascii="Times New Roman" w:hAnsi="Times New Roman"/>
        </w:rPr>
      </w:pPr>
      <w:r w:rsidRPr="00471A8F">
        <w:rPr>
          <w:rFonts w:ascii="Times New Roman" w:hAnsi="Times New Roman"/>
        </w:rPr>
        <w:tab/>
        <w:t>Библиотечный фонд МБУК ЕР «</w:t>
      </w:r>
      <w:proofErr w:type="spellStart"/>
      <w:r w:rsidRPr="00471A8F">
        <w:rPr>
          <w:rFonts w:ascii="Times New Roman" w:hAnsi="Times New Roman"/>
        </w:rPr>
        <w:t>Межпоселенческая</w:t>
      </w:r>
      <w:proofErr w:type="spellEnd"/>
      <w:r w:rsidRPr="00471A8F">
        <w:rPr>
          <w:rFonts w:ascii="Times New Roman" w:hAnsi="Times New Roman"/>
        </w:rPr>
        <w:t xml:space="preserve"> центральная библиотека» на 01.01.2024г. составляет 224868 экземпляров документов. Общий объем новых поступлений за 2023 год составил –1741 экземпляр,  в 2022 году –1767экземпляров. По сравнению с прошлым годом меньше на 26 экземпляров, за счет того, что в прошлом году больше получили книг  взамен утерянных, но в 2023 году больше было выделено средств из местного бюджета и закуплено больше экземпляров книг. В сравнение с 2022 годом в 2023 году увеличилось поступление  периодических изданий на 10 экземпляров.</w:t>
      </w:r>
    </w:p>
    <w:p w:rsidR="00471A8F" w:rsidRPr="00471A8F" w:rsidRDefault="00471A8F" w:rsidP="00471A8F">
      <w:pPr>
        <w:spacing w:line="276" w:lineRule="auto"/>
        <w:jc w:val="both"/>
        <w:rPr>
          <w:rFonts w:ascii="Times New Roman" w:hAnsi="Times New Roman"/>
        </w:rPr>
      </w:pPr>
      <w:r w:rsidRPr="00471A8F">
        <w:rPr>
          <w:rFonts w:ascii="Times New Roman" w:hAnsi="Times New Roman"/>
        </w:rPr>
        <w:tab/>
        <w:t xml:space="preserve">В 2023 году поступило - 1321 экземпляр книг,  в 2022 году - 1357 экземпляров книг. По сравнению с прошлым годом разница небольшая, в отчетном году получено на 36 экземпляров меньше. Также в 2023 году поступило – 420 экземпляров периодических изданий; в 2022 году – 410 экземпляров. Поступление периодики в 2023 году увеличилось  на 10 экземпляров, так как было выделено больше средств из местного бюджета на подписку. </w:t>
      </w:r>
    </w:p>
    <w:p w:rsidR="00471A8F" w:rsidRPr="00471A8F" w:rsidRDefault="00471A8F" w:rsidP="00471A8F">
      <w:pPr>
        <w:spacing w:line="276" w:lineRule="auto"/>
        <w:jc w:val="both"/>
        <w:rPr>
          <w:rFonts w:ascii="Times New Roman" w:hAnsi="Times New Roman"/>
        </w:rPr>
      </w:pPr>
      <w:r w:rsidRPr="00471A8F">
        <w:rPr>
          <w:rFonts w:ascii="Times New Roman" w:hAnsi="Times New Roman"/>
        </w:rPr>
        <w:t xml:space="preserve">        В 2022 году на подписку периодических изданий было выделено 44,9 тыс. рублей – всего 30 наименований:  из них 9 газет и 21 журнал, в это число вошло детских газет - 0 и 14 наименований детских журналов.  В 2023 году было выделено – 56,2 тыс. рублей, а получили всего 7 наименований периодических изданий: из них 5 газет и 2 журнала. Детских газет – 1, детских журналов – 1 наименование. В 2023 году количество получаемых наименований журналов и газет уменьшилось на 23, хотя средств было выделено на 11,3 тыс. рублей больше, это говорит о том, что все периодические издания по сравнению с прошлым годом выросли в цене. Периодические издания получают все библиотеки района.</w:t>
      </w:r>
    </w:p>
    <w:p w:rsidR="00BE0167" w:rsidRPr="00307DBE" w:rsidRDefault="00BE0167" w:rsidP="003E4212">
      <w:pPr>
        <w:spacing w:line="276" w:lineRule="auto"/>
        <w:ind w:left="420"/>
        <w:jc w:val="center"/>
        <w:rPr>
          <w:rFonts w:ascii="Times New Roman" w:hAnsi="Times New Roman"/>
          <w:b/>
        </w:rPr>
      </w:pPr>
    </w:p>
    <w:p w:rsidR="00471A8F" w:rsidRPr="00471A8F" w:rsidRDefault="00471A8F" w:rsidP="00471A8F">
      <w:pPr>
        <w:spacing w:line="276" w:lineRule="auto"/>
        <w:ind w:left="420"/>
        <w:jc w:val="center"/>
        <w:rPr>
          <w:rFonts w:ascii="Times New Roman" w:hAnsi="Times New Roman"/>
          <w:b/>
        </w:rPr>
      </w:pPr>
      <w:r w:rsidRPr="00471A8F">
        <w:rPr>
          <w:rFonts w:ascii="Times New Roman" w:hAnsi="Times New Roman"/>
          <w:b/>
        </w:rPr>
        <w:t>4.1.1. Источники комплектования</w:t>
      </w:r>
    </w:p>
    <w:p w:rsidR="00471A8F" w:rsidRPr="00471A8F" w:rsidRDefault="00471A8F" w:rsidP="00471A8F">
      <w:pPr>
        <w:spacing w:line="276" w:lineRule="auto"/>
        <w:ind w:left="420"/>
        <w:jc w:val="both"/>
        <w:rPr>
          <w:rFonts w:ascii="Times New Roman" w:hAnsi="Times New Roman"/>
          <w:b/>
        </w:rPr>
      </w:pPr>
    </w:p>
    <w:p w:rsidR="00471A8F" w:rsidRPr="00471A8F" w:rsidRDefault="00471A8F" w:rsidP="00471A8F">
      <w:pPr>
        <w:spacing w:line="276" w:lineRule="auto"/>
        <w:ind w:firstLine="708"/>
        <w:jc w:val="both"/>
        <w:rPr>
          <w:rFonts w:ascii="Times New Roman" w:hAnsi="Times New Roman"/>
        </w:rPr>
      </w:pPr>
      <w:r w:rsidRPr="00471A8F">
        <w:rPr>
          <w:rFonts w:ascii="Times New Roman" w:hAnsi="Times New Roman"/>
        </w:rPr>
        <w:t>Основными источниками комплектования в МБУК ЕР «</w:t>
      </w:r>
      <w:proofErr w:type="spellStart"/>
      <w:r w:rsidRPr="00471A8F">
        <w:rPr>
          <w:rFonts w:ascii="Times New Roman" w:hAnsi="Times New Roman"/>
        </w:rPr>
        <w:t>Межпоселенческая</w:t>
      </w:r>
      <w:proofErr w:type="spellEnd"/>
      <w:r w:rsidRPr="00471A8F">
        <w:rPr>
          <w:rFonts w:ascii="Times New Roman" w:hAnsi="Times New Roman"/>
        </w:rPr>
        <w:t xml:space="preserve"> центральная библиотека» является закупка новой литературы, подписка периодических изданий, а также книги, полученные в дар.</w:t>
      </w:r>
    </w:p>
    <w:p w:rsidR="00471A8F" w:rsidRPr="00471A8F" w:rsidRDefault="00471A8F" w:rsidP="00471A8F">
      <w:pPr>
        <w:spacing w:line="276" w:lineRule="auto"/>
        <w:jc w:val="both"/>
        <w:rPr>
          <w:rFonts w:ascii="Times New Roman" w:hAnsi="Times New Roman"/>
        </w:rPr>
      </w:pPr>
      <w:r w:rsidRPr="00471A8F">
        <w:rPr>
          <w:rFonts w:ascii="Times New Roman" w:hAnsi="Times New Roman"/>
        </w:rPr>
        <w:tab/>
        <w:t>В 2023 году были проведены закупки малого объема на средства федерального бюджета  - 266 экземпляров на сумму 129,2 тыс. рублей,  областного бюджета - 502 экз. на сумму 219,2 тыс. рублей и на средства местного бюджета -332 экз. на сумму 147,4 тыс. рублей. Поставщиками книжной продукции в 2023 году для МБУК ЕР «</w:t>
      </w:r>
      <w:proofErr w:type="spellStart"/>
      <w:r w:rsidRPr="00471A8F">
        <w:rPr>
          <w:rFonts w:ascii="Times New Roman" w:hAnsi="Times New Roman"/>
        </w:rPr>
        <w:t>Межпоселенческая</w:t>
      </w:r>
      <w:proofErr w:type="spellEnd"/>
      <w:r w:rsidRPr="00471A8F">
        <w:rPr>
          <w:rFonts w:ascii="Times New Roman" w:hAnsi="Times New Roman"/>
        </w:rPr>
        <w:t xml:space="preserve"> центральная библиотека» были книготорговая фирма «Магистр» </w:t>
      </w:r>
      <w:proofErr w:type="gramStart"/>
      <w:r w:rsidRPr="00471A8F">
        <w:rPr>
          <w:rFonts w:ascii="Times New Roman" w:hAnsi="Times New Roman"/>
        </w:rPr>
        <w:t>и ООО</w:t>
      </w:r>
      <w:proofErr w:type="gramEnd"/>
      <w:r w:rsidRPr="00471A8F">
        <w:rPr>
          <w:rFonts w:ascii="Times New Roman" w:hAnsi="Times New Roman"/>
        </w:rPr>
        <w:t xml:space="preserve"> «Донской издательский дом». </w:t>
      </w:r>
    </w:p>
    <w:p w:rsidR="00471A8F" w:rsidRPr="00471A8F" w:rsidRDefault="00471A8F" w:rsidP="00471A8F">
      <w:pPr>
        <w:spacing w:line="276" w:lineRule="auto"/>
        <w:ind w:firstLine="288"/>
        <w:jc w:val="both"/>
        <w:rPr>
          <w:rFonts w:ascii="Times New Roman" w:hAnsi="Times New Roman"/>
        </w:rPr>
      </w:pPr>
      <w:r w:rsidRPr="00471A8F">
        <w:rPr>
          <w:rFonts w:ascii="Times New Roman" w:hAnsi="Times New Roman"/>
        </w:rPr>
        <w:t xml:space="preserve"> </w:t>
      </w:r>
      <w:r>
        <w:rPr>
          <w:rFonts w:ascii="Times New Roman" w:hAnsi="Times New Roman"/>
        </w:rPr>
        <w:tab/>
      </w:r>
      <w:r w:rsidRPr="00471A8F">
        <w:rPr>
          <w:rFonts w:ascii="Times New Roman" w:hAnsi="Times New Roman"/>
        </w:rPr>
        <w:t xml:space="preserve"> Еще одним из источников комплектования библиотечного фонда МБУК ЕР «</w:t>
      </w:r>
      <w:proofErr w:type="spellStart"/>
      <w:r w:rsidRPr="00471A8F">
        <w:rPr>
          <w:rFonts w:ascii="Times New Roman" w:hAnsi="Times New Roman"/>
        </w:rPr>
        <w:t>Межпоселенческая</w:t>
      </w:r>
      <w:proofErr w:type="spellEnd"/>
      <w:r w:rsidRPr="00471A8F">
        <w:rPr>
          <w:rFonts w:ascii="Times New Roman" w:hAnsi="Times New Roman"/>
        </w:rPr>
        <w:t xml:space="preserve"> центральная библиотека» является подписка периодических изданий. Она оформляется 1 раз в полугодие. Из местного бюджета выделяется определенная сумма. На 2-е полугодие 2023 года – это 27151,50 тыс. рублей и на 1-е </w:t>
      </w:r>
      <w:r w:rsidRPr="00471A8F">
        <w:rPr>
          <w:rFonts w:ascii="Times New Roman" w:hAnsi="Times New Roman"/>
        </w:rPr>
        <w:lastRenderedPageBreak/>
        <w:t>полугодие 2024 года – 29049,78 тыс. рублей. Согласно запросам пользователей по каталогу выбираются нужные печатные издания. Центральная библиотека регулярно получает от редакции местной газеты «Заря» два обязательных экземпляра газеты «Заря». Эти поступления не отражаются в книге суммарного учета, но являются частью библиотечного фонда.</w:t>
      </w:r>
    </w:p>
    <w:p w:rsidR="00471A8F" w:rsidRPr="00471A8F" w:rsidRDefault="00471A8F" w:rsidP="00471A8F">
      <w:pPr>
        <w:spacing w:line="276" w:lineRule="auto"/>
        <w:jc w:val="both"/>
        <w:rPr>
          <w:rFonts w:ascii="Times New Roman" w:hAnsi="Times New Roman"/>
        </w:rPr>
      </w:pPr>
      <w:r w:rsidRPr="00471A8F">
        <w:rPr>
          <w:rFonts w:ascii="Times New Roman" w:hAnsi="Times New Roman"/>
        </w:rPr>
        <w:tab/>
        <w:t>Также книжный фонд МБУК ЕР «</w:t>
      </w:r>
      <w:proofErr w:type="spellStart"/>
      <w:r w:rsidRPr="00471A8F">
        <w:rPr>
          <w:rFonts w:ascii="Times New Roman" w:hAnsi="Times New Roman"/>
        </w:rPr>
        <w:t>Межпоселенческая</w:t>
      </w:r>
      <w:proofErr w:type="spellEnd"/>
      <w:r w:rsidRPr="00471A8F">
        <w:rPr>
          <w:rFonts w:ascii="Times New Roman" w:hAnsi="Times New Roman"/>
        </w:rPr>
        <w:t xml:space="preserve"> центральная библиотека» пополняется литературой, полученной в дар от читателей, авторов и общественных организаций. В 2023 году в дар получено – 137 экземпляров книг на сумму 28,8 тыс. рублей. Взамен утерянных читателями – 63 экземпляра книг.</w:t>
      </w:r>
    </w:p>
    <w:p w:rsidR="00471A8F" w:rsidRPr="00471A8F" w:rsidRDefault="00471A8F" w:rsidP="00471A8F">
      <w:pPr>
        <w:spacing w:line="276" w:lineRule="auto"/>
        <w:ind w:firstLine="288"/>
        <w:jc w:val="both"/>
        <w:rPr>
          <w:rFonts w:ascii="Times New Roman" w:hAnsi="Times New Roman"/>
        </w:rPr>
      </w:pPr>
      <w:r>
        <w:rPr>
          <w:rFonts w:ascii="Times New Roman" w:hAnsi="Times New Roman"/>
        </w:rPr>
        <w:tab/>
      </w:r>
      <w:r w:rsidRPr="00471A8F">
        <w:rPr>
          <w:rFonts w:ascii="Times New Roman" w:hAnsi="Times New Roman"/>
        </w:rPr>
        <w:t>В 2022 году объем новых поступлений по источникам комплектования составил – 1767 экз., а в 2023 году – 1741 экз., это на 26 экз. меньше чем в прошлом году, в отчетном году меньше новых поступлений, потому что в прошлом году больше поступило литературы взамен утерянных читателями. Книги и периодические издания поднялись в цене, поэтому поступления не увеличиваются.</w:t>
      </w:r>
    </w:p>
    <w:p w:rsidR="00471A8F" w:rsidRPr="00471A8F" w:rsidRDefault="00471A8F" w:rsidP="00471A8F">
      <w:pPr>
        <w:spacing w:line="276" w:lineRule="auto"/>
        <w:jc w:val="both"/>
        <w:rPr>
          <w:rFonts w:ascii="Times New Roman" w:hAnsi="Times New Roman"/>
          <w:b/>
        </w:rPr>
      </w:pPr>
    </w:p>
    <w:tbl>
      <w:tblPr>
        <w:tblW w:w="992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536"/>
        <w:gridCol w:w="1779"/>
        <w:gridCol w:w="1198"/>
        <w:gridCol w:w="1134"/>
        <w:gridCol w:w="1275"/>
      </w:tblGrid>
      <w:tr w:rsidR="00471A8F" w:rsidRPr="00471A8F" w:rsidTr="00F71804">
        <w:trPr>
          <w:cantSplit/>
        </w:trPr>
        <w:tc>
          <w:tcPr>
            <w:tcW w:w="4536"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b/>
              </w:rPr>
            </w:pPr>
            <w:r w:rsidRPr="00471A8F">
              <w:rPr>
                <w:rFonts w:ascii="Times New Roman" w:eastAsia="Calibri" w:hAnsi="Times New Roman"/>
                <w:b/>
                <w:iCs/>
              </w:rPr>
              <w:t xml:space="preserve">Источники </w:t>
            </w:r>
            <w:proofErr w:type="spellStart"/>
            <w:r w:rsidRPr="00471A8F">
              <w:rPr>
                <w:rFonts w:ascii="Times New Roman" w:eastAsia="Calibri" w:hAnsi="Times New Roman"/>
                <w:b/>
                <w:iCs/>
              </w:rPr>
              <w:t>документоснабжения</w:t>
            </w:r>
            <w:proofErr w:type="spellEnd"/>
          </w:p>
        </w:tc>
        <w:tc>
          <w:tcPr>
            <w:tcW w:w="1779"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b/>
              </w:rPr>
            </w:pPr>
            <w:r w:rsidRPr="00471A8F">
              <w:rPr>
                <w:rFonts w:ascii="Times New Roman" w:eastAsia="Calibri" w:hAnsi="Times New Roman"/>
                <w:b/>
              </w:rPr>
              <w:t>% в общем  объеме новых поступлений 2023 г.</w:t>
            </w:r>
          </w:p>
        </w:tc>
        <w:tc>
          <w:tcPr>
            <w:tcW w:w="1198" w:type="dxa"/>
          </w:tcPr>
          <w:p w:rsidR="00471A8F" w:rsidRPr="00471A8F" w:rsidRDefault="00471A8F" w:rsidP="00471A8F">
            <w:pPr>
              <w:suppressAutoHyphens/>
              <w:autoSpaceDE w:val="0"/>
              <w:autoSpaceDN w:val="0"/>
              <w:adjustRightInd w:val="0"/>
              <w:spacing w:line="276" w:lineRule="auto"/>
              <w:jc w:val="both"/>
              <w:rPr>
                <w:rFonts w:ascii="Times New Roman" w:eastAsia="Calibri" w:hAnsi="Times New Roman"/>
                <w:b/>
              </w:rPr>
            </w:pPr>
            <w:r w:rsidRPr="00471A8F">
              <w:rPr>
                <w:rFonts w:ascii="Times New Roman" w:eastAsia="Calibri" w:hAnsi="Times New Roman"/>
                <w:b/>
              </w:rPr>
              <w:t xml:space="preserve">Объем новых поступлений </w:t>
            </w:r>
          </w:p>
          <w:p w:rsidR="00471A8F" w:rsidRPr="00471A8F" w:rsidRDefault="00471A8F" w:rsidP="00471A8F">
            <w:pPr>
              <w:suppressAutoHyphens/>
              <w:autoSpaceDE w:val="0"/>
              <w:autoSpaceDN w:val="0"/>
              <w:adjustRightInd w:val="0"/>
              <w:spacing w:line="276" w:lineRule="auto"/>
              <w:jc w:val="both"/>
              <w:rPr>
                <w:rFonts w:ascii="Times New Roman" w:eastAsia="Calibri" w:hAnsi="Times New Roman"/>
                <w:b/>
              </w:rPr>
            </w:pPr>
            <w:r w:rsidRPr="00471A8F">
              <w:rPr>
                <w:rFonts w:ascii="Times New Roman" w:eastAsia="Calibri" w:hAnsi="Times New Roman"/>
                <w:b/>
              </w:rPr>
              <w:t>2023 г.  (экз.)</w:t>
            </w:r>
          </w:p>
        </w:tc>
        <w:tc>
          <w:tcPr>
            <w:tcW w:w="1134" w:type="dxa"/>
          </w:tcPr>
          <w:p w:rsidR="00471A8F" w:rsidRPr="00471A8F" w:rsidRDefault="00471A8F" w:rsidP="00471A8F">
            <w:pPr>
              <w:suppressAutoHyphens/>
              <w:autoSpaceDE w:val="0"/>
              <w:autoSpaceDN w:val="0"/>
              <w:adjustRightInd w:val="0"/>
              <w:spacing w:line="276" w:lineRule="auto"/>
              <w:jc w:val="both"/>
              <w:rPr>
                <w:rFonts w:ascii="Times New Roman" w:eastAsia="Calibri" w:hAnsi="Times New Roman"/>
                <w:b/>
              </w:rPr>
            </w:pPr>
            <w:r w:rsidRPr="00471A8F">
              <w:rPr>
                <w:rFonts w:ascii="Times New Roman" w:eastAsia="Calibri" w:hAnsi="Times New Roman"/>
                <w:b/>
              </w:rPr>
              <w:t xml:space="preserve">Объем новых поступлений </w:t>
            </w:r>
          </w:p>
          <w:p w:rsidR="00471A8F" w:rsidRPr="00471A8F" w:rsidRDefault="00471A8F" w:rsidP="00471A8F">
            <w:pPr>
              <w:suppressAutoHyphens/>
              <w:autoSpaceDE w:val="0"/>
              <w:autoSpaceDN w:val="0"/>
              <w:adjustRightInd w:val="0"/>
              <w:spacing w:line="276" w:lineRule="auto"/>
              <w:jc w:val="both"/>
              <w:rPr>
                <w:rFonts w:ascii="Times New Roman" w:eastAsia="Calibri" w:hAnsi="Times New Roman"/>
                <w:b/>
              </w:rPr>
            </w:pPr>
            <w:r w:rsidRPr="00471A8F">
              <w:rPr>
                <w:rFonts w:ascii="Times New Roman" w:eastAsia="Calibri" w:hAnsi="Times New Roman"/>
                <w:b/>
              </w:rPr>
              <w:t>2022 г. (экз.)</w:t>
            </w:r>
          </w:p>
        </w:tc>
        <w:tc>
          <w:tcPr>
            <w:tcW w:w="1275"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b/>
              </w:rPr>
            </w:pPr>
            <w:r w:rsidRPr="00471A8F">
              <w:rPr>
                <w:rFonts w:ascii="Times New Roman" w:eastAsia="Calibri" w:hAnsi="Times New Roman"/>
                <w:b/>
              </w:rPr>
              <w:t>Динамика</w:t>
            </w:r>
            <w:proofErr w:type="gramStart"/>
            <w:r w:rsidRPr="00471A8F">
              <w:rPr>
                <w:rFonts w:ascii="Times New Roman" w:eastAsia="Calibri" w:hAnsi="Times New Roman"/>
                <w:b/>
              </w:rPr>
              <w:t xml:space="preserve"> (+/-)</w:t>
            </w:r>
            <w:proofErr w:type="gramEnd"/>
          </w:p>
        </w:tc>
      </w:tr>
      <w:tr w:rsidR="00471A8F" w:rsidRPr="00471A8F" w:rsidTr="00F71804">
        <w:trPr>
          <w:cantSplit/>
          <w:trHeight w:val="313"/>
        </w:trPr>
        <w:tc>
          <w:tcPr>
            <w:tcW w:w="4536"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rPr>
            </w:pPr>
            <w:r w:rsidRPr="00471A8F">
              <w:rPr>
                <w:rFonts w:ascii="Times New Roman" w:eastAsia="Calibri" w:hAnsi="Times New Roman"/>
              </w:rPr>
              <w:t>Текущее книжное комплектование  (субсидии из федерального бюджета)</w:t>
            </w:r>
          </w:p>
        </w:tc>
        <w:tc>
          <w:tcPr>
            <w:tcW w:w="1779" w:type="dxa"/>
          </w:tcPr>
          <w:p w:rsidR="00471A8F" w:rsidRPr="00471A8F" w:rsidRDefault="00471A8F" w:rsidP="00471A8F">
            <w:pPr>
              <w:suppressAutoHyphens/>
              <w:autoSpaceDE w:val="0"/>
              <w:autoSpaceDN w:val="0"/>
              <w:adjustRightInd w:val="0"/>
              <w:spacing w:after="200" w:line="276" w:lineRule="auto"/>
              <w:ind w:left="220"/>
              <w:jc w:val="both"/>
              <w:rPr>
                <w:rFonts w:ascii="Times New Roman" w:eastAsia="Calibri" w:hAnsi="Times New Roman"/>
              </w:rPr>
            </w:pPr>
            <w:r w:rsidRPr="00471A8F">
              <w:rPr>
                <w:rFonts w:ascii="Times New Roman" w:eastAsia="Calibri" w:hAnsi="Times New Roman"/>
              </w:rPr>
              <w:t>15,3</w:t>
            </w:r>
          </w:p>
        </w:tc>
        <w:tc>
          <w:tcPr>
            <w:tcW w:w="1198"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rPr>
            </w:pPr>
            <w:r w:rsidRPr="00471A8F">
              <w:rPr>
                <w:rFonts w:ascii="Times New Roman" w:eastAsia="Calibri" w:hAnsi="Times New Roman"/>
              </w:rPr>
              <w:t>266</w:t>
            </w:r>
          </w:p>
        </w:tc>
        <w:tc>
          <w:tcPr>
            <w:tcW w:w="1134"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rPr>
            </w:pPr>
            <w:r w:rsidRPr="00471A8F">
              <w:rPr>
                <w:rFonts w:ascii="Times New Roman" w:eastAsia="Calibri" w:hAnsi="Times New Roman"/>
              </w:rPr>
              <w:t>312</w:t>
            </w:r>
          </w:p>
        </w:tc>
        <w:tc>
          <w:tcPr>
            <w:tcW w:w="1275" w:type="dxa"/>
          </w:tcPr>
          <w:p w:rsidR="00471A8F" w:rsidRPr="00471A8F" w:rsidRDefault="00471A8F" w:rsidP="00471A8F">
            <w:pPr>
              <w:suppressAutoHyphens/>
              <w:autoSpaceDE w:val="0"/>
              <w:autoSpaceDN w:val="0"/>
              <w:adjustRightInd w:val="0"/>
              <w:spacing w:after="200" w:line="276" w:lineRule="auto"/>
              <w:ind w:left="220"/>
              <w:jc w:val="both"/>
              <w:rPr>
                <w:rFonts w:ascii="Times New Roman" w:eastAsia="Calibri" w:hAnsi="Times New Roman"/>
              </w:rPr>
            </w:pPr>
            <w:r w:rsidRPr="00471A8F">
              <w:rPr>
                <w:rFonts w:ascii="Times New Roman" w:eastAsia="Calibri" w:hAnsi="Times New Roman"/>
              </w:rPr>
              <w:t>-46</w:t>
            </w:r>
          </w:p>
        </w:tc>
      </w:tr>
      <w:tr w:rsidR="00471A8F" w:rsidRPr="00471A8F" w:rsidTr="00F71804">
        <w:trPr>
          <w:cantSplit/>
          <w:trHeight w:val="313"/>
        </w:trPr>
        <w:tc>
          <w:tcPr>
            <w:tcW w:w="4536"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rPr>
            </w:pPr>
            <w:r w:rsidRPr="00471A8F">
              <w:rPr>
                <w:rFonts w:ascii="Times New Roman" w:eastAsia="Calibri" w:hAnsi="Times New Roman"/>
              </w:rPr>
              <w:t>Текущее комплектование за счет средств федерального бюджета (</w:t>
            </w:r>
            <w:r w:rsidRPr="00471A8F">
              <w:rPr>
                <w:rFonts w:ascii="Times New Roman" w:eastAsia="Calibri" w:hAnsi="Times New Roman"/>
                <w:b/>
              </w:rPr>
              <w:t>для модельных библиотек</w:t>
            </w:r>
            <w:r w:rsidRPr="00471A8F">
              <w:rPr>
                <w:rFonts w:ascii="Times New Roman" w:eastAsia="Calibri" w:hAnsi="Times New Roman"/>
              </w:rPr>
              <w:t>)</w:t>
            </w:r>
          </w:p>
        </w:tc>
        <w:tc>
          <w:tcPr>
            <w:tcW w:w="1779" w:type="dxa"/>
          </w:tcPr>
          <w:p w:rsidR="00471A8F" w:rsidRPr="00471A8F" w:rsidRDefault="00471A8F" w:rsidP="00471A8F">
            <w:pPr>
              <w:suppressAutoHyphens/>
              <w:autoSpaceDE w:val="0"/>
              <w:autoSpaceDN w:val="0"/>
              <w:adjustRightInd w:val="0"/>
              <w:spacing w:after="200" w:line="276" w:lineRule="auto"/>
              <w:ind w:left="220"/>
              <w:jc w:val="both"/>
              <w:rPr>
                <w:rFonts w:ascii="Times New Roman" w:eastAsia="Calibri" w:hAnsi="Times New Roman"/>
              </w:rPr>
            </w:pPr>
          </w:p>
        </w:tc>
        <w:tc>
          <w:tcPr>
            <w:tcW w:w="1198"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rPr>
            </w:pPr>
          </w:p>
        </w:tc>
        <w:tc>
          <w:tcPr>
            <w:tcW w:w="1134"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rPr>
            </w:pPr>
          </w:p>
        </w:tc>
        <w:tc>
          <w:tcPr>
            <w:tcW w:w="1275" w:type="dxa"/>
          </w:tcPr>
          <w:p w:rsidR="00471A8F" w:rsidRPr="00471A8F" w:rsidRDefault="00471A8F" w:rsidP="00471A8F">
            <w:pPr>
              <w:suppressAutoHyphens/>
              <w:autoSpaceDE w:val="0"/>
              <w:autoSpaceDN w:val="0"/>
              <w:adjustRightInd w:val="0"/>
              <w:spacing w:after="200" w:line="276" w:lineRule="auto"/>
              <w:ind w:left="220"/>
              <w:jc w:val="both"/>
              <w:rPr>
                <w:rFonts w:ascii="Times New Roman" w:eastAsia="Calibri" w:hAnsi="Times New Roman"/>
              </w:rPr>
            </w:pPr>
          </w:p>
        </w:tc>
      </w:tr>
      <w:tr w:rsidR="00471A8F" w:rsidRPr="00471A8F" w:rsidTr="00F71804">
        <w:trPr>
          <w:cantSplit/>
          <w:trHeight w:val="313"/>
        </w:trPr>
        <w:tc>
          <w:tcPr>
            <w:tcW w:w="4536"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rPr>
            </w:pPr>
            <w:r w:rsidRPr="00471A8F">
              <w:rPr>
                <w:rFonts w:ascii="Times New Roman" w:eastAsia="Calibri" w:hAnsi="Times New Roman"/>
              </w:rPr>
              <w:t>Текущее книжное комплектование  (субсидии из областного бюджета)</w:t>
            </w:r>
          </w:p>
        </w:tc>
        <w:tc>
          <w:tcPr>
            <w:tcW w:w="1779" w:type="dxa"/>
          </w:tcPr>
          <w:p w:rsidR="00471A8F" w:rsidRPr="00471A8F" w:rsidRDefault="00471A8F" w:rsidP="00471A8F">
            <w:pPr>
              <w:suppressAutoHyphens/>
              <w:autoSpaceDE w:val="0"/>
              <w:autoSpaceDN w:val="0"/>
              <w:adjustRightInd w:val="0"/>
              <w:spacing w:after="200" w:line="276" w:lineRule="auto"/>
              <w:ind w:left="220"/>
              <w:jc w:val="both"/>
              <w:rPr>
                <w:rFonts w:ascii="Times New Roman" w:eastAsia="Calibri" w:hAnsi="Times New Roman"/>
              </w:rPr>
            </w:pPr>
            <w:r w:rsidRPr="00471A8F">
              <w:rPr>
                <w:rFonts w:ascii="Times New Roman" w:eastAsia="Calibri" w:hAnsi="Times New Roman"/>
              </w:rPr>
              <w:t>28,8</w:t>
            </w:r>
          </w:p>
        </w:tc>
        <w:tc>
          <w:tcPr>
            <w:tcW w:w="1198"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rPr>
            </w:pPr>
            <w:r w:rsidRPr="00471A8F">
              <w:rPr>
                <w:rFonts w:ascii="Times New Roman" w:eastAsia="Calibri" w:hAnsi="Times New Roman"/>
              </w:rPr>
              <w:t>502</w:t>
            </w:r>
          </w:p>
        </w:tc>
        <w:tc>
          <w:tcPr>
            <w:tcW w:w="1134"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rPr>
            </w:pPr>
            <w:r w:rsidRPr="00471A8F">
              <w:rPr>
                <w:rFonts w:ascii="Times New Roman" w:eastAsia="Calibri" w:hAnsi="Times New Roman"/>
              </w:rPr>
              <w:t>394</w:t>
            </w:r>
          </w:p>
        </w:tc>
        <w:tc>
          <w:tcPr>
            <w:tcW w:w="1275" w:type="dxa"/>
          </w:tcPr>
          <w:p w:rsidR="00471A8F" w:rsidRPr="00471A8F" w:rsidRDefault="00471A8F" w:rsidP="00471A8F">
            <w:pPr>
              <w:suppressAutoHyphens/>
              <w:autoSpaceDE w:val="0"/>
              <w:autoSpaceDN w:val="0"/>
              <w:adjustRightInd w:val="0"/>
              <w:spacing w:after="200" w:line="276" w:lineRule="auto"/>
              <w:ind w:left="220"/>
              <w:jc w:val="both"/>
              <w:rPr>
                <w:rFonts w:ascii="Times New Roman" w:eastAsia="Calibri" w:hAnsi="Times New Roman"/>
              </w:rPr>
            </w:pPr>
            <w:r w:rsidRPr="00471A8F">
              <w:rPr>
                <w:rFonts w:ascii="Times New Roman" w:eastAsia="Calibri" w:hAnsi="Times New Roman"/>
              </w:rPr>
              <w:t>+108</w:t>
            </w:r>
          </w:p>
        </w:tc>
      </w:tr>
      <w:tr w:rsidR="00471A8F" w:rsidRPr="00471A8F" w:rsidTr="00F71804">
        <w:trPr>
          <w:cantSplit/>
          <w:trHeight w:val="313"/>
        </w:trPr>
        <w:tc>
          <w:tcPr>
            <w:tcW w:w="4536"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rPr>
            </w:pPr>
            <w:r w:rsidRPr="00471A8F">
              <w:rPr>
                <w:rFonts w:ascii="Times New Roman" w:eastAsia="Calibri" w:hAnsi="Times New Roman"/>
              </w:rPr>
              <w:t>Текущее комплектование за счет средств областного бюджета (</w:t>
            </w:r>
            <w:r w:rsidRPr="00471A8F">
              <w:rPr>
                <w:rFonts w:ascii="Times New Roman" w:eastAsia="Calibri" w:hAnsi="Times New Roman"/>
                <w:b/>
              </w:rPr>
              <w:t>для модельных библиотек</w:t>
            </w:r>
            <w:r w:rsidRPr="00471A8F">
              <w:rPr>
                <w:rFonts w:ascii="Times New Roman" w:eastAsia="Calibri" w:hAnsi="Times New Roman"/>
              </w:rPr>
              <w:t>)</w:t>
            </w:r>
          </w:p>
        </w:tc>
        <w:tc>
          <w:tcPr>
            <w:tcW w:w="1779" w:type="dxa"/>
          </w:tcPr>
          <w:p w:rsidR="00471A8F" w:rsidRPr="00471A8F" w:rsidRDefault="00471A8F" w:rsidP="00471A8F">
            <w:pPr>
              <w:suppressAutoHyphens/>
              <w:autoSpaceDE w:val="0"/>
              <w:autoSpaceDN w:val="0"/>
              <w:adjustRightInd w:val="0"/>
              <w:spacing w:after="200" w:line="276" w:lineRule="auto"/>
              <w:ind w:left="220"/>
              <w:jc w:val="both"/>
              <w:rPr>
                <w:rFonts w:ascii="Times New Roman" w:eastAsia="Calibri" w:hAnsi="Times New Roman"/>
              </w:rPr>
            </w:pPr>
          </w:p>
        </w:tc>
        <w:tc>
          <w:tcPr>
            <w:tcW w:w="1198"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rPr>
            </w:pPr>
          </w:p>
        </w:tc>
        <w:tc>
          <w:tcPr>
            <w:tcW w:w="1134"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rPr>
            </w:pPr>
          </w:p>
        </w:tc>
        <w:tc>
          <w:tcPr>
            <w:tcW w:w="1275" w:type="dxa"/>
          </w:tcPr>
          <w:p w:rsidR="00471A8F" w:rsidRPr="00471A8F" w:rsidRDefault="00471A8F" w:rsidP="00471A8F">
            <w:pPr>
              <w:suppressAutoHyphens/>
              <w:autoSpaceDE w:val="0"/>
              <w:autoSpaceDN w:val="0"/>
              <w:adjustRightInd w:val="0"/>
              <w:spacing w:after="200" w:line="276" w:lineRule="auto"/>
              <w:ind w:left="220"/>
              <w:jc w:val="both"/>
              <w:rPr>
                <w:rFonts w:ascii="Times New Roman" w:eastAsia="Calibri" w:hAnsi="Times New Roman"/>
              </w:rPr>
            </w:pPr>
          </w:p>
        </w:tc>
      </w:tr>
      <w:tr w:rsidR="00471A8F" w:rsidRPr="00471A8F" w:rsidTr="00F71804">
        <w:trPr>
          <w:cantSplit/>
          <w:trHeight w:val="515"/>
        </w:trPr>
        <w:tc>
          <w:tcPr>
            <w:tcW w:w="4536"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rPr>
            </w:pPr>
            <w:r w:rsidRPr="00471A8F">
              <w:rPr>
                <w:rFonts w:ascii="Times New Roman" w:eastAsia="Calibri" w:hAnsi="Times New Roman"/>
              </w:rPr>
              <w:t>Текущее книжное комплектование  (субсидии на выполнение муниципального задания)</w:t>
            </w:r>
          </w:p>
        </w:tc>
        <w:tc>
          <w:tcPr>
            <w:tcW w:w="1779" w:type="dxa"/>
          </w:tcPr>
          <w:p w:rsidR="00471A8F" w:rsidRPr="00471A8F" w:rsidRDefault="00471A8F" w:rsidP="00471A8F">
            <w:pPr>
              <w:tabs>
                <w:tab w:val="left" w:pos="1230"/>
                <w:tab w:val="center" w:pos="1345"/>
              </w:tabs>
              <w:suppressAutoHyphens/>
              <w:autoSpaceDE w:val="0"/>
              <w:autoSpaceDN w:val="0"/>
              <w:adjustRightInd w:val="0"/>
              <w:spacing w:after="200" w:line="276" w:lineRule="auto"/>
              <w:ind w:left="220"/>
              <w:jc w:val="both"/>
              <w:rPr>
                <w:rFonts w:ascii="Times New Roman" w:eastAsia="Calibri" w:hAnsi="Times New Roman"/>
              </w:rPr>
            </w:pPr>
            <w:r w:rsidRPr="00471A8F">
              <w:rPr>
                <w:rFonts w:ascii="Times New Roman" w:eastAsia="Calibri" w:hAnsi="Times New Roman"/>
              </w:rPr>
              <w:t xml:space="preserve">        19,1</w:t>
            </w:r>
          </w:p>
        </w:tc>
        <w:tc>
          <w:tcPr>
            <w:tcW w:w="1198"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rPr>
            </w:pPr>
            <w:r w:rsidRPr="00471A8F">
              <w:rPr>
                <w:rFonts w:ascii="Times New Roman" w:eastAsia="Calibri" w:hAnsi="Times New Roman"/>
              </w:rPr>
              <w:t>332</w:t>
            </w:r>
          </w:p>
        </w:tc>
        <w:tc>
          <w:tcPr>
            <w:tcW w:w="1134"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rPr>
            </w:pPr>
            <w:r w:rsidRPr="00471A8F">
              <w:rPr>
                <w:rFonts w:ascii="Times New Roman" w:eastAsia="Calibri" w:hAnsi="Times New Roman"/>
              </w:rPr>
              <w:t>182</w:t>
            </w:r>
          </w:p>
        </w:tc>
        <w:tc>
          <w:tcPr>
            <w:tcW w:w="1275" w:type="dxa"/>
          </w:tcPr>
          <w:p w:rsidR="00471A8F" w:rsidRPr="00471A8F" w:rsidRDefault="00471A8F" w:rsidP="00471A8F">
            <w:pPr>
              <w:suppressAutoHyphens/>
              <w:autoSpaceDE w:val="0"/>
              <w:autoSpaceDN w:val="0"/>
              <w:adjustRightInd w:val="0"/>
              <w:spacing w:after="200" w:line="276" w:lineRule="auto"/>
              <w:ind w:left="220"/>
              <w:jc w:val="both"/>
              <w:rPr>
                <w:rFonts w:ascii="Times New Roman" w:eastAsia="Calibri" w:hAnsi="Times New Roman"/>
              </w:rPr>
            </w:pPr>
            <w:r w:rsidRPr="00471A8F">
              <w:rPr>
                <w:rFonts w:ascii="Times New Roman" w:eastAsia="Calibri" w:hAnsi="Times New Roman"/>
              </w:rPr>
              <w:t>+150</w:t>
            </w:r>
          </w:p>
        </w:tc>
      </w:tr>
      <w:tr w:rsidR="00471A8F" w:rsidRPr="00471A8F" w:rsidTr="00F71804">
        <w:trPr>
          <w:cantSplit/>
        </w:trPr>
        <w:tc>
          <w:tcPr>
            <w:tcW w:w="4536"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rPr>
            </w:pPr>
            <w:r w:rsidRPr="00471A8F">
              <w:rPr>
                <w:rFonts w:ascii="Times New Roman" w:eastAsia="Calibri" w:hAnsi="Times New Roman"/>
              </w:rPr>
              <w:t>Подписка периодических печатных изданий (субсидии на выполнение муниципального задания)</w:t>
            </w:r>
          </w:p>
        </w:tc>
        <w:tc>
          <w:tcPr>
            <w:tcW w:w="1779" w:type="dxa"/>
          </w:tcPr>
          <w:p w:rsidR="00471A8F" w:rsidRPr="00471A8F" w:rsidRDefault="00471A8F" w:rsidP="00471A8F">
            <w:pPr>
              <w:suppressAutoHyphens/>
              <w:autoSpaceDE w:val="0"/>
              <w:autoSpaceDN w:val="0"/>
              <w:adjustRightInd w:val="0"/>
              <w:spacing w:after="200" w:line="276" w:lineRule="auto"/>
              <w:ind w:left="330"/>
              <w:jc w:val="both"/>
              <w:rPr>
                <w:rFonts w:ascii="Times New Roman" w:eastAsia="Calibri" w:hAnsi="Times New Roman"/>
              </w:rPr>
            </w:pPr>
            <w:r w:rsidRPr="00471A8F">
              <w:rPr>
                <w:rFonts w:ascii="Times New Roman" w:eastAsia="Calibri" w:hAnsi="Times New Roman"/>
              </w:rPr>
              <w:t>24,1</w:t>
            </w:r>
          </w:p>
        </w:tc>
        <w:tc>
          <w:tcPr>
            <w:tcW w:w="1198"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rPr>
            </w:pPr>
            <w:r w:rsidRPr="00471A8F">
              <w:rPr>
                <w:rFonts w:ascii="Times New Roman" w:eastAsia="Calibri" w:hAnsi="Times New Roman"/>
              </w:rPr>
              <w:t>420</w:t>
            </w:r>
          </w:p>
        </w:tc>
        <w:tc>
          <w:tcPr>
            <w:tcW w:w="1134"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rPr>
            </w:pPr>
            <w:r w:rsidRPr="00471A8F">
              <w:rPr>
                <w:rFonts w:ascii="Times New Roman" w:eastAsia="Calibri" w:hAnsi="Times New Roman"/>
              </w:rPr>
              <w:t>410</w:t>
            </w:r>
          </w:p>
        </w:tc>
        <w:tc>
          <w:tcPr>
            <w:tcW w:w="1275" w:type="dxa"/>
          </w:tcPr>
          <w:p w:rsidR="00471A8F" w:rsidRPr="00471A8F" w:rsidRDefault="00471A8F" w:rsidP="00471A8F">
            <w:pPr>
              <w:suppressAutoHyphens/>
              <w:autoSpaceDE w:val="0"/>
              <w:autoSpaceDN w:val="0"/>
              <w:adjustRightInd w:val="0"/>
              <w:spacing w:after="200" w:line="276" w:lineRule="auto"/>
              <w:ind w:left="330"/>
              <w:jc w:val="both"/>
              <w:rPr>
                <w:rFonts w:ascii="Times New Roman" w:eastAsia="Calibri" w:hAnsi="Times New Roman"/>
              </w:rPr>
            </w:pPr>
            <w:r w:rsidRPr="00471A8F">
              <w:rPr>
                <w:rFonts w:ascii="Times New Roman" w:eastAsia="Calibri" w:hAnsi="Times New Roman"/>
              </w:rPr>
              <w:t>+10</w:t>
            </w:r>
          </w:p>
        </w:tc>
      </w:tr>
      <w:tr w:rsidR="00471A8F" w:rsidRPr="00471A8F" w:rsidTr="00F71804">
        <w:trPr>
          <w:cantSplit/>
        </w:trPr>
        <w:tc>
          <w:tcPr>
            <w:tcW w:w="4536"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rPr>
            </w:pPr>
            <w:r w:rsidRPr="00471A8F">
              <w:rPr>
                <w:rFonts w:ascii="Times New Roman" w:eastAsia="Calibri" w:hAnsi="Times New Roman"/>
              </w:rPr>
              <w:t xml:space="preserve">Безвозмездные поступления (пожертвования, взамен </w:t>
            </w:r>
            <w:proofErr w:type="gramStart"/>
            <w:r w:rsidRPr="00471A8F">
              <w:rPr>
                <w:rFonts w:ascii="Times New Roman" w:eastAsia="Calibri" w:hAnsi="Times New Roman"/>
              </w:rPr>
              <w:t>утерянных</w:t>
            </w:r>
            <w:proofErr w:type="gramEnd"/>
            <w:r w:rsidRPr="00471A8F">
              <w:rPr>
                <w:rFonts w:ascii="Times New Roman" w:eastAsia="Calibri" w:hAnsi="Times New Roman"/>
              </w:rPr>
              <w:t>)</w:t>
            </w:r>
          </w:p>
        </w:tc>
        <w:tc>
          <w:tcPr>
            <w:tcW w:w="1779" w:type="dxa"/>
          </w:tcPr>
          <w:p w:rsidR="00471A8F" w:rsidRPr="00471A8F" w:rsidRDefault="00471A8F" w:rsidP="00471A8F">
            <w:pPr>
              <w:suppressAutoHyphens/>
              <w:autoSpaceDE w:val="0"/>
              <w:autoSpaceDN w:val="0"/>
              <w:adjustRightInd w:val="0"/>
              <w:spacing w:after="200" w:line="276" w:lineRule="auto"/>
              <w:ind w:left="330"/>
              <w:jc w:val="both"/>
              <w:rPr>
                <w:rFonts w:ascii="Times New Roman" w:eastAsia="Calibri" w:hAnsi="Times New Roman"/>
              </w:rPr>
            </w:pPr>
            <w:r w:rsidRPr="00471A8F">
              <w:rPr>
                <w:rFonts w:ascii="Times New Roman" w:eastAsia="Calibri" w:hAnsi="Times New Roman"/>
              </w:rPr>
              <w:t>12,7</w:t>
            </w:r>
          </w:p>
        </w:tc>
        <w:tc>
          <w:tcPr>
            <w:tcW w:w="1198"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rPr>
            </w:pPr>
            <w:r w:rsidRPr="00471A8F">
              <w:rPr>
                <w:rFonts w:ascii="Times New Roman" w:eastAsia="Calibri" w:hAnsi="Times New Roman"/>
              </w:rPr>
              <w:t>221</w:t>
            </w:r>
          </w:p>
        </w:tc>
        <w:tc>
          <w:tcPr>
            <w:tcW w:w="1134"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rPr>
            </w:pPr>
            <w:r w:rsidRPr="00471A8F">
              <w:rPr>
                <w:rFonts w:ascii="Times New Roman" w:eastAsia="Calibri" w:hAnsi="Times New Roman"/>
              </w:rPr>
              <w:t>469</w:t>
            </w:r>
          </w:p>
        </w:tc>
        <w:tc>
          <w:tcPr>
            <w:tcW w:w="1275" w:type="dxa"/>
          </w:tcPr>
          <w:p w:rsidR="00471A8F" w:rsidRPr="00471A8F" w:rsidRDefault="00471A8F" w:rsidP="00471A8F">
            <w:pPr>
              <w:suppressAutoHyphens/>
              <w:autoSpaceDE w:val="0"/>
              <w:autoSpaceDN w:val="0"/>
              <w:adjustRightInd w:val="0"/>
              <w:spacing w:after="200" w:line="276" w:lineRule="auto"/>
              <w:ind w:left="330"/>
              <w:jc w:val="both"/>
              <w:rPr>
                <w:rFonts w:ascii="Times New Roman" w:eastAsia="Calibri" w:hAnsi="Times New Roman"/>
              </w:rPr>
            </w:pPr>
            <w:r w:rsidRPr="00471A8F">
              <w:rPr>
                <w:rFonts w:ascii="Times New Roman" w:eastAsia="Calibri" w:hAnsi="Times New Roman"/>
              </w:rPr>
              <w:t>-248</w:t>
            </w:r>
          </w:p>
        </w:tc>
      </w:tr>
      <w:tr w:rsidR="00471A8F" w:rsidRPr="00471A8F" w:rsidTr="00F71804">
        <w:trPr>
          <w:cantSplit/>
        </w:trPr>
        <w:tc>
          <w:tcPr>
            <w:tcW w:w="4536"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rPr>
            </w:pPr>
            <w:r w:rsidRPr="00471A8F">
              <w:rPr>
                <w:rFonts w:ascii="Times New Roman" w:eastAsia="Calibri" w:hAnsi="Times New Roman"/>
              </w:rPr>
              <w:lastRenderedPageBreak/>
              <w:t>Платные услуги, спонсорские финансовые поступления</w:t>
            </w:r>
          </w:p>
        </w:tc>
        <w:tc>
          <w:tcPr>
            <w:tcW w:w="1779" w:type="dxa"/>
          </w:tcPr>
          <w:p w:rsidR="00471A8F" w:rsidRPr="00471A8F" w:rsidRDefault="00471A8F" w:rsidP="00471A8F">
            <w:pPr>
              <w:suppressAutoHyphens/>
              <w:autoSpaceDE w:val="0"/>
              <w:autoSpaceDN w:val="0"/>
              <w:adjustRightInd w:val="0"/>
              <w:spacing w:after="200" w:line="276" w:lineRule="auto"/>
              <w:ind w:left="330"/>
              <w:jc w:val="both"/>
              <w:rPr>
                <w:rFonts w:ascii="Times New Roman" w:eastAsia="Calibri" w:hAnsi="Times New Roman"/>
              </w:rPr>
            </w:pPr>
          </w:p>
        </w:tc>
        <w:tc>
          <w:tcPr>
            <w:tcW w:w="1198"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rPr>
            </w:pPr>
          </w:p>
        </w:tc>
        <w:tc>
          <w:tcPr>
            <w:tcW w:w="1134"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rPr>
            </w:pPr>
          </w:p>
        </w:tc>
        <w:tc>
          <w:tcPr>
            <w:tcW w:w="1275" w:type="dxa"/>
          </w:tcPr>
          <w:p w:rsidR="00471A8F" w:rsidRPr="00471A8F" w:rsidRDefault="00471A8F" w:rsidP="00471A8F">
            <w:pPr>
              <w:suppressAutoHyphens/>
              <w:autoSpaceDE w:val="0"/>
              <w:autoSpaceDN w:val="0"/>
              <w:adjustRightInd w:val="0"/>
              <w:spacing w:after="200" w:line="276" w:lineRule="auto"/>
              <w:ind w:left="330"/>
              <w:jc w:val="both"/>
              <w:rPr>
                <w:rFonts w:ascii="Times New Roman" w:eastAsia="Calibri" w:hAnsi="Times New Roman"/>
              </w:rPr>
            </w:pPr>
          </w:p>
        </w:tc>
      </w:tr>
      <w:tr w:rsidR="00471A8F" w:rsidRPr="00471A8F" w:rsidTr="00F71804">
        <w:trPr>
          <w:cantSplit/>
        </w:trPr>
        <w:tc>
          <w:tcPr>
            <w:tcW w:w="4536"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rPr>
            </w:pPr>
            <w:r w:rsidRPr="00471A8F">
              <w:rPr>
                <w:rFonts w:ascii="Times New Roman" w:eastAsia="Calibri" w:hAnsi="Times New Roman"/>
              </w:rPr>
              <w:t>Обязательный экземпляр</w:t>
            </w:r>
          </w:p>
        </w:tc>
        <w:tc>
          <w:tcPr>
            <w:tcW w:w="1779" w:type="dxa"/>
          </w:tcPr>
          <w:p w:rsidR="00471A8F" w:rsidRPr="00471A8F" w:rsidRDefault="00471A8F" w:rsidP="00471A8F">
            <w:pPr>
              <w:suppressAutoHyphens/>
              <w:autoSpaceDE w:val="0"/>
              <w:autoSpaceDN w:val="0"/>
              <w:adjustRightInd w:val="0"/>
              <w:spacing w:after="200" w:line="276" w:lineRule="auto"/>
              <w:ind w:left="330"/>
              <w:jc w:val="both"/>
              <w:rPr>
                <w:rFonts w:ascii="Times New Roman" w:eastAsia="Calibri" w:hAnsi="Times New Roman"/>
              </w:rPr>
            </w:pPr>
          </w:p>
        </w:tc>
        <w:tc>
          <w:tcPr>
            <w:tcW w:w="1198"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b/>
              </w:rPr>
            </w:pPr>
          </w:p>
        </w:tc>
        <w:tc>
          <w:tcPr>
            <w:tcW w:w="1134"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b/>
              </w:rPr>
            </w:pPr>
          </w:p>
        </w:tc>
        <w:tc>
          <w:tcPr>
            <w:tcW w:w="1275" w:type="dxa"/>
          </w:tcPr>
          <w:p w:rsidR="00471A8F" w:rsidRPr="00471A8F" w:rsidRDefault="00471A8F" w:rsidP="00471A8F">
            <w:pPr>
              <w:suppressAutoHyphens/>
              <w:autoSpaceDE w:val="0"/>
              <w:autoSpaceDN w:val="0"/>
              <w:adjustRightInd w:val="0"/>
              <w:spacing w:after="200" w:line="276" w:lineRule="auto"/>
              <w:ind w:left="330"/>
              <w:jc w:val="both"/>
              <w:rPr>
                <w:rFonts w:ascii="Times New Roman" w:eastAsia="Calibri" w:hAnsi="Times New Roman"/>
              </w:rPr>
            </w:pPr>
          </w:p>
        </w:tc>
      </w:tr>
      <w:tr w:rsidR="00471A8F" w:rsidRPr="00471A8F" w:rsidTr="00F71804">
        <w:trPr>
          <w:cantSplit/>
        </w:trPr>
        <w:tc>
          <w:tcPr>
            <w:tcW w:w="4536"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rPr>
            </w:pPr>
            <w:r w:rsidRPr="00471A8F">
              <w:rPr>
                <w:rFonts w:ascii="Times New Roman" w:eastAsia="Calibri" w:hAnsi="Times New Roman"/>
              </w:rPr>
              <w:t>Перераспределение фонда внутри МЦБ/ЦБС</w:t>
            </w:r>
          </w:p>
        </w:tc>
        <w:tc>
          <w:tcPr>
            <w:tcW w:w="1779" w:type="dxa"/>
          </w:tcPr>
          <w:p w:rsidR="00471A8F" w:rsidRPr="00471A8F" w:rsidRDefault="00471A8F" w:rsidP="00471A8F">
            <w:pPr>
              <w:suppressAutoHyphens/>
              <w:autoSpaceDE w:val="0"/>
              <w:autoSpaceDN w:val="0"/>
              <w:adjustRightInd w:val="0"/>
              <w:spacing w:after="200" w:line="276" w:lineRule="auto"/>
              <w:ind w:left="330"/>
              <w:jc w:val="both"/>
              <w:rPr>
                <w:rFonts w:ascii="Times New Roman" w:eastAsia="Calibri" w:hAnsi="Times New Roman"/>
              </w:rPr>
            </w:pPr>
          </w:p>
        </w:tc>
        <w:tc>
          <w:tcPr>
            <w:tcW w:w="1198"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b/>
              </w:rPr>
            </w:pPr>
          </w:p>
        </w:tc>
        <w:tc>
          <w:tcPr>
            <w:tcW w:w="1134"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b/>
              </w:rPr>
            </w:pPr>
          </w:p>
        </w:tc>
        <w:tc>
          <w:tcPr>
            <w:tcW w:w="1275" w:type="dxa"/>
          </w:tcPr>
          <w:p w:rsidR="00471A8F" w:rsidRPr="00471A8F" w:rsidRDefault="00471A8F" w:rsidP="00471A8F">
            <w:pPr>
              <w:suppressAutoHyphens/>
              <w:autoSpaceDE w:val="0"/>
              <w:autoSpaceDN w:val="0"/>
              <w:adjustRightInd w:val="0"/>
              <w:spacing w:after="200" w:line="276" w:lineRule="auto"/>
              <w:ind w:left="330"/>
              <w:jc w:val="both"/>
              <w:rPr>
                <w:rFonts w:ascii="Times New Roman" w:eastAsia="Calibri" w:hAnsi="Times New Roman"/>
              </w:rPr>
            </w:pPr>
          </w:p>
        </w:tc>
      </w:tr>
    </w:tbl>
    <w:p w:rsidR="00471A8F" w:rsidRPr="00471A8F" w:rsidRDefault="00471A8F" w:rsidP="00471A8F">
      <w:pPr>
        <w:spacing w:before="240" w:after="60" w:line="276" w:lineRule="auto"/>
        <w:jc w:val="both"/>
        <w:outlineLvl w:val="4"/>
        <w:rPr>
          <w:rFonts w:ascii="Times New Roman" w:hAnsi="Times New Roman"/>
          <w:b/>
        </w:rPr>
      </w:pPr>
    </w:p>
    <w:p w:rsidR="00471A8F" w:rsidRPr="00471A8F" w:rsidRDefault="00471A8F" w:rsidP="00471A8F">
      <w:pPr>
        <w:spacing w:before="240" w:after="60" w:line="276" w:lineRule="auto"/>
        <w:jc w:val="center"/>
        <w:outlineLvl w:val="4"/>
        <w:rPr>
          <w:rFonts w:ascii="Times New Roman" w:hAnsi="Times New Roman"/>
          <w:b/>
          <w:bCs/>
          <w:iCs/>
        </w:rPr>
      </w:pPr>
      <w:r w:rsidRPr="00471A8F">
        <w:rPr>
          <w:rFonts w:ascii="Times New Roman" w:hAnsi="Times New Roman"/>
          <w:b/>
        </w:rPr>
        <w:t>4</w:t>
      </w:r>
      <w:r w:rsidRPr="00471A8F">
        <w:rPr>
          <w:rFonts w:ascii="Times New Roman" w:hAnsi="Times New Roman"/>
          <w:b/>
          <w:bCs/>
          <w:iCs/>
        </w:rPr>
        <w:t>.1.2. Отраслевой  поток  новых документов</w:t>
      </w:r>
    </w:p>
    <w:p w:rsidR="00471A8F" w:rsidRDefault="00471A8F" w:rsidP="00471A8F">
      <w:pPr>
        <w:spacing w:before="240" w:after="60" w:line="276" w:lineRule="auto"/>
        <w:ind w:firstLine="708"/>
        <w:jc w:val="both"/>
        <w:outlineLvl w:val="4"/>
        <w:rPr>
          <w:rFonts w:ascii="Times New Roman" w:hAnsi="Times New Roman"/>
        </w:rPr>
      </w:pPr>
      <w:r w:rsidRPr="00471A8F">
        <w:rPr>
          <w:rFonts w:ascii="Times New Roman" w:hAnsi="Times New Roman"/>
        </w:rPr>
        <w:t xml:space="preserve"> В 2023 году приобретение новых документов происходило за счет федерального, областного и местного бюджетов в соответствии с запросами и потребностями пользователей.                 Анализ отраслевого состава  новых поступлений библиотечного фонда МБУК ЕР «</w:t>
      </w:r>
      <w:proofErr w:type="spellStart"/>
      <w:r w:rsidRPr="00471A8F">
        <w:rPr>
          <w:rFonts w:ascii="Times New Roman" w:hAnsi="Times New Roman"/>
        </w:rPr>
        <w:t>Межпоселенческая</w:t>
      </w:r>
      <w:proofErr w:type="spellEnd"/>
      <w:r w:rsidRPr="00471A8F">
        <w:rPr>
          <w:rFonts w:ascii="Times New Roman" w:hAnsi="Times New Roman"/>
        </w:rPr>
        <w:t xml:space="preserve"> центральная библиотека» показал, что в 2023 году наибольшее количество новых поступлений составляет художественная литература, как наиболее спрашиваемая и читаемая часть фонда – 996 экз.(57,2%), общественно-политическая  литература – 183 экз. (10,5%). При комплектовании особое внимание уделяется приобретению изданий для детей – 459 экземпляров (26,4%). Наименьшее количество литературы по таким отраслям знаний, как сельское хозяйство в 2023 году не поступило ни одного экземпляра; техника (0,5%); искусство и спорт (0,7%); и языкознание (2,0</w:t>
      </w:r>
      <w:r>
        <w:rPr>
          <w:rFonts w:ascii="Times New Roman" w:hAnsi="Times New Roman"/>
        </w:rPr>
        <w:t xml:space="preserve">%).  </w:t>
      </w:r>
    </w:p>
    <w:p w:rsidR="00471A8F" w:rsidRPr="00471A8F" w:rsidRDefault="00471A8F" w:rsidP="00471A8F">
      <w:pPr>
        <w:spacing w:before="240" w:after="60" w:line="276" w:lineRule="auto"/>
        <w:ind w:firstLine="708"/>
        <w:jc w:val="both"/>
        <w:outlineLvl w:val="4"/>
        <w:rPr>
          <w:rFonts w:ascii="Times New Roman" w:hAnsi="Times New Roman"/>
        </w:rPr>
      </w:pPr>
      <w:r w:rsidRPr="00471A8F">
        <w:rPr>
          <w:rFonts w:ascii="Times New Roman" w:hAnsi="Times New Roman"/>
        </w:rPr>
        <w:t xml:space="preserve"> В 2023 году приобретено новых документов на 26 экземпляров меньше в сравнении с 2022 годом. Основную часть поступлений составляет художественная литература, а также социальные (общественные) и гуманитарные науки и литература для детей.</w:t>
      </w:r>
    </w:p>
    <w:p w:rsidR="00471A8F" w:rsidRPr="00471A8F" w:rsidRDefault="00471A8F" w:rsidP="00471A8F">
      <w:pPr>
        <w:widowControl w:val="0"/>
        <w:suppressAutoHyphens/>
        <w:spacing w:line="276" w:lineRule="auto"/>
        <w:jc w:val="both"/>
        <w:rPr>
          <w:rFonts w:ascii="Times New Roman" w:hAnsi="Times New Roman"/>
          <w:kern w:val="1"/>
          <w:lang w:eastAsia="hi-IN" w:bidi="hi-IN"/>
        </w:rPr>
      </w:pPr>
    </w:p>
    <w:tbl>
      <w:tblPr>
        <w:tblW w:w="102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1586"/>
        <w:gridCol w:w="1842"/>
        <w:gridCol w:w="1560"/>
        <w:gridCol w:w="1842"/>
      </w:tblGrid>
      <w:tr w:rsidR="00471A8F" w:rsidRPr="00471A8F" w:rsidTr="00F71804">
        <w:trPr>
          <w:trHeight w:val="370"/>
        </w:trPr>
        <w:tc>
          <w:tcPr>
            <w:tcW w:w="3403" w:type="dxa"/>
            <w:vMerge w:val="restart"/>
            <w:tcBorders>
              <w:top w:val="single" w:sz="4" w:space="0" w:color="auto"/>
              <w:left w:val="single" w:sz="4" w:space="0" w:color="auto"/>
              <w:right w:val="single" w:sz="4" w:space="0" w:color="auto"/>
            </w:tcBorders>
            <w:shd w:val="clear" w:color="auto" w:fill="auto"/>
          </w:tcPr>
          <w:p w:rsidR="00471A8F" w:rsidRPr="00471A8F" w:rsidRDefault="00471A8F" w:rsidP="00471A8F">
            <w:pPr>
              <w:spacing w:line="276" w:lineRule="auto"/>
              <w:jc w:val="both"/>
              <w:rPr>
                <w:rFonts w:ascii="Times New Roman" w:hAnsi="Times New Roman"/>
                <w:b/>
                <w:bCs/>
              </w:rPr>
            </w:pPr>
            <w:r w:rsidRPr="00471A8F">
              <w:rPr>
                <w:rFonts w:ascii="Times New Roman" w:hAnsi="Times New Roman"/>
                <w:b/>
                <w:bCs/>
              </w:rPr>
              <w:t xml:space="preserve">       </w:t>
            </w:r>
          </w:p>
          <w:p w:rsidR="00471A8F" w:rsidRPr="00471A8F" w:rsidRDefault="00471A8F" w:rsidP="00471A8F">
            <w:pPr>
              <w:spacing w:line="276" w:lineRule="auto"/>
              <w:jc w:val="both"/>
              <w:rPr>
                <w:rFonts w:ascii="Times New Roman" w:hAnsi="Times New Roman"/>
                <w:b/>
                <w:bCs/>
              </w:rPr>
            </w:pPr>
            <w:r w:rsidRPr="00471A8F">
              <w:rPr>
                <w:rFonts w:ascii="Times New Roman" w:hAnsi="Times New Roman"/>
                <w:b/>
                <w:bCs/>
              </w:rPr>
              <w:t>Отраслевой поток</w:t>
            </w:r>
          </w:p>
          <w:p w:rsidR="00471A8F" w:rsidRPr="00471A8F" w:rsidRDefault="00471A8F" w:rsidP="00471A8F">
            <w:pPr>
              <w:spacing w:line="276" w:lineRule="auto"/>
              <w:jc w:val="both"/>
              <w:rPr>
                <w:rFonts w:ascii="Times New Roman" w:hAnsi="Times New Roman"/>
                <w:b/>
                <w:bCs/>
              </w:rPr>
            </w:pPr>
          </w:p>
        </w:tc>
        <w:tc>
          <w:tcPr>
            <w:tcW w:w="3428" w:type="dxa"/>
            <w:gridSpan w:val="2"/>
            <w:tcBorders>
              <w:top w:val="single" w:sz="4" w:space="0" w:color="auto"/>
              <w:left w:val="single" w:sz="4" w:space="0" w:color="auto"/>
              <w:right w:val="single" w:sz="4" w:space="0" w:color="auto"/>
            </w:tcBorders>
            <w:shd w:val="clear" w:color="auto" w:fill="auto"/>
          </w:tcPr>
          <w:p w:rsidR="00471A8F" w:rsidRPr="00471A8F" w:rsidRDefault="00471A8F" w:rsidP="00471A8F">
            <w:pPr>
              <w:spacing w:line="276" w:lineRule="auto"/>
              <w:jc w:val="both"/>
              <w:rPr>
                <w:rFonts w:ascii="Times New Roman" w:hAnsi="Times New Roman"/>
                <w:b/>
                <w:bCs/>
              </w:rPr>
            </w:pPr>
            <w:r w:rsidRPr="00471A8F">
              <w:rPr>
                <w:rFonts w:ascii="Times New Roman" w:hAnsi="Times New Roman"/>
                <w:b/>
                <w:bCs/>
              </w:rPr>
              <w:t>Объем новых поступлений, ВСЕГО</w:t>
            </w:r>
          </w:p>
        </w:tc>
        <w:tc>
          <w:tcPr>
            <w:tcW w:w="3402" w:type="dxa"/>
            <w:gridSpan w:val="2"/>
            <w:tcBorders>
              <w:top w:val="single" w:sz="4" w:space="0" w:color="auto"/>
              <w:left w:val="single" w:sz="4" w:space="0" w:color="auto"/>
              <w:bottom w:val="single" w:sz="4" w:space="0" w:color="auto"/>
              <w:right w:val="single" w:sz="4" w:space="0" w:color="auto"/>
            </w:tcBorders>
          </w:tcPr>
          <w:p w:rsidR="00471A8F" w:rsidRPr="00471A8F" w:rsidRDefault="00471A8F" w:rsidP="00471A8F">
            <w:pPr>
              <w:spacing w:line="276" w:lineRule="auto"/>
              <w:jc w:val="both"/>
              <w:rPr>
                <w:rFonts w:ascii="Times New Roman" w:hAnsi="Times New Roman"/>
                <w:b/>
                <w:bCs/>
              </w:rPr>
            </w:pPr>
            <w:r w:rsidRPr="00471A8F">
              <w:rPr>
                <w:rFonts w:ascii="Times New Roman" w:hAnsi="Times New Roman"/>
                <w:b/>
                <w:bCs/>
              </w:rPr>
              <w:t>Объем новых поступлений литературы для детей</w:t>
            </w:r>
          </w:p>
        </w:tc>
      </w:tr>
      <w:tr w:rsidR="00471A8F" w:rsidRPr="00471A8F" w:rsidTr="00F71804">
        <w:trPr>
          <w:trHeight w:val="730"/>
        </w:trPr>
        <w:tc>
          <w:tcPr>
            <w:tcW w:w="3403" w:type="dxa"/>
            <w:vMerge/>
            <w:tcBorders>
              <w:left w:val="single" w:sz="4" w:space="0" w:color="auto"/>
              <w:bottom w:val="single" w:sz="4" w:space="0" w:color="auto"/>
              <w:right w:val="single" w:sz="4" w:space="0" w:color="auto"/>
            </w:tcBorders>
            <w:shd w:val="clear" w:color="auto" w:fill="auto"/>
          </w:tcPr>
          <w:p w:rsidR="00471A8F" w:rsidRPr="00471A8F" w:rsidRDefault="00471A8F" w:rsidP="00471A8F">
            <w:pPr>
              <w:spacing w:line="276" w:lineRule="auto"/>
              <w:jc w:val="both"/>
              <w:rPr>
                <w:rFonts w:ascii="Times New Roman" w:hAnsi="Times New Roman"/>
                <w:b/>
                <w:bCs/>
              </w:rPr>
            </w:pPr>
          </w:p>
        </w:tc>
        <w:tc>
          <w:tcPr>
            <w:tcW w:w="1586" w:type="dxa"/>
            <w:tcBorders>
              <w:left w:val="single" w:sz="4" w:space="0" w:color="auto"/>
              <w:bottom w:val="single" w:sz="4" w:space="0" w:color="auto"/>
              <w:right w:val="single" w:sz="4" w:space="0" w:color="auto"/>
            </w:tcBorders>
            <w:shd w:val="clear" w:color="auto" w:fill="auto"/>
          </w:tcPr>
          <w:p w:rsidR="00471A8F" w:rsidRPr="00471A8F" w:rsidRDefault="00471A8F" w:rsidP="00471A8F">
            <w:pPr>
              <w:spacing w:line="276" w:lineRule="auto"/>
              <w:jc w:val="both"/>
              <w:rPr>
                <w:rFonts w:ascii="Times New Roman" w:hAnsi="Times New Roman"/>
                <w:b/>
                <w:bCs/>
              </w:rPr>
            </w:pPr>
            <w:r w:rsidRPr="00471A8F">
              <w:rPr>
                <w:rFonts w:ascii="Times New Roman" w:hAnsi="Times New Roman"/>
                <w:b/>
                <w:bCs/>
              </w:rPr>
              <w:t xml:space="preserve">   </w:t>
            </w:r>
          </w:p>
          <w:p w:rsidR="00471A8F" w:rsidRPr="00471A8F" w:rsidRDefault="00471A8F" w:rsidP="00471A8F">
            <w:pPr>
              <w:spacing w:line="276" w:lineRule="auto"/>
              <w:jc w:val="both"/>
              <w:rPr>
                <w:rFonts w:ascii="Times New Roman" w:hAnsi="Times New Roman"/>
                <w:b/>
                <w:bCs/>
              </w:rPr>
            </w:pPr>
            <w:r w:rsidRPr="00471A8F">
              <w:rPr>
                <w:rFonts w:ascii="Times New Roman" w:hAnsi="Times New Roman"/>
                <w:b/>
                <w:bCs/>
              </w:rPr>
              <w:t>Кол-во экз., всего</w:t>
            </w:r>
          </w:p>
        </w:tc>
        <w:tc>
          <w:tcPr>
            <w:tcW w:w="1842" w:type="dxa"/>
            <w:tcBorders>
              <w:left w:val="single" w:sz="4" w:space="0" w:color="auto"/>
              <w:bottom w:val="single" w:sz="4" w:space="0" w:color="auto"/>
              <w:right w:val="single" w:sz="4" w:space="0" w:color="auto"/>
            </w:tcBorders>
            <w:shd w:val="clear" w:color="auto" w:fill="auto"/>
          </w:tcPr>
          <w:p w:rsidR="00471A8F" w:rsidRPr="00471A8F" w:rsidRDefault="00471A8F" w:rsidP="00471A8F">
            <w:pPr>
              <w:spacing w:line="276" w:lineRule="auto"/>
              <w:jc w:val="both"/>
              <w:rPr>
                <w:rFonts w:ascii="Times New Roman" w:hAnsi="Times New Roman"/>
                <w:b/>
                <w:bCs/>
              </w:rPr>
            </w:pPr>
            <w:r w:rsidRPr="00471A8F">
              <w:rPr>
                <w:rFonts w:ascii="Times New Roman" w:hAnsi="Times New Roman"/>
                <w:b/>
                <w:bCs/>
              </w:rPr>
              <w:t>% от общего количества</w:t>
            </w:r>
          </w:p>
          <w:p w:rsidR="00471A8F" w:rsidRPr="00471A8F" w:rsidRDefault="00471A8F" w:rsidP="00471A8F">
            <w:pPr>
              <w:spacing w:line="276" w:lineRule="auto"/>
              <w:jc w:val="both"/>
              <w:rPr>
                <w:rFonts w:ascii="Times New Roman" w:hAnsi="Times New Roman"/>
                <w:b/>
                <w:bCs/>
              </w:rPr>
            </w:pPr>
            <w:r w:rsidRPr="00471A8F">
              <w:rPr>
                <w:rFonts w:ascii="Times New Roman" w:hAnsi="Times New Roman"/>
                <w:b/>
                <w:bCs/>
              </w:rPr>
              <w:t>поступлений</w:t>
            </w:r>
          </w:p>
        </w:tc>
        <w:tc>
          <w:tcPr>
            <w:tcW w:w="1560" w:type="dxa"/>
            <w:tcBorders>
              <w:top w:val="single" w:sz="4" w:space="0" w:color="auto"/>
              <w:left w:val="single" w:sz="4" w:space="0" w:color="auto"/>
              <w:bottom w:val="single" w:sz="4" w:space="0" w:color="auto"/>
              <w:right w:val="single" w:sz="4" w:space="0" w:color="auto"/>
            </w:tcBorders>
          </w:tcPr>
          <w:p w:rsidR="00471A8F" w:rsidRPr="00471A8F" w:rsidRDefault="00471A8F" w:rsidP="00471A8F">
            <w:pPr>
              <w:spacing w:line="276" w:lineRule="auto"/>
              <w:jc w:val="both"/>
              <w:rPr>
                <w:rFonts w:ascii="Times New Roman" w:hAnsi="Times New Roman"/>
                <w:b/>
                <w:bCs/>
              </w:rPr>
            </w:pPr>
            <w:r w:rsidRPr="00471A8F">
              <w:rPr>
                <w:rFonts w:ascii="Times New Roman" w:hAnsi="Times New Roman"/>
                <w:b/>
                <w:bCs/>
              </w:rPr>
              <w:t>Кол-во экз. всего</w:t>
            </w:r>
          </w:p>
          <w:p w:rsidR="00471A8F" w:rsidRPr="00471A8F" w:rsidRDefault="00471A8F" w:rsidP="00471A8F">
            <w:pPr>
              <w:spacing w:line="276" w:lineRule="auto"/>
              <w:jc w:val="both"/>
              <w:rPr>
                <w:rFonts w:ascii="Times New Roman" w:hAnsi="Times New Roman"/>
                <w:b/>
                <w:bCs/>
              </w:rPr>
            </w:pPr>
            <w:r w:rsidRPr="00471A8F">
              <w:rPr>
                <w:rFonts w:ascii="Times New Roman" w:hAnsi="Times New Roman"/>
                <w:b/>
                <w:bCs/>
              </w:rPr>
              <w:t xml:space="preserve">   </w:t>
            </w:r>
          </w:p>
        </w:tc>
        <w:tc>
          <w:tcPr>
            <w:tcW w:w="1842" w:type="dxa"/>
            <w:tcBorders>
              <w:top w:val="single" w:sz="4" w:space="0" w:color="auto"/>
              <w:left w:val="single" w:sz="4" w:space="0" w:color="auto"/>
              <w:bottom w:val="single" w:sz="4" w:space="0" w:color="auto"/>
              <w:right w:val="single" w:sz="4" w:space="0" w:color="auto"/>
            </w:tcBorders>
          </w:tcPr>
          <w:p w:rsidR="00471A8F" w:rsidRPr="00471A8F" w:rsidRDefault="00471A8F" w:rsidP="00471A8F">
            <w:pPr>
              <w:spacing w:line="276" w:lineRule="auto"/>
              <w:jc w:val="both"/>
              <w:rPr>
                <w:rFonts w:ascii="Times New Roman" w:hAnsi="Times New Roman"/>
                <w:b/>
                <w:bCs/>
              </w:rPr>
            </w:pPr>
            <w:r w:rsidRPr="00471A8F">
              <w:rPr>
                <w:rFonts w:ascii="Times New Roman" w:hAnsi="Times New Roman"/>
                <w:b/>
                <w:bCs/>
              </w:rPr>
              <w:t>% от общего количества поступлений для детей</w:t>
            </w:r>
          </w:p>
        </w:tc>
      </w:tr>
      <w:tr w:rsidR="00471A8F" w:rsidRPr="00471A8F" w:rsidTr="00F71804">
        <w:tc>
          <w:tcPr>
            <w:tcW w:w="3403" w:type="dxa"/>
            <w:tcBorders>
              <w:top w:val="single" w:sz="4" w:space="0" w:color="auto"/>
              <w:left w:val="single" w:sz="4" w:space="0" w:color="auto"/>
              <w:bottom w:val="single" w:sz="4" w:space="0" w:color="auto"/>
              <w:right w:val="single" w:sz="4" w:space="0" w:color="auto"/>
            </w:tcBorders>
            <w:shd w:val="clear" w:color="auto" w:fill="auto"/>
          </w:tcPr>
          <w:p w:rsidR="00471A8F" w:rsidRPr="00471A8F" w:rsidRDefault="00471A8F" w:rsidP="00471A8F">
            <w:pPr>
              <w:tabs>
                <w:tab w:val="left" w:pos="318"/>
              </w:tabs>
              <w:spacing w:line="276" w:lineRule="auto"/>
              <w:jc w:val="both"/>
              <w:rPr>
                <w:rFonts w:ascii="Times New Roman" w:hAnsi="Times New Roman"/>
              </w:rPr>
            </w:pPr>
            <w:r w:rsidRPr="00471A8F">
              <w:rPr>
                <w:rFonts w:ascii="Times New Roman" w:hAnsi="Times New Roman"/>
              </w:rPr>
              <w:t>Социальные (общественные) и гуманитарные науки</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471A8F" w:rsidRPr="00471A8F" w:rsidRDefault="00471A8F" w:rsidP="00471A8F">
            <w:pPr>
              <w:spacing w:line="276" w:lineRule="auto"/>
              <w:jc w:val="both"/>
              <w:rPr>
                <w:rFonts w:ascii="Times New Roman" w:hAnsi="Times New Roman"/>
              </w:rPr>
            </w:pPr>
            <w:r w:rsidRPr="00471A8F">
              <w:rPr>
                <w:rFonts w:ascii="Times New Roman" w:hAnsi="Times New Roman"/>
              </w:rPr>
              <w:t>183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71A8F" w:rsidRPr="00471A8F" w:rsidRDefault="00471A8F" w:rsidP="00471A8F">
            <w:pPr>
              <w:spacing w:line="276" w:lineRule="auto"/>
              <w:jc w:val="both"/>
              <w:rPr>
                <w:rFonts w:ascii="Times New Roman" w:hAnsi="Times New Roman"/>
              </w:rPr>
            </w:pPr>
            <w:r w:rsidRPr="00471A8F">
              <w:rPr>
                <w:rFonts w:ascii="Times New Roman" w:hAnsi="Times New Roman"/>
              </w:rPr>
              <w:t>10,5</w:t>
            </w:r>
          </w:p>
        </w:tc>
        <w:tc>
          <w:tcPr>
            <w:tcW w:w="1560" w:type="dxa"/>
            <w:tcBorders>
              <w:top w:val="single" w:sz="4" w:space="0" w:color="auto"/>
              <w:left w:val="single" w:sz="4" w:space="0" w:color="auto"/>
              <w:bottom w:val="single" w:sz="4" w:space="0" w:color="auto"/>
              <w:right w:val="single" w:sz="4" w:space="0" w:color="auto"/>
            </w:tcBorders>
          </w:tcPr>
          <w:p w:rsidR="00471A8F" w:rsidRPr="00471A8F" w:rsidRDefault="00471A8F" w:rsidP="00471A8F">
            <w:pPr>
              <w:spacing w:line="276" w:lineRule="auto"/>
              <w:jc w:val="both"/>
              <w:rPr>
                <w:rFonts w:ascii="Times New Roman" w:hAnsi="Times New Roman"/>
              </w:rPr>
            </w:pPr>
            <w:r w:rsidRPr="00471A8F">
              <w:rPr>
                <w:rFonts w:ascii="Times New Roman" w:hAnsi="Times New Roman"/>
              </w:rPr>
              <w:t>48</w:t>
            </w:r>
          </w:p>
        </w:tc>
        <w:tc>
          <w:tcPr>
            <w:tcW w:w="1842" w:type="dxa"/>
            <w:tcBorders>
              <w:top w:val="single" w:sz="4" w:space="0" w:color="auto"/>
              <w:left w:val="single" w:sz="4" w:space="0" w:color="auto"/>
              <w:bottom w:val="single" w:sz="4" w:space="0" w:color="auto"/>
              <w:right w:val="single" w:sz="4" w:space="0" w:color="auto"/>
            </w:tcBorders>
          </w:tcPr>
          <w:p w:rsidR="00471A8F" w:rsidRPr="00471A8F" w:rsidRDefault="00471A8F" w:rsidP="00471A8F">
            <w:pPr>
              <w:spacing w:line="276" w:lineRule="auto"/>
              <w:jc w:val="both"/>
              <w:rPr>
                <w:rFonts w:ascii="Times New Roman" w:hAnsi="Times New Roman"/>
              </w:rPr>
            </w:pPr>
            <w:r w:rsidRPr="00471A8F">
              <w:rPr>
                <w:rFonts w:ascii="Times New Roman" w:hAnsi="Times New Roman"/>
              </w:rPr>
              <w:t>10,5</w:t>
            </w:r>
          </w:p>
        </w:tc>
      </w:tr>
      <w:tr w:rsidR="00471A8F" w:rsidRPr="00471A8F" w:rsidTr="00F71804">
        <w:tc>
          <w:tcPr>
            <w:tcW w:w="3403" w:type="dxa"/>
            <w:tcBorders>
              <w:top w:val="single" w:sz="4" w:space="0" w:color="auto"/>
              <w:left w:val="single" w:sz="4" w:space="0" w:color="auto"/>
              <w:bottom w:val="single" w:sz="4" w:space="0" w:color="auto"/>
              <w:right w:val="single" w:sz="4" w:space="0" w:color="auto"/>
            </w:tcBorders>
            <w:shd w:val="clear" w:color="auto" w:fill="auto"/>
          </w:tcPr>
          <w:p w:rsidR="00471A8F" w:rsidRPr="00471A8F" w:rsidRDefault="00471A8F" w:rsidP="00471A8F">
            <w:pPr>
              <w:spacing w:line="276" w:lineRule="auto"/>
              <w:ind w:left="34"/>
              <w:jc w:val="both"/>
              <w:rPr>
                <w:rFonts w:ascii="Times New Roman" w:hAnsi="Times New Roman"/>
              </w:rPr>
            </w:pPr>
            <w:r w:rsidRPr="00471A8F">
              <w:rPr>
                <w:rFonts w:ascii="Times New Roman" w:hAnsi="Times New Roman"/>
              </w:rPr>
              <w:t xml:space="preserve">Естественные науки                             </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471A8F" w:rsidRPr="00471A8F" w:rsidRDefault="00471A8F" w:rsidP="00471A8F">
            <w:pPr>
              <w:spacing w:line="276" w:lineRule="auto"/>
              <w:jc w:val="both"/>
              <w:rPr>
                <w:rFonts w:ascii="Times New Roman" w:hAnsi="Times New Roman"/>
              </w:rPr>
            </w:pPr>
            <w:r w:rsidRPr="00471A8F">
              <w:rPr>
                <w:rFonts w:ascii="Times New Roman" w:hAnsi="Times New Roman"/>
              </w:rPr>
              <w:t>47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71A8F" w:rsidRPr="00471A8F" w:rsidRDefault="00471A8F" w:rsidP="00471A8F">
            <w:pPr>
              <w:spacing w:line="276" w:lineRule="auto"/>
              <w:jc w:val="both"/>
              <w:rPr>
                <w:rFonts w:ascii="Times New Roman" w:hAnsi="Times New Roman"/>
              </w:rPr>
            </w:pPr>
            <w:r w:rsidRPr="00471A8F">
              <w:rPr>
                <w:rFonts w:ascii="Times New Roman" w:hAnsi="Times New Roman"/>
              </w:rPr>
              <w:t>2,7</w:t>
            </w:r>
          </w:p>
        </w:tc>
        <w:tc>
          <w:tcPr>
            <w:tcW w:w="1560" w:type="dxa"/>
            <w:tcBorders>
              <w:top w:val="single" w:sz="4" w:space="0" w:color="auto"/>
              <w:left w:val="single" w:sz="4" w:space="0" w:color="auto"/>
              <w:bottom w:val="single" w:sz="4" w:space="0" w:color="auto"/>
              <w:right w:val="single" w:sz="4" w:space="0" w:color="auto"/>
            </w:tcBorders>
          </w:tcPr>
          <w:p w:rsidR="00471A8F" w:rsidRPr="00471A8F" w:rsidRDefault="00471A8F" w:rsidP="00471A8F">
            <w:pPr>
              <w:spacing w:line="276" w:lineRule="auto"/>
              <w:jc w:val="both"/>
              <w:rPr>
                <w:rFonts w:ascii="Times New Roman" w:hAnsi="Times New Roman"/>
              </w:rPr>
            </w:pPr>
            <w:r w:rsidRPr="00471A8F">
              <w:rPr>
                <w:rFonts w:ascii="Times New Roman" w:hAnsi="Times New Roman"/>
              </w:rPr>
              <w:t>24</w:t>
            </w:r>
          </w:p>
        </w:tc>
        <w:tc>
          <w:tcPr>
            <w:tcW w:w="1842" w:type="dxa"/>
            <w:tcBorders>
              <w:top w:val="single" w:sz="4" w:space="0" w:color="auto"/>
              <w:left w:val="single" w:sz="4" w:space="0" w:color="auto"/>
              <w:bottom w:val="single" w:sz="4" w:space="0" w:color="auto"/>
              <w:right w:val="single" w:sz="4" w:space="0" w:color="auto"/>
            </w:tcBorders>
          </w:tcPr>
          <w:p w:rsidR="00471A8F" w:rsidRPr="00471A8F" w:rsidRDefault="00471A8F" w:rsidP="00471A8F">
            <w:pPr>
              <w:spacing w:line="276" w:lineRule="auto"/>
              <w:jc w:val="both"/>
              <w:rPr>
                <w:rFonts w:ascii="Times New Roman" w:hAnsi="Times New Roman"/>
              </w:rPr>
            </w:pPr>
            <w:r w:rsidRPr="00471A8F">
              <w:rPr>
                <w:rFonts w:ascii="Times New Roman" w:hAnsi="Times New Roman"/>
              </w:rPr>
              <w:t>5,2</w:t>
            </w:r>
          </w:p>
        </w:tc>
      </w:tr>
      <w:tr w:rsidR="00471A8F" w:rsidRPr="00471A8F" w:rsidTr="00F71804">
        <w:tc>
          <w:tcPr>
            <w:tcW w:w="3403" w:type="dxa"/>
            <w:tcBorders>
              <w:top w:val="single" w:sz="4" w:space="0" w:color="auto"/>
              <w:left w:val="single" w:sz="4" w:space="0" w:color="auto"/>
              <w:bottom w:val="single" w:sz="4" w:space="0" w:color="auto"/>
              <w:right w:val="single" w:sz="4" w:space="0" w:color="auto"/>
            </w:tcBorders>
            <w:shd w:val="clear" w:color="auto" w:fill="auto"/>
          </w:tcPr>
          <w:p w:rsidR="00471A8F" w:rsidRPr="00471A8F" w:rsidRDefault="00471A8F" w:rsidP="00471A8F">
            <w:pPr>
              <w:spacing w:line="276" w:lineRule="auto"/>
              <w:jc w:val="both"/>
              <w:rPr>
                <w:rFonts w:ascii="Times New Roman" w:hAnsi="Times New Roman"/>
              </w:rPr>
            </w:pPr>
            <w:r w:rsidRPr="00471A8F">
              <w:rPr>
                <w:rFonts w:ascii="Times New Roman" w:hAnsi="Times New Roman"/>
              </w:rPr>
              <w:t xml:space="preserve">Технические науки </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471A8F" w:rsidRPr="00471A8F" w:rsidRDefault="00471A8F" w:rsidP="00471A8F">
            <w:pPr>
              <w:spacing w:line="276" w:lineRule="auto"/>
              <w:jc w:val="both"/>
              <w:rPr>
                <w:rFonts w:ascii="Times New Roman" w:hAnsi="Times New Roman"/>
              </w:rPr>
            </w:pPr>
            <w:r w:rsidRPr="00471A8F">
              <w:rPr>
                <w:rFonts w:ascii="Times New Roman" w:hAnsi="Times New Roman"/>
              </w:rPr>
              <w:t>9</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71A8F" w:rsidRPr="00471A8F" w:rsidRDefault="00471A8F" w:rsidP="00471A8F">
            <w:pPr>
              <w:spacing w:line="276" w:lineRule="auto"/>
              <w:jc w:val="both"/>
              <w:rPr>
                <w:rFonts w:ascii="Times New Roman" w:hAnsi="Times New Roman"/>
              </w:rPr>
            </w:pPr>
            <w:r w:rsidRPr="00471A8F">
              <w:rPr>
                <w:rFonts w:ascii="Times New Roman" w:hAnsi="Times New Roman"/>
              </w:rPr>
              <w:t>0,5</w:t>
            </w:r>
          </w:p>
        </w:tc>
        <w:tc>
          <w:tcPr>
            <w:tcW w:w="1560" w:type="dxa"/>
            <w:tcBorders>
              <w:top w:val="single" w:sz="4" w:space="0" w:color="auto"/>
              <w:left w:val="single" w:sz="4" w:space="0" w:color="auto"/>
              <w:bottom w:val="single" w:sz="4" w:space="0" w:color="auto"/>
              <w:right w:val="single" w:sz="4" w:space="0" w:color="auto"/>
            </w:tcBorders>
          </w:tcPr>
          <w:p w:rsidR="00471A8F" w:rsidRPr="00471A8F" w:rsidRDefault="00471A8F" w:rsidP="00471A8F">
            <w:pPr>
              <w:spacing w:line="276" w:lineRule="auto"/>
              <w:jc w:val="both"/>
              <w:rPr>
                <w:rFonts w:ascii="Times New Roman" w:hAnsi="Times New Roman"/>
              </w:rPr>
            </w:pPr>
            <w:r w:rsidRPr="00471A8F">
              <w:rPr>
                <w:rFonts w:ascii="Times New Roman" w:hAnsi="Times New Roman"/>
              </w:rPr>
              <w:t>32</w:t>
            </w:r>
          </w:p>
        </w:tc>
        <w:tc>
          <w:tcPr>
            <w:tcW w:w="1842" w:type="dxa"/>
            <w:tcBorders>
              <w:top w:val="single" w:sz="4" w:space="0" w:color="auto"/>
              <w:left w:val="single" w:sz="4" w:space="0" w:color="auto"/>
              <w:bottom w:val="single" w:sz="4" w:space="0" w:color="auto"/>
              <w:right w:val="single" w:sz="4" w:space="0" w:color="auto"/>
            </w:tcBorders>
          </w:tcPr>
          <w:p w:rsidR="00471A8F" w:rsidRPr="00471A8F" w:rsidRDefault="00471A8F" w:rsidP="00471A8F">
            <w:pPr>
              <w:spacing w:line="276" w:lineRule="auto"/>
              <w:jc w:val="both"/>
              <w:rPr>
                <w:rFonts w:ascii="Times New Roman" w:hAnsi="Times New Roman"/>
              </w:rPr>
            </w:pPr>
            <w:r w:rsidRPr="00471A8F">
              <w:rPr>
                <w:rFonts w:ascii="Times New Roman" w:hAnsi="Times New Roman"/>
              </w:rPr>
              <w:t>7,0</w:t>
            </w:r>
          </w:p>
        </w:tc>
      </w:tr>
      <w:tr w:rsidR="00471A8F" w:rsidRPr="00471A8F" w:rsidTr="00F71804">
        <w:tc>
          <w:tcPr>
            <w:tcW w:w="3403" w:type="dxa"/>
            <w:tcBorders>
              <w:top w:val="single" w:sz="4" w:space="0" w:color="auto"/>
              <w:left w:val="single" w:sz="4" w:space="0" w:color="auto"/>
              <w:bottom w:val="single" w:sz="4" w:space="0" w:color="auto"/>
              <w:right w:val="single" w:sz="4" w:space="0" w:color="auto"/>
            </w:tcBorders>
            <w:shd w:val="clear" w:color="auto" w:fill="auto"/>
          </w:tcPr>
          <w:p w:rsidR="00471A8F" w:rsidRPr="00471A8F" w:rsidRDefault="00471A8F" w:rsidP="00471A8F">
            <w:pPr>
              <w:spacing w:line="276" w:lineRule="auto"/>
              <w:jc w:val="both"/>
              <w:rPr>
                <w:rFonts w:ascii="Times New Roman" w:hAnsi="Times New Roman"/>
              </w:rPr>
            </w:pPr>
            <w:r w:rsidRPr="00471A8F">
              <w:rPr>
                <w:rFonts w:ascii="Times New Roman" w:hAnsi="Times New Roman"/>
              </w:rPr>
              <w:t>Сельскохозяйственные науки</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471A8F" w:rsidRPr="00471A8F" w:rsidRDefault="00471A8F" w:rsidP="00471A8F">
            <w:pPr>
              <w:spacing w:line="276" w:lineRule="auto"/>
              <w:jc w:val="both"/>
              <w:rPr>
                <w:rFonts w:ascii="Times New Roman" w:hAnsi="Times New Roman"/>
              </w:rPr>
            </w:pPr>
            <w:r w:rsidRPr="00471A8F">
              <w:rPr>
                <w:rFonts w:ascii="Times New Roman" w:hAnsi="Times New Roman"/>
              </w:rPr>
              <w:t>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71A8F" w:rsidRPr="00471A8F" w:rsidRDefault="00471A8F" w:rsidP="00471A8F">
            <w:pPr>
              <w:spacing w:line="276" w:lineRule="auto"/>
              <w:jc w:val="both"/>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471A8F" w:rsidRPr="00471A8F" w:rsidRDefault="00471A8F" w:rsidP="00471A8F">
            <w:pPr>
              <w:spacing w:line="276" w:lineRule="auto"/>
              <w:jc w:val="both"/>
              <w:rPr>
                <w:rFonts w:ascii="Times New Roman" w:hAnsi="Times New Roman"/>
              </w:rPr>
            </w:pPr>
            <w:r w:rsidRPr="00471A8F">
              <w:rPr>
                <w:rFonts w:ascii="Times New Roman" w:hAnsi="Times New Roman"/>
              </w:rPr>
              <w:t>0</w:t>
            </w:r>
          </w:p>
        </w:tc>
        <w:tc>
          <w:tcPr>
            <w:tcW w:w="1842" w:type="dxa"/>
            <w:tcBorders>
              <w:top w:val="single" w:sz="4" w:space="0" w:color="auto"/>
              <w:left w:val="single" w:sz="4" w:space="0" w:color="auto"/>
              <w:bottom w:val="single" w:sz="4" w:space="0" w:color="auto"/>
              <w:right w:val="single" w:sz="4" w:space="0" w:color="auto"/>
            </w:tcBorders>
          </w:tcPr>
          <w:p w:rsidR="00471A8F" w:rsidRPr="00471A8F" w:rsidRDefault="00471A8F" w:rsidP="00471A8F">
            <w:pPr>
              <w:spacing w:line="276" w:lineRule="auto"/>
              <w:jc w:val="both"/>
              <w:rPr>
                <w:rFonts w:ascii="Times New Roman" w:hAnsi="Times New Roman"/>
              </w:rPr>
            </w:pPr>
          </w:p>
        </w:tc>
      </w:tr>
      <w:tr w:rsidR="00471A8F" w:rsidRPr="00471A8F" w:rsidTr="00F71804">
        <w:tc>
          <w:tcPr>
            <w:tcW w:w="3403" w:type="dxa"/>
            <w:tcBorders>
              <w:top w:val="single" w:sz="4" w:space="0" w:color="auto"/>
              <w:left w:val="single" w:sz="4" w:space="0" w:color="auto"/>
              <w:bottom w:val="single" w:sz="4" w:space="0" w:color="auto"/>
              <w:right w:val="single" w:sz="4" w:space="0" w:color="auto"/>
            </w:tcBorders>
            <w:shd w:val="clear" w:color="auto" w:fill="auto"/>
          </w:tcPr>
          <w:p w:rsidR="00471A8F" w:rsidRPr="00471A8F" w:rsidRDefault="00471A8F" w:rsidP="00471A8F">
            <w:pPr>
              <w:spacing w:line="276" w:lineRule="auto"/>
              <w:jc w:val="both"/>
              <w:rPr>
                <w:rFonts w:ascii="Times New Roman" w:hAnsi="Times New Roman"/>
              </w:rPr>
            </w:pPr>
            <w:r w:rsidRPr="00471A8F">
              <w:rPr>
                <w:rFonts w:ascii="Times New Roman" w:hAnsi="Times New Roman"/>
              </w:rPr>
              <w:t>Искусствознание, физическая культура и спорт</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471A8F" w:rsidRPr="00471A8F" w:rsidRDefault="00471A8F" w:rsidP="00471A8F">
            <w:pPr>
              <w:spacing w:line="276" w:lineRule="auto"/>
              <w:jc w:val="both"/>
              <w:rPr>
                <w:rFonts w:ascii="Times New Roman" w:hAnsi="Times New Roman"/>
              </w:rPr>
            </w:pPr>
            <w:r w:rsidRPr="00471A8F">
              <w:rPr>
                <w:rFonts w:ascii="Times New Roman" w:hAnsi="Times New Roman"/>
              </w:rPr>
              <w:t>12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71A8F" w:rsidRPr="00471A8F" w:rsidRDefault="00471A8F" w:rsidP="00471A8F">
            <w:pPr>
              <w:spacing w:line="276" w:lineRule="auto"/>
              <w:jc w:val="both"/>
              <w:rPr>
                <w:rFonts w:ascii="Times New Roman" w:hAnsi="Times New Roman"/>
              </w:rPr>
            </w:pPr>
            <w:r w:rsidRPr="00471A8F">
              <w:rPr>
                <w:rFonts w:ascii="Times New Roman" w:hAnsi="Times New Roman"/>
              </w:rPr>
              <w:t>0,7</w:t>
            </w:r>
          </w:p>
        </w:tc>
        <w:tc>
          <w:tcPr>
            <w:tcW w:w="1560" w:type="dxa"/>
            <w:tcBorders>
              <w:top w:val="single" w:sz="4" w:space="0" w:color="auto"/>
              <w:left w:val="single" w:sz="4" w:space="0" w:color="auto"/>
              <w:bottom w:val="single" w:sz="4" w:space="0" w:color="auto"/>
              <w:right w:val="single" w:sz="4" w:space="0" w:color="auto"/>
            </w:tcBorders>
          </w:tcPr>
          <w:p w:rsidR="00471A8F" w:rsidRPr="00471A8F" w:rsidRDefault="00471A8F" w:rsidP="00471A8F">
            <w:pPr>
              <w:spacing w:line="276" w:lineRule="auto"/>
              <w:jc w:val="both"/>
              <w:rPr>
                <w:rFonts w:ascii="Times New Roman" w:hAnsi="Times New Roman"/>
              </w:rPr>
            </w:pPr>
            <w:r w:rsidRPr="00471A8F">
              <w:rPr>
                <w:rFonts w:ascii="Times New Roman" w:hAnsi="Times New Roman"/>
              </w:rPr>
              <w:t>10</w:t>
            </w:r>
          </w:p>
        </w:tc>
        <w:tc>
          <w:tcPr>
            <w:tcW w:w="1842" w:type="dxa"/>
            <w:tcBorders>
              <w:top w:val="single" w:sz="4" w:space="0" w:color="auto"/>
              <w:left w:val="single" w:sz="4" w:space="0" w:color="auto"/>
              <w:bottom w:val="single" w:sz="4" w:space="0" w:color="auto"/>
              <w:right w:val="single" w:sz="4" w:space="0" w:color="auto"/>
            </w:tcBorders>
          </w:tcPr>
          <w:p w:rsidR="00471A8F" w:rsidRPr="00471A8F" w:rsidRDefault="00471A8F" w:rsidP="00471A8F">
            <w:pPr>
              <w:spacing w:line="276" w:lineRule="auto"/>
              <w:jc w:val="both"/>
              <w:rPr>
                <w:rFonts w:ascii="Times New Roman" w:hAnsi="Times New Roman"/>
              </w:rPr>
            </w:pPr>
            <w:r w:rsidRPr="00471A8F">
              <w:rPr>
                <w:rFonts w:ascii="Times New Roman" w:hAnsi="Times New Roman"/>
              </w:rPr>
              <w:t>2,2</w:t>
            </w:r>
          </w:p>
        </w:tc>
      </w:tr>
      <w:tr w:rsidR="00471A8F" w:rsidRPr="00471A8F" w:rsidTr="00F71804">
        <w:tc>
          <w:tcPr>
            <w:tcW w:w="3403" w:type="dxa"/>
            <w:tcBorders>
              <w:top w:val="single" w:sz="4" w:space="0" w:color="auto"/>
              <w:left w:val="single" w:sz="4" w:space="0" w:color="auto"/>
              <w:bottom w:val="single" w:sz="4" w:space="0" w:color="auto"/>
              <w:right w:val="single" w:sz="4" w:space="0" w:color="auto"/>
            </w:tcBorders>
            <w:shd w:val="clear" w:color="auto" w:fill="auto"/>
          </w:tcPr>
          <w:p w:rsidR="00471A8F" w:rsidRPr="00471A8F" w:rsidRDefault="00471A8F" w:rsidP="00471A8F">
            <w:pPr>
              <w:spacing w:line="276" w:lineRule="auto"/>
              <w:ind w:left="34"/>
              <w:jc w:val="both"/>
              <w:rPr>
                <w:rFonts w:ascii="Times New Roman" w:hAnsi="Times New Roman"/>
              </w:rPr>
            </w:pPr>
            <w:r w:rsidRPr="00471A8F">
              <w:rPr>
                <w:rFonts w:ascii="Times New Roman" w:hAnsi="Times New Roman"/>
              </w:rPr>
              <w:t>Литература, языкознание</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471A8F" w:rsidRPr="00471A8F" w:rsidRDefault="00471A8F" w:rsidP="00471A8F">
            <w:pPr>
              <w:spacing w:line="276" w:lineRule="auto"/>
              <w:jc w:val="both"/>
              <w:rPr>
                <w:rFonts w:ascii="Times New Roman" w:hAnsi="Times New Roman"/>
              </w:rPr>
            </w:pPr>
            <w:r w:rsidRPr="00471A8F">
              <w:rPr>
                <w:rFonts w:ascii="Times New Roman" w:hAnsi="Times New Roman"/>
              </w:rPr>
              <w:t>35</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71A8F" w:rsidRPr="00471A8F" w:rsidRDefault="00471A8F" w:rsidP="00471A8F">
            <w:pPr>
              <w:spacing w:line="276" w:lineRule="auto"/>
              <w:jc w:val="both"/>
              <w:rPr>
                <w:rFonts w:ascii="Times New Roman" w:hAnsi="Times New Roman"/>
              </w:rPr>
            </w:pPr>
            <w:r w:rsidRPr="00471A8F">
              <w:rPr>
                <w:rFonts w:ascii="Times New Roman" w:hAnsi="Times New Roman"/>
              </w:rPr>
              <w:t>2,0</w:t>
            </w:r>
          </w:p>
        </w:tc>
        <w:tc>
          <w:tcPr>
            <w:tcW w:w="1560" w:type="dxa"/>
            <w:tcBorders>
              <w:top w:val="single" w:sz="4" w:space="0" w:color="auto"/>
              <w:left w:val="single" w:sz="4" w:space="0" w:color="auto"/>
              <w:bottom w:val="single" w:sz="4" w:space="0" w:color="auto"/>
              <w:right w:val="single" w:sz="4" w:space="0" w:color="auto"/>
            </w:tcBorders>
          </w:tcPr>
          <w:p w:rsidR="00471A8F" w:rsidRPr="00471A8F" w:rsidRDefault="00471A8F" w:rsidP="00471A8F">
            <w:pPr>
              <w:spacing w:line="276" w:lineRule="auto"/>
              <w:jc w:val="both"/>
              <w:rPr>
                <w:rFonts w:ascii="Times New Roman" w:hAnsi="Times New Roman"/>
              </w:rPr>
            </w:pPr>
            <w:r w:rsidRPr="00471A8F">
              <w:rPr>
                <w:rFonts w:ascii="Times New Roman" w:hAnsi="Times New Roman"/>
              </w:rPr>
              <w:t>29</w:t>
            </w:r>
          </w:p>
        </w:tc>
        <w:tc>
          <w:tcPr>
            <w:tcW w:w="1842" w:type="dxa"/>
            <w:tcBorders>
              <w:top w:val="single" w:sz="4" w:space="0" w:color="auto"/>
              <w:left w:val="single" w:sz="4" w:space="0" w:color="auto"/>
              <w:bottom w:val="single" w:sz="4" w:space="0" w:color="auto"/>
              <w:right w:val="single" w:sz="4" w:space="0" w:color="auto"/>
            </w:tcBorders>
          </w:tcPr>
          <w:p w:rsidR="00471A8F" w:rsidRPr="00471A8F" w:rsidRDefault="00471A8F" w:rsidP="00471A8F">
            <w:pPr>
              <w:spacing w:line="276" w:lineRule="auto"/>
              <w:jc w:val="both"/>
              <w:rPr>
                <w:rFonts w:ascii="Times New Roman" w:hAnsi="Times New Roman"/>
              </w:rPr>
            </w:pPr>
            <w:r w:rsidRPr="00471A8F">
              <w:rPr>
                <w:rFonts w:ascii="Times New Roman" w:hAnsi="Times New Roman"/>
              </w:rPr>
              <w:t>6,3</w:t>
            </w:r>
          </w:p>
        </w:tc>
      </w:tr>
      <w:tr w:rsidR="00471A8F" w:rsidRPr="00471A8F" w:rsidTr="00F71804">
        <w:tc>
          <w:tcPr>
            <w:tcW w:w="3403" w:type="dxa"/>
            <w:tcBorders>
              <w:top w:val="single" w:sz="4" w:space="0" w:color="auto"/>
              <w:left w:val="single" w:sz="4" w:space="0" w:color="auto"/>
              <w:bottom w:val="single" w:sz="4" w:space="0" w:color="auto"/>
              <w:right w:val="single" w:sz="4" w:space="0" w:color="auto"/>
            </w:tcBorders>
            <w:shd w:val="clear" w:color="auto" w:fill="auto"/>
          </w:tcPr>
          <w:p w:rsidR="00471A8F" w:rsidRPr="00471A8F" w:rsidRDefault="00471A8F" w:rsidP="00471A8F">
            <w:pPr>
              <w:spacing w:line="276" w:lineRule="auto"/>
              <w:ind w:left="34"/>
              <w:jc w:val="both"/>
              <w:rPr>
                <w:rFonts w:ascii="Times New Roman" w:hAnsi="Times New Roman"/>
              </w:rPr>
            </w:pPr>
            <w:r w:rsidRPr="00471A8F">
              <w:rPr>
                <w:rFonts w:ascii="Times New Roman" w:hAnsi="Times New Roman"/>
              </w:rPr>
              <w:t>Художественная литература</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471A8F" w:rsidRPr="00471A8F" w:rsidRDefault="00471A8F" w:rsidP="00471A8F">
            <w:pPr>
              <w:spacing w:line="276" w:lineRule="auto"/>
              <w:jc w:val="both"/>
              <w:rPr>
                <w:rFonts w:ascii="Times New Roman" w:hAnsi="Times New Roman"/>
              </w:rPr>
            </w:pPr>
            <w:r w:rsidRPr="00471A8F">
              <w:rPr>
                <w:rFonts w:ascii="Times New Roman" w:hAnsi="Times New Roman"/>
              </w:rPr>
              <w:t>996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71A8F" w:rsidRPr="00471A8F" w:rsidRDefault="00471A8F" w:rsidP="00471A8F">
            <w:pPr>
              <w:spacing w:line="276" w:lineRule="auto"/>
              <w:jc w:val="both"/>
              <w:rPr>
                <w:rFonts w:ascii="Times New Roman" w:hAnsi="Times New Roman"/>
              </w:rPr>
            </w:pPr>
            <w:r w:rsidRPr="00471A8F">
              <w:rPr>
                <w:rFonts w:ascii="Times New Roman" w:hAnsi="Times New Roman"/>
              </w:rPr>
              <w:t>57,2</w:t>
            </w:r>
          </w:p>
        </w:tc>
        <w:tc>
          <w:tcPr>
            <w:tcW w:w="1560" w:type="dxa"/>
            <w:tcBorders>
              <w:top w:val="single" w:sz="4" w:space="0" w:color="auto"/>
              <w:left w:val="single" w:sz="4" w:space="0" w:color="auto"/>
              <w:bottom w:val="single" w:sz="4" w:space="0" w:color="auto"/>
              <w:right w:val="single" w:sz="4" w:space="0" w:color="auto"/>
            </w:tcBorders>
          </w:tcPr>
          <w:p w:rsidR="00471A8F" w:rsidRPr="00471A8F" w:rsidRDefault="00471A8F" w:rsidP="00471A8F">
            <w:pPr>
              <w:spacing w:line="276" w:lineRule="auto"/>
              <w:jc w:val="both"/>
              <w:rPr>
                <w:rFonts w:ascii="Times New Roman" w:hAnsi="Times New Roman"/>
              </w:rPr>
            </w:pPr>
            <w:r w:rsidRPr="00471A8F">
              <w:rPr>
                <w:rFonts w:ascii="Times New Roman" w:hAnsi="Times New Roman"/>
              </w:rPr>
              <w:t>193</w:t>
            </w:r>
          </w:p>
        </w:tc>
        <w:tc>
          <w:tcPr>
            <w:tcW w:w="1842" w:type="dxa"/>
            <w:tcBorders>
              <w:top w:val="single" w:sz="4" w:space="0" w:color="auto"/>
              <w:left w:val="single" w:sz="4" w:space="0" w:color="auto"/>
              <w:bottom w:val="single" w:sz="4" w:space="0" w:color="auto"/>
              <w:right w:val="single" w:sz="4" w:space="0" w:color="auto"/>
            </w:tcBorders>
          </w:tcPr>
          <w:p w:rsidR="00471A8F" w:rsidRPr="00471A8F" w:rsidRDefault="00471A8F" w:rsidP="00471A8F">
            <w:pPr>
              <w:spacing w:line="276" w:lineRule="auto"/>
              <w:jc w:val="both"/>
              <w:rPr>
                <w:rFonts w:ascii="Times New Roman" w:hAnsi="Times New Roman"/>
              </w:rPr>
            </w:pPr>
            <w:r w:rsidRPr="00471A8F">
              <w:rPr>
                <w:rFonts w:ascii="Times New Roman" w:hAnsi="Times New Roman"/>
              </w:rPr>
              <w:t>42,0</w:t>
            </w:r>
          </w:p>
        </w:tc>
      </w:tr>
      <w:tr w:rsidR="00471A8F" w:rsidRPr="00471A8F" w:rsidTr="00F71804">
        <w:tc>
          <w:tcPr>
            <w:tcW w:w="3403" w:type="dxa"/>
            <w:tcBorders>
              <w:top w:val="single" w:sz="4" w:space="0" w:color="auto"/>
              <w:left w:val="single" w:sz="4" w:space="0" w:color="auto"/>
              <w:bottom w:val="single" w:sz="4" w:space="0" w:color="auto"/>
              <w:right w:val="single" w:sz="4" w:space="0" w:color="auto"/>
            </w:tcBorders>
            <w:shd w:val="clear" w:color="auto" w:fill="auto"/>
          </w:tcPr>
          <w:p w:rsidR="00471A8F" w:rsidRPr="00471A8F" w:rsidRDefault="00471A8F" w:rsidP="00471A8F">
            <w:pPr>
              <w:spacing w:line="276" w:lineRule="auto"/>
              <w:ind w:left="34"/>
              <w:jc w:val="both"/>
              <w:rPr>
                <w:rFonts w:ascii="Times New Roman" w:hAnsi="Times New Roman"/>
              </w:rPr>
            </w:pPr>
            <w:r w:rsidRPr="00471A8F">
              <w:rPr>
                <w:rFonts w:ascii="Times New Roman" w:hAnsi="Times New Roman"/>
              </w:rPr>
              <w:t>Прочее</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471A8F" w:rsidRPr="00471A8F" w:rsidRDefault="00471A8F" w:rsidP="00471A8F">
            <w:pPr>
              <w:spacing w:line="276" w:lineRule="auto"/>
              <w:jc w:val="both"/>
              <w:rPr>
                <w:rFonts w:ascii="Times New Roman" w:hAnsi="Times New Roman"/>
              </w:rPr>
            </w:pPr>
            <w:r w:rsidRPr="00471A8F">
              <w:rPr>
                <w:rFonts w:ascii="Times New Roman" w:hAnsi="Times New Roman"/>
              </w:rPr>
              <w:t>459</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71A8F" w:rsidRPr="00471A8F" w:rsidRDefault="00471A8F" w:rsidP="00471A8F">
            <w:pPr>
              <w:spacing w:line="276" w:lineRule="auto"/>
              <w:jc w:val="both"/>
              <w:rPr>
                <w:rFonts w:ascii="Times New Roman" w:hAnsi="Times New Roman"/>
              </w:rPr>
            </w:pPr>
            <w:r w:rsidRPr="00471A8F">
              <w:rPr>
                <w:rFonts w:ascii="Times New Roman" w:hAnsi="Times New Roman"/>
              </w:rPr>
              <w:t>26,4</w:t>
            </w:r>
          </w:p>
        </w:tc>
        <w:tc>
          <w:tcPr>
            <w:tcW w:w="1560" w:type="dxa"/>
            <w:tcBorders>
              <w:top w:val="single" w:sz="4" w:space="0" w:color="auto"/>
              <w:left w:val="single" w:sz="4" w:space="0" w:color="auto"/>
              <w:bottom w:val="single" w:sz="4" w:space="0" w:color="auto"/>
              <w:right w:val="single" w:sz="4" w:space="0" w:color="auto"/>
            </w:tcBorders>
          </w:tcPr>
          <w:p w:rsidR="00471A8F" w:rsidRPr="00471A8F" w:rsidRDefault="00471A8F" w:rsidP="00471A8F">
            <w:pPr>
              <w:spacing w:line="276" w:lineRule="auto"/>
              <w:jc w:val="both"/>
              <w:rPr>
                <w:rFonts w:ascii="Times New Roman" w:hAnsi="Times New Roman"/>
              </w:rPr>
            </w:pPr>
            <w:r w:rsidRPr="00471A8F">
              <w:rPr>
                <w:rFonts w:ascii="Times New Roman" w:hAnsi="Times New Roman"/>
              </w:rPr>
              <w:t>123</w:t>
            </w:r>
          </w:p>
        </w:tc>
        <w:tc>
          <w:tcPr>
            <w:tcW w:w="1842" w:type="dxa"/>
            <w:tcBorders>
              <w:top w:val="single" w:sz="4" w:space="0" w:color="auto"/>
              <w:left w:val="single" w:sz="4" w:space="0" w:color="auto"/>
              <w:bottom w:val="single" w:sz="4" w:space="0" w:color="auto"/>
              <w:right w:val="single" w:sz="4" w:space="0" w:color="auto"/>
            </w:tcBorders>
          </w:tcPr>
          <w:p w:rsidR="00471A8F" w:rsidRPr="00471A8F" w:rsidRDefault="00471A8F" w:rsidP="00471A8F">
            <w:pPr>
              <w:spacing w:line="276" w:lineRule="auto"/>
              <w:jc w:val="both"/>
              <w:rPr>
                <w:rFonts w:ascii="Times New Roman" w:hAnsi="Times New Roman"/>
              </w:rPr>
            </w:pPr>
            <w:r w:rsidRPr="00471A8F">
              <w:rPr>
                <w:rFonts w:ascii="Times New Roman" w:hAnsi="Times New Roman"/>
              </w:rPr>
              <w:t>26,8</w:t>
            </w:r>
          </w:p>
        </w:tc>
      </w:tr>
      <w:tr w:rsidR="00471A8F" w:rsidRPr="00471A8F" w:rsidTr="00F71804">
        <w:tc>
          <w:tcPr>
            <w:tcW w:w="3403" w:type="dxa"/>
            <w:tcBorders>
              <w:top w:val="single" w:sz="4" w:space="0" w:color="auto"/>
              <w:left w:val="single" w:sz="4" w:space="0" w:color="auto"/>
              <w:bottom w:val="single" w:sz="4" w:space="0" w:color="auto"/>
              <w:right w:val="single" w:sz="4" w:space="0" w:color="auto"/>
            </w:tcBorders>
            <w:shd w:val="clear" w:color="auto" w:fill="auto"/>
          </w:tcPr>
          <w:p w:rsidR="00471A8F" w:rsidRPr="00471A8F" w:rsidRDefault="00471A8F" w:rsidP="00471A8F">
            <w:pPr>
              <w:spacing w:line="276" w:lineRule="auto"/>
              <w:ind w:left="34"/>
              <w:jc w:val="both"/>
              <w:rPr>
                <w:rFonts w:ascii="Times New Roman" w:hAnsi="Times New Roman"/>
                <w:b/>
              </w:rPr>
            </w:pPr>
            <w:r w:rsidRPr="00471A8F">
              <w:rPr>
                <w:rFonts w:ascii="Times New Roman" w:hAnsi="Times New Roman"/>
                <w:b/>
              </w:rPr>
              <w:lastRenderedPageBreak/>
              <w:t>ИТОГО:</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471A8F" w:rsidRPr="00471A8F" w:rsidRDefault="00471A8F" w:rsidP="00471A8F">
            <w:pPr>
              <w:spacing w:line="276" w:lineRule="auto"/>
              <w:jc w:val="both"/>
              <w:rPr>
                <w:rFonts w:ascii="Times New Roman" w:hAnsi="Times New Roman"/>
                <w:b/>
              </w:rPr>
            </w:pPr>
            <w:r w:rsidRPr="00471A8F">
              <w:rPr>
                <w:rFonts w:ascii="Times New Roman" w:hAnsi="Times New Roman"/>
                <w:b/>
              </w:rPr>
              <w:t>1741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71A8F" w:rsidRPr="00471A8F" w:rsidRDefault="00471A8F" w:rsidP="00471A8F">
            <w:pPr>
              <w:spacing w:line="276" w:lineRule="auto"/>
              <w:jc w:val="both"/>
              <w:rPr>
                <w:rFonts w:ascii="Times New Roman" w:hAnsi="Times New Roman"/>
                <w:b/>
              </w:rPr>
            </w:pPr>
            <w:r w:rsidRPr="00471A8F">
              <w:rPr>
                <w:rFonts w:ascii="Times New Roman" w:hAnsi="Times New Roman"/>
                <w:b/>
              </w:rPr>
              <w:t>100%</w:t>
            </w:r>
          </w:p>
        </w:tc>
        <w:tc>
          <w:tcPr>
            <w:tcW w:w="1560" w:type="dxa"/>
            <w:tcBorders>
              <w:top w:val="single" w:sz="4" w:space="0" w:color="auto"/>
              <w:left w:val="single" w:sz="4" w:space="0" w:color="auto"/>
              <w:bottom w:val="single" w:sz="4" w:space="0" w:color="auto"/>
              <w:right w:val="single" w:sz="4" w:space="0" w:color="auto"/>
            </w:tcBorders>
          </w:tcPr>
          <w:p w:rsidR="00471A8F" w:rsidRPr="00471A8F" w:rsidRDefault="00471A8F" w:rsidP="00471A8F">
            <w:pPr>
              <w:spacing w:line="276" w:lineRule="auto"/>
              <w:jc w:val="both"/>
              <w:rPr>
                <w:rFonts w:ascii="Times New Roman" w:hAnsi="Times New Roman"/>
                <w:b/>
              </w:rPr>
            </w:pPr>
            <w:r w:rsidRPr="00471A8F">
              <w:rPr>
                <w:rFonts w:ascii="Times New Roman" w:hAnsi="Times New Roman"/>
                <w:b/>
              </w:rPr>
              <w:t>459</w:t>
            </w:r>
          </w:p>
        </w:tc>
        <w:tc>
          <w:tcPr>
            <w:tcW w:w="1842" w:type="dxa"/>
            <w:tcBorders>
              <w:top w:val="single" w:sz="4" w:space="0" w:color="auto"/>
              <w:left w:val="single" w:sz="4" w:space="0" w:color="auto"/>
              <w:bottom w:val="single" w:sz="4" w:space="0" w:color="auto"/>
              <w:right w:val="single" w:sz="4" w:space="0" w:color="auto"/>
            </w:tcBorders>
          </w:tcPr>
          <w:p w:rsidR="00471A8F" w:rsidRPr="00471A8F" w:rsidRDefault="00471A8F" w:rsidP="00471A8F">
            <w:pPr>
              <w:spacing w:line="276" w:lineRule="auto"/>
              <w:jc w:val="both"/>
              <w:rPr>
                <w:rFonts w:ascii="Times New Roman" w:hAnsi="Times New Roman"/>
                <w:b/>
              </w:rPr>
            </w:pPr>
            <w:r w:rsidRPr="00471A8F">
              <w:rPr>
                <w:rFonts w:ascii="Times New Roman" w:hAnsi="Times New Roman"/>
                <w:b/>
              </w:rPr>
              <w:t>100%</w:t>
            </w:r>
          </w:p>
        </w:tc>
      </w:tr>
    </w:tbl>
    <w:p w:rsidR="00471A8F" w:rsidRPr="00471A8F" w:rsidRDefault="00471A8F" w:rsidP="00471A8F">
      <w:pPr>
        <w:spacing w:line="276" w:lineRule="auto"/>
        <w:jc w:val="both"/>
        <w:rPr>
          <w:rFonts w:ascii="Times New Roman" w:hAnsi="Times New Roman"/>
          <w:b/>
        </w:rPr>
      </w:pPr>
    </w:p>
    <w:p w:rsidR="00471A8F" w:rsidRPr="00471A8F" w:rsidRDefault="00471A8F" w:rsidP="00471A8F">
      <w:pPr>
        <w:spacing w:line="276" w:lineRule="auto"/>
        <w:jc w:val="both"/>
        <w:rPr>
          <w:rFonts w:ascii="Times New Roman" w:hAnsi="Times New Roman"/>
          <w:b/>
        </w:rPr>
      </w:pPr>
    </w:p>
    <w:p w:rsidR="00471A8F" w:rsidRPr="00471A8F" w:rsidRDefault="00471A8F" w:rsidP="00471A8F">
      <w:pPr>
        <w:spacing w:line="276" w:lineRule="auto"/>
        <w:jc w:val="center"/>
        <w:rPr>
          <w:rFonts w:ascii="Times New Roman" w:hAnsi="Times New Roman"/>
          <w:b/>
          <w:lang w:val="en-US"/>
        </w:rPr>
      </w:pPr>
      <w:r w:rsidRPr="00471A8F">
        <w:rPr>
          <w:rFonts w:ascii="Times New Roman" w:hAnsi="Times New Roman"/>
          <w:b/>
        </w:rPr>
        <w:t>4.1.3. Списание документов библиотечного фонда.</w:t>
      </w:r>
    </w:p>
    <w:p w:rsidR="00471A8F" w:rsidRPr="00471A8F" w:rsidRDefault="00471A8F" w:rsidP="00471A8F">
      <w:pPr>
        <w:spacing w:line="276" w:lineRule="auto"/>
        <w:jc w:val="center"/>
        <w:rPr>
          <w:rFonts w:ascii="Times New Roman" w:hAnsi="Times New Roman"/>
          <w:b/>
          <w:lang w:val="en-US"/>
        </w:rPr>
      </w:pPr>
    </w:p>
    <w:p w:rsidR="00471A8F" w:rsidRPr="00471A8F" w:rsidRDefault="00471A8F" w:rsidP="00471A8F">
      <w:pPr>
        <w:spacing w:line="276" w:lineRule="auto"/>
        <w:ind w:firstLine="708"/>
        <w:jc w:val="both"/>
        <w:rPr>
          <w:rFonts w:ascii="Times New Roman" w:hAnsi="Times New Roman"/>
        </w:rPr>
      </w:pPr>
      <w:r w:rsidRPr="00471A8F">
        <w:rPr>
          <w:rFonts w:ascii="Times New Roman" w:hAnsi="Times New Roman"/>
        </w:rPr>
        <w:t>Для сохранения значимости фонда библиотеки ежегодно проводится тщательный отбор и списание устаревшей, непрофильной, малоиспользуемой и ветхой литературы. Фонд художественной литературы изнашивается быстрее и его списание производится в большем количестве. В 2023 году в МБУК ЕР «</w:t>
      </w:r>
      <w:proofErr w:type="spellStart"/>
      <w:r w:rsidRPr="00471A8F">
        <w:rPr>
          <w:rFonts w:ascii="Times New Roman" w:hAnsi="Times New Roman"/>
        </w:rPr>
        <w:t>Межпоселенческая</w:t>
      </w:r>
      <w:proofErr w:type="spellEnd"/>
      <w:r w:rsidRPr="00471A8F">
        <w:rPr>
          <w:rFonts w:ascii="Times New Roman" w:hAnsi="Times New Roman"/>
        </w:rPr>
        <w:t xml:space="preserve"> центральная библиотека» всего было списано 10716 экземпляров документов – 3443 экземпляра книг – из них 63 экземпляра по причине утери читателями, а остальные 3380 экз. списаны по причине ветхости и 7273 экземпляра периодических изданий. Списание книг  прошло в 6-ти библиотеках - это  Егорлыкская МЦБ - 826 экз., Детская библиотека– 878 экз., сельская библиотека х. </w:t>
      </w:r>
      <w:proofErr w:type="spellStart"/>
      <w:r w:rsidRPr="00471A8F">
        <w:rPr>
          <w:rFonts w:ascii="Times New Roman" w:hAnsi="Times New Roman"/>
        </w:rPr>
        <w:t>Балко-Грузский</w:t>
      </w:r>
      <w:proofErr w:type="spellEnd"/>
      <w:r w:rsidRPr="00471A8F">
        <w:rPr>
          <w:rFonts w:ascii="Times New Roman" w:hAnsi="Times New Roman"/>
        </w:rPr>
        <w:t xml:space="preserve"> -158 экз., сельская библиотека х. </w:t>
      </w:r>
      <w:proofErr w:type="gramStart"/>
      <w:r w:rsidRPr="00471A8F">
        <w:rPr>
          <w:rFonts w:ascii="Times New Roman" w:hAnsi="Times New Roman"/>
        </w:rPr>
        <w:t>Кавалерский</w:t>
      </w:r>
      <w:proofErr w:type="gramEnd"/>
      <w:r w:rsidRPr="00471A8F">
        <w:rPr>
          <w:rFonts w:ascii="Times New Roman" w:hAnsi="Times New Roman"/>
        </w:rPr>
        <w:t xml:space="preserve"> – 894 экз., сельская библиотека п. </w:t>
      </w:r>
      <w:proofErr w:type="spellStart"/>
      <w:r w:rsidRPr="00471A8F">
        <w:rPr>
          <w:rFonts w:ascii="Times New Roman" w:hAnsi="Times New Roman"/>
        </w:rPr>
        <w:t>Роговский</w:t>
      </w:r>
      <w:proofErr w:type="spellEnd"/>
      <w:r w:rsidRPr="00471A8F">
        <w:rPr>
          <w:rFonts w:ascii="Times New Roman" w:hAnsi="Times New Roman"/>
        </w:rPr>
        <w:t xml:space="preserve"> – 500 экз., сельская библиотека х. Таганрогский – 124 экз., а списание периодики прошло во всех 20-ти библиотеках района.</w:t>
      </w:r>
    </w:p>
    <w:p w:rsidR="00471A8F" w:rsidRPr="00471A8F" w:rsidRDefault="00471A8F" w:rsidP="00471A8F">
      <w:pPr>
        <w:spacing w:line="276" w:lineRule="auto"/>
        <w:jc w:val="both"/>
        <w:rPr>
          <w:rFonts w:ascii="Times New Roman" w:hAnsi="Times New Roman"/>
        </w:rPr>
      </w:pPr>
      <w:r w:rsidRPr="00471A8F">
        <w:rPr>
          <w:rFonts w:ascii="Times New Roman" w:hAnsi="Times New Roman"/>
        </w:rPr>
        <w:t xml:space="preserve">    </w:t>
      </w:r>
      <w:r w:rsidRPr="00471A8F">
        <w:rPr>
          <w:rFonts w:ascii="Times New Roman" w:hAnsi="Times New Roman"/>
        </w:rPr>
        <w:tab/>
        <w:t>В 2022 году было списано 3438 экземпляров документов - это  на 7278  экземпляров меньше чем в отчетном году, потому что в 2023 году было еще списание периодических изданий.</w:t>
      </w:r>
    </w:p>
    <w:p w:rsidR="00471A8F" w:rsidRPr="00471A8F" w:rsidRDefault="00471A8F" w:rsidP="00471A8F">
      <w:pPr>
        <w:spacing w:line="276" w:lineRule="auto"/>
        <w:jc w:val="both"/>
        <w:rPr>
          <w:rFonts w:ascii="Times New Roman" w:hAnsi="Times New Roman"/>
        </w:rPr>
      </w:pPr>
      <w:r w:rsidRPr="00471A8F">
        <w:rPr>
          <w:rFonts w:ascii="Times New Roman" w:hAnsi="Times New Roman"/>
        </w:rPr>
        <w:tab/>
        <w:t xml:space="preserve">В библиотеках </w:t>
      </w:r>
      <w:proofErr w:type="spellStart"/>
      <w:r w:rsidRPr="00471A8F">
        <w:rPr>
          <w:rFonts w:ascii="Times New Roman" w:hAnsi="Times New Roman"/>
        </w:rPr>
        <w:t>Егорлыкского</w:t>
      </w:r>
      <w:proofErr w:type="spellEnd"/>
      <w:r w:rsidRPr="00471A8F">
        <w:rPr>
          <w:rFonts w:ascii="Times New Roman" w:hAnsi="Times New Roman"/>
        </w:rPr>
        <w:t xml:space="preserve"> района наблюдается обратная тенденция: идет большее выбытие  изданий в связи с износом и ветхостью, а прирост фонда если и прослеживается, то незначительный. Увеличению списания книг способствует их низкое качество, при пользовании большим количеством читателей они быстро приходят в негодность, особенно детская литература.</w:t>
      </w:r>
    </w:p>
    <w:p w:rsidR="00471A8F" w:rsidRPr="00471A8F" w:rsidRDefault="00471A8F" w:rsidP="00471A8F">
      <w:pPr>
        <w:spacing w:line="276" w:lineRule="auto"/>
        <w:jc w:val="both"/>
        <w:rPr>
          <w:rFonts w:ascii="Times New Roman" w:hAnsi="Times New Roman"/>
        </w:rPr>
      </w:pPr>
      <w:r w:rsidRPr="00471A8F">
        <w:rPr>
          <w:rFonts w:ascii="Times New Roman" w:hAnsi="Times New Roman"/>
        </w:rPr>
        <w:tab/>
        <w:t>Проблем при списании документов не возникало.</w:t>
      </w:r>
    </w:p>
    <w:p w:rsidR="00471A8F" w:rsidRPr="00471A8F" w:rsidRDefault="00471A8F" w:rsidP="00471A8F">
      <w:pPr>
        <w:spacing w:line="276" w:lineRule="auto"/>
        <w:jc w:val="both"/>
        <w:rPr>
          <w:rFonts w:ascii="Times New Roman" w:hAnsi="Times New Roman"/>
          <w:b/>
        </w:rPr>
      </w:pPr>
    </w:p>
    <w:p w:rsidR="00471A8F" w:rsidRPr="00471A8F" w:rsidRDefault="00471A8F" w:rsidP="00471A8F">
      <w:pPr>
        <w:spacing w:line="276" w:lineRule="auto"/>
        <w:jc w:val="both"/>
        <w:rPr>
          <w:rFonts w:ascii="Times New Roman" w:hAnsi="Times New Roman"/>
          <w:b/>
        </w:rPr>
      </w:pPr>
    </w:p>
    <w:p w:rsidR="00471A8F" w:rsidRPr="00471A8F" w:rsidRDefault="00471A8F" w:rsidP="00471A8F">
      <w:pPr>
        <w:spacing w:line="276" w:lineRule="auto"/>
        <w:jc w:val="both"/>
        <w:rPr>
          <w:rFonts w:ascii="Times New Roman" w:hAnsi="Times New Roman"/>
          <w:i/>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536"/>
        <w:gridCol w:w="1779"/>
        <w:gridCol w:w="1340"/>
        <w:gridCol w:w="1276"/>
        <w:gridCol w:w="992"/>
      </w:tblGrid>
      <w:tr w:rsidR="00471A8F" w:rsidRPr="00471A8F" w:rsidTr="00471A8F">
        <w:trPr>
          <w:cantSplit/>
        </w:trPr>
        <w:tc>
          <w:tcPr>
            <w:tcW w:w="4536"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b/>
              </w:rPr>
            </w:pPr>
            <w:r w:rsidRPr="00471A8F">
              <w:rPr>
                <w:rFonts w:ascii="Times New Roman" w:eastAsia="Calibri" w:hAnsi="Times New Roman"/>
                <w:b/>
                <w:iCs/>
              </w:rPr>
              <w:t>Причины списания</w:t>
            </w:r>
          </w:p>
        </w:tc>
        <w:tc>
          <w:tcPr>
            <w:tcW w:w="1779" w:type="dxa"/>
          </w:tcPr>
          <w:p w:rsidR="00471A8F" w:rsidRPr="00471A8F" w:rsidRDefault="00471A8F" w:rsidP="00471A8F">
            <w:pPr>
              <w:suppressAutoHyphens/>
              <w:autoSpaceDE w:val="0"/>
              <w:autoSpaceDN w:val="0"/>
              <w:adjustRightInd w:val="0"/>
              <w:spacing w:line="276" w:lineRule="auto"/>
              <w:jc w:val="both"/>
              <w:rPr>
                <w:rFonts w:ascii="Times New Roman" w:eastAsia="Calibri" w:hAnsi="Times New Roman"/>
                <w:b/>
              </w:rPr>
            </w:pPr>
            <w:r w:rsidRPr="00471A8F">
              <w:rPr>
                <w:rFonts w:ascii="Times New Roman" w:eastAsia="Calibri" w:hAnsi="Times New Roman"/>
                <w:b/>
              </w:rPr>
              <w:t xml:space="preserve">% от общего  объема списания </w:t>
            </w:r>
          </w:p>
          <w:p w:rsidR="00471A8F" w:rsidRPr="00471A8F" w:rsidRDefault="00471A8F" w:rsidP="00471A8F">
            <w:pPr>
              <w:suppressAutoHyphens/>
              <w:autoSpaceDE w:val="0"/>
              <w:autoSpaceDN w:val="0"/>
              <w:adjustRightInd w:val="0"/>
              <w:spacing w:line="276" w:lineRule="auto"/>
              <w:jc w:val="both"/>
              <w:rPr>
                <w:rFonts w:ascii="Times New Roman" w:eastAsia="Calibri" w:hAnsi="Times New Roman"/>
                <w:b/>
              </w:rPr>
            </w:pPr>
            <w:r w:rsidRPr="00471A8F">
              <w:rPr>
                <w:rFonts w:ascii="Times New Roman" w:eastAsia="Calibri" w:hAnsi="Times New Roman"/>
                <w:b/>
              </w:rPr>
              <w:t>2023 г.</w:t>
            </w:r>
          </w:p>
        </w:tc>
        <w:tc>
          <w:tcPr>
            <w:tcW w:w="1340" w:type="dxa"/>
          </w:tcPr>
          <w:p w:rsidR="00471A8F" w:rsidRPr="00471A8F" w:rsidRDefault="00471A8F" w:rsidP="00471A8F">
            <w:pPr>
              <w:suppressAutoHyphens/>
              <w:autoSpaceDE w:val="0"/>
              <w:autoSpaceDN w:val="0"/>
              <w:adjustRightInd w:val="0"/>
              <w:spacing w:line="276" w:lineRule="auto"/>
              <w:jc w:val="both"/>
              <w:rPr>
                <w:rFonts w:ascii="Times New Roman" w:eastAsia="Calibri" w:hAnsi="Times New Roman"/>
                <w:b/>
              </w:rPr>
            </w:pPr>
            <w:r w:rsidRPr="00471A8F">
              <w:rPr>
                <w:rFonts w:ascii="Times New Roman" w:eastAsia="Calibri" w:hAnsi="Times New Roman"/>
                <w:b/>
              </w:rPr>
              <w:t xml:space="preserve">Объем списания </w:t>
            </w:r>
          </w:p>
          <w:p w:rsidR="00471A8F" w:rsidRPr="00471A8F" w:rsidRDefault="00471A8F" w:rsidP="00471A8F">
            <w:pPr>
              <w:suppressAutoHyphens/>
              <w:autoSpaceDE w:val="0"/>
              <w:autoSpaceDN w:val="0"/>
              <w:adjustRightInd w:val="0"/>
              <w:spacing w:line="276" w:lineRule="auto"/>
              <w:jc w:val="both"/>
              <w:rPr>
                <w:rFonts w:ascii="Times New Roman" w:eastAsia="Calibri" w:hAnsi="Times New Roman"/>
                <w:b/>
              </w:rPr>
            </w:pPr>
            <w:r w:rsidRPr="00471A8F">
              <w:rPr>
                <w:rFonts w:ascii="Times New Roman" w:eastAsia="Calibri" w:hAnsi="Times New Roman"/>
                <w:b/>
              </w:rPr>
              <w:t>2023 г.  (экз.)</w:t>
            </w:r>
          </w:p>
        </w:tc>
        <w:tc>
          <w:tcPr>
            <w:tcW w:w="1276" w:type="dxa"/>
          </w:tcPr>
          <w:p w:rsidR="00471A8F" w:rsidRPr="00471A8F" w:rsidRDefault="00471A8F" w:rsidP="00471A8F">
            <w:pPr>
              <w:suppressAutoHyphens/>
              <w:autoSpaceDE w:val="0"/>
              <w:autoSpaceDN w:val="0"/>
              <w:adjustRightInd w:val="0"/>
              <w:spacing w:line="276" w:lineRule="auto"/>
              <w:jc w:val="both"/>
              <w:rPr>
                <w:rFonts w:ascii="Times New Roman" w:eastAsia="Calibri" w:hAnsi="Times New Roman"/>
                <w:b/>
              </w:rPr>
            </w:pPr>
            <w:r w:rsidRPr="00471A8F">
              <w:rPr>
                <w:rFonts w:ascii="Times New Roman" w:eastAsia="Calibri" w:hAnsi="Times New Roman"/>
                <w:b/>
              </w:rPr>
              <w:t xml:space="preserve">Объем списания </w:t>
            </w:r>
          </w:p>
          <w:p w:rsidR="00471A8F" w:rsidRPr="00471A8F" w:rsidRDefault="00471A8F" w:rsidP="00471A8F">
            <w:pPr>
              <w:suppressAutoHyphens/>
              <w:autoSpaceDE w:val="0"/>
              <w:autoSpaceDN w:val="0"/>
              <w:adjustRightInd w:val="0"/>
              <w:spacing w:line="276" w:lineRule="auto"/>
              <w:jc w:val="both"/>
              <w:rPr>
                <w:rFonts w:ascii="Times New Roman" w:eastAsia="Calibri" w:hAnsi="Times New Roman"/>
                <w:b/>
              </w:rPr>
            </w:pPr>
            <w:r w:rsidRPr="00471A8F">
              <w:rPr>
                <w:rFonts w:ascii="Times New Roman" w:eastAsia="Calibri" w:hAnsi="Times New Roman"/>
                <w:b/>
              </w:rPr>
              <w:t>2022 г. (экз.)</w:t>
            </w:r>
          </w:p>
        </w:tc>
        <w:tc>
          <w:tcPr>
            <w:tcW w:w="992"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b/>
              </w:rPr>
            </w:pPr>
            <w:r w:rsidRPr="00471A8F">
              <w:rPr>
                <w:rFonts w:ascii="Times New Roman" w:eastAsia="Calibri" w:hAnsi="Times New Roman"/>
                <w:b/>
              </w:rPr>
              <w:t>Динамика</w:t>
            </w:r>
            <w:proofErr w:type="gramStart"/>
            <w:r w:rsidRPr="00471A8F">
              <w:rPr>
                <w:rFonts w:ascii="Times New Roman" w:eastAsia="Calibri" w:hAnsi="Times New Roman"/>
                <w:b/>
              </w:rPr>
              <w:t xml:space="preserve"> (+/-)</w:t>
            </w:r>
            <w:proofErr w:type="gramEnd"/>
          </w:p>
        </w:tc>
      </w:tr>
      <w:tr w:rsidR="00471A8F" w:rsidRPr="00471A8F" w:rsidTr="00471A8F">
        <w:trPr>
          <w:cantSplit/>
          <w:trHeight w:val="536"/>
        </w:trPr>
        <w:tc>
          <w:tcPr>
            <w:tcW w:w="4536"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rPr>
            </w:pPr>
            <w:r w:rsidRPr="00471A8F">
              <w:rPr>
                <w:rFonts w:ascii="Times New Roman" w:eastAsia="Calibri" w:hAnsi="Times New Roman"/>
              </w:rPr>
              <w:t>Ветхость (физический износ)</w:t>
            </w:r>
          </w:p>
        </w:tc>
        <w:tc>
          <w:tcPr>
            <w:tcW w:w="1779" w:type="dxa"/>
          </w:tcPr>
          <w:p w:rsidR="00471A8F" w:rsidRPr="00471A8F" w:rsidRDefault="00471A8F" w:rsidP="00471A8F">
            <w:pPr>
              <w:suppressAutoHyphens/>
              <w:autoSpaceDE w:val="0"/>
              <w:autoSpaceDN w:val="0"/>
              <w:adjustRightInd w:val="0"/>
              <w:spacing w:after="200" w:line="276" w:lineRule="auto"/>
              <w:ind w:left="330"/>
              <w:jc w:val="both"/>
              <w:rPr>
                <w:rFonts w:ascii="Times New Roman" w:eastAsia="Calibri" w:hAnsi="Times New Roman"/>
              </w:rPr>
            </w:pPr>
            <w:r w:rsidRPr="00471A8F">
              <w:rPr>
                <w:rFonts w:ascii="Times New Roman" w:eastAsia="Calibri" w:hAnsi="Times New Roman"/>
              </w:rPr>
              <w:t>32,1</w:t>
            </w:r>
          </w:p>
        </w:tc>
        <w:tc>
          <w:tcPr>
            <w:tcW w:w="1340"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rPr>
            </w:pPr>
            <w:r w:rsidRPr="00471A8F">
              <w:rPr>
                <w:rFonts w:ascii="Times New Roman" w:eastAsia="Calibri" w:hAnsi="Times New Roman"/>
              </w:rPr>
              <w:t>3443</w:t>
            </w:r>
          </w:p>
        </w:tc>
        <w:tc>
          <w:tcPr>
            <w:tcW w:w="1276"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rPr>
            </w:pPr>
            <w:r w:rsidRPr="00471A8F">
              <w:rPr>
                <w:rFonts w:ascii="Times New Roman" w:eastAsia="Calibri" w:hAnsi="Times New Roman"/>
              </w:rPr>
              <w:t>3119</w:t>
            </w:r>
          </w:p>
        </w:tc>
        <w:tc>
          <w:tcPr>
            <w:tcW w:w="992" w:type="dxa"/>
          </w:tcPr>
          <w:p w:rsidR="00471A8F" w:rsidRPr="00471A8F" w:rsidRDefault="00471A8F" w:rsidP="00471A8F">
            <w:pPr>
              <w:suppressAutoHyphens/>
              <w:autoSpaceDE w:val="0"/>
              <w:autoSpaceDN w:val="0"/>
              <w:adjustRightInd w:val="0"/>
              <w:spacing w:after="200" w:line="276" w:lineRule="auto"/>
              <w:ind w:left="330"/>
              <w:jc w:val="both"/>
              <w:rPr>
                <w:rFonts w:ascii="Times New Roman" w:eastAsia="Calibri" w:hAnsi="Times New Roman"/>
              </w:rPr>
            </w:pPr>
            <w:r w:rsidRPr="00471A8F">
              <w:rPr>
                <w:rFonts w:ascii="Times New Roman" w:eastAsia="Calibri" w:hAnsi="Times New Roman"/>
              </w:rPr>
              <w:t>+324</w:t>
            </w:r>
          </w:p>
        </w:tc>
      </w:tr>
      <w:tr w:rsidR="00471A8F" w:rsidRPr="00471A8F" w:rsidTr="00471A8F">
        <w:trPr>
          <w:cantSplit/>
          <w:trHeight w:val="313"/>
        </w:trPr>
        <w:tc>
          <w:tcPr>
            <w:tcW w:w="4536"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rPr>
            </w:pPr>
            <w:r w:rsidRPr="00471A8F">
              <w:rPr>
                <w:rFonts w:ascii="Times New Roman" w:eastAsia="Calibri" w:hAnsi="Times New Roman"/>
              </w:rPr>
              <w:t>Устарелость по содержанию</w:t>
            </w:r>
          </w:p>
        </w:tc>
        <w:tc>
          <w:tcPr>
            <w:tcW w:w="1779" w:type="dxa"/>
          </w:tcPr>
          <w:p w:rsidR="00471A8F" w:rsidRPr="00471A8F" w:rsidRDefault="00471A8F" w:rsidP="00471A8F">
            <w:pPr>
              <w:suppressAutoHyphens/>
              <w:autoSpaceDE w:val="0"/>
              <w:autoSpaceDN w:val="0"/>
              <w:adjustRightInd w:val="0"/>
              <w:spacing w:after="200" w:line="276" w:lineRule="auto"/>
              <w:ind w:left="220"/>
              <w:jc w:val="both"/>
              <w:rPr>
                <w:rFonts w:ascii="Times New Roman" w:eastAsia="Calibri" w:hAnsi="Times New Roman"/>
              </w:rPr>
            </w:pPr>
          </w:p>
        </w:tc>
        <w:tc>
          <w:tcPr>
            <w:tcW w:w="1340"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rPr>
            </w:pPr>
          </w:p>
        </w:tc>
        <w:tc>
          <w:tcPr>
            <w:tcW w:w="1276"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rPr>
            </w:pPr>
          </w:p>
        </w:tc>
        <w:tc>
          <w:tcPr>
            <w:tcW w:w="992" w:type="dxa"/>
          </w:tcPr>
          <w:p w:rsidR="00471A8F" w:rsidRPr="00471A8F" w:rsidRDefault="00471A8F" w:rsidP="00471A8F">
            <w:pPr>
              <w:suppressAutoHyphens/>
              <w:autoSpaceDE w:val="0"/>
              <w:autoSpaceDN w:val="0"/>
              <w:adjustRightInd w:val="0"/>
              <w:spacing w:after="200" w:line="276" w:lineRule="auto"/>
              <w:ind w:left="220"/>
              <w:jc w:val="both"/>
              <w:rPr>
                <w:rFonts w:ascii="Times New Roman" w:eastAsia="Calibri" w:hAnsi="Times New Roman"/>
              </w:rPr>
            </w:pPr>
          </w:p>
        </w:tc>
      </w:tr>
      <w:tr w:rsidR="00471A8F" w:rsidRPr="00471A8F" w:rsidTr="00471A8F">
        <w:trPr>
          <w:cantSplit/>
          <w:trHeight w:val="515"/>
        </w:trPr>
        <w:tc>
          <w:tcPr>
            <w:tcW w:w="4536"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rPr>
            </w:pPr>
            <w:r w:rsidRPr="00471A8F">
              <w:rPr>
                <w:rFonts w:ascii="Times New Roman" w:eastAsia="Calibri" w:hAnsi="Times New Roman"/>
              </w:rPr>
              <w:t>Утрата:</w:t>
            </w:r>
          </w:p>
        </w:tc>
        <w:tc>
          <w:tcPr>
            <w:tcW w:w="1779" w:type="dxa"/>
          </w:tcPr>
          <w:p w:rsidR="00471A8F" w:rsidRPr="00471A8F" w:rsidRDefault="00471A8F" w:rsidP="00471A8F">
            <w:pPr>
              <w:tabs>
                <w:tab w:val="left" w:pos="1230"/>
                <w:tab w:val="center" w:pos="1345"/>
              </w:tabs>
              <w:suppressAutoHyphens/>
              <w:autoSpaceDE w:val="0"/>
              <w:autoSpaceDN w:val="0"/>
              <w:adjustRightInd w:val="0"/>
              <w:spacing w:after="200" w:line="276" w:lineRule="auto"/>
              <w:ind w:left="220"/>
              <w:jc w:val="both"/>
              <w:rPr>
                <w:rFonts w:ascii="Times New Roman" w:eastAsia="Calibri" w:hAnsi="Times New Roman"/>
              </w:rPr>
            </w:pPr>
          </w:p>
        </w:tc>
        <w:tc>
          <w:tcPr>
            <w:tcW w:w="1340"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rPr>
            </w:pPr>
          </w:p>
        </w:tc>
        <w:tc>
          <w:tcPr>
            <w:tcW w:w="1276"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rPr>
            </w:pPr>
          </w:p>
        </w:tc>
        <w:tc>
          <w:tcPr>
            <w:tcW w:w="992" w:type="dxa"/>
          </w:tcPr>
          <w:p w:rsidR="00471A8F" w:rsidRPr="00471A8F" w:rsidRDefault="00471A8F" w:rsidP="00471A8F">
            <w:pPr>
              <w:suppressAutoHyphens/>
              <w:autoSpaceDE w:val="0"/>
              <w:autoSpaceDN w:val="0"/>
              <w:adjustRightInd w:val="0"/>
              <w:spacing w:after="200" w:line="276" w:lineRule="auto"/>
              <w:ind w:left="220"/>
              <w:jc w:val="both"/>
              <w:rPr>
                <w:rFonts w:ascii="Times New Roman" w:eastAsia="Calibri" w:hAnsi="Times New Roman"/>
              </w:rPr>
            </w:pPr>
          </w:p>
        </w:tc>
      </w:tr>
      <w:tr w:rsidR="00471A8F" w:rsidRPr="00471A8F" w:rsidTr="00471A8F">
        <w:trPr>
          <w:cantSplit/>
        </w:trPr>
        <w:tc>
          <w:tcPr>
            <w:tcW w:w="4536"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i/>
              </w:rPr>
            </w:pPr>
            <w:r w:rsidRPr="00471A8F">
              <w:rPr>
                <w:rFonts w:ascii="Times New Roman" w:eastAsia="Calibri" w:hAnsi="Times New Roman"/>
                <w:i/>
              </w:rPr>
              <w:t>Утеря или не возврат читателями</w:t>
            </w:r>
          </w:p>
        </w:tc>
        <w:tc>
          <w:tcPr>
            <w:tcW w:w="1779" w:type="dxa"/>
          </w:tcPr>
          <w:p w:rsidR="00471A8F" w:rsidRPr="00471A8F" w:rsidRDefault="00471A8F" w:rsidP="00471A8F">
            <w:pPr>
              <w:suppressAutoHyphens/>
              <w:autoSpaceDE w:val="0"/>
              <w:autoSpaceDN w:val="0"/>
              <w:adjustRightInd w:val="0"/>
              <w:spacing w:after="200" w:line="276" w:lineRule="auto"/>
              <w:ind w:left="330"/>
              <w:jc w:val="both"/>
              <w:rPr>
                <w:rFonts w:ascii="Times New Roman" w:eastAsia="Calibri" w:hAnsi="Times New Roman"/>
              </w:rPr>
            </w:pPr>
            <w:r w:rsidRPr="00471A8F">
              <w:rPr>
                <w:rFonts w:ascii="Times New Roman" w:eastAsia="Calibri" w:hAnsi="Times New Roman"/>
              </w:rPr>
              <w:t>0,6</w:t>
            </w:r>
          </w:p>
        </w:tc>
        <w:tc>
          <w:tcPr>
            <w:tcW w:w="1340"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rPr>
            </w:pPr>
            <w:r w:rsidRPr="00471A8F">
              <w:rPr>
                <w:rFonts w:ascii="Times New Roman" w:eastAsia="Calibri" w:hAnsi="Times New Roman"/>
              </w:rPr>
              <w:t>63</w:t>
            </w:r>
          </w:p>
        </w:tc>
        <w:tc>
          <w:tcPr>
            <w:tcW w:w="1276"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rPr>
            </w:pPr>
            <w:r w:rsidRPr="00471A8F">
              <w:rPr>
                <w:rFonts w:ascii="Times New Roman" w:eastAsia="Calibri" w:hAnsi="Times New Roman"/>
              </w:rPr>
              <w:t>319</w:t>
            </w:r>
          </w:p>
        </w:tc>
        <w:tc>
          <w:tcPr>
            <w:tcW w:w="992" w:type="dxa"/>
          </w:tcPr>
          <w:p w:rsidR="00471A8F" w:rsidRPr="00471A8F" w:rsidRDefault="00471A8F" w:rsidP="00471A8F">
            <w:pPr>
              <w:suppressAutoHyphens/>
              <w:autoSpaceDE w:val="0"/>
              <w:autoSpaceDN w:val="0"/>
              <w:adjustRightInd w:val="0"/>
              <w:spacing w:after="200" w:line="276" w:lineRule="auto"/>
              <w:ind w:left="330"/>
              <w:jc w:val="both"/>
              <w:rPr>
                <w:rFonts w:ascii="Times New Roman" w:eastAsia="Calibri" w:hAnsi="Times New Roman"/>
              </w:rPr>
            </w:pPr>
            <w:r w:rsidRPr="00471A8F">
              <w:rPr>
                <w:rFonts w:ascii="Times New Roman" w:eastAsia="Calibri" w:hAnsi="Times New Roman"/>
              </w:rPr>
              <w:t>-256</w:t>
            </w:r>
          </w:p>
        </w:tc>
      </w:tr>
      <w:tr w:rsidR="00471A8F" w:rsidRPr="00471A8F" w:rsidTr="00471A8F">
        <w:trPr>
          <w:cantSplit/>
        </w:trPr>
        <w:tc>
          <w:tcPr>
            <w:tcW w:w="4536"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i/>
              </w:rPr>
            </w:pPr>
            <w:r w:rsidRPr="00471A8F">
              <w:rPr>
                <w:rFonts w:ascii="Times New Roman" w:eastAsia="Calibri" w:hAnsi="Times New Roman"/>
                <w:i/>
              </w:rPr>
              <w:t>Кража (хищение)</w:t>
            </w:r>
          </w:p>
        </w:tc>
        <w:tc>
          <w:tcPr>
            <w:tcW w:w="1779" w:type="dxa"/>
          </w:tcPr>
          <w:p w:rsidR="00471A8F" w:rsidRPr="00471A8F" w:rsidRDefault="00471A8F" w:rsidP="00471A8F">
            <w:pPr>
              <w:suppressAutoHyphens/>
              <w:autoSpaceDE w:val="0"/>
              <w:autoSpaceDN w:val="0"/>
              <w:adjustRightInd w:val="0"/>
              <w:spacing w:after="200" w:line="276" w:lineRule="auto"/>
              <w:ind w:left="330"/>
              <w:jc w:val="both"/>
              <w:rPr>
                <w:rFonts w:ascii="Times New Roman" w:eastAsia="Calibri" w:hAnsi="Times New Roman"/>
              </w:rPr>
            </w:pPr>
          </w:p>
        </w:tc>
        <w:tc>
          <w:tcPr>
            <w:tcW w:w="1340"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rPr>
            </w:pPr>
          </w:p>
        </w:tc>
        <w:tc>
          <w:tcPr>
            <w:tcW w:w="1276"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rPr>
            </w:pPr>
          </w:p>
        </w:tc>
        <w:tc>
          <w:tcPr>
            <w:tcW w:w="992" w:type="dxa"/>
          </w:tcPr>
          <w:p w:rsidR="00471A8F" w:rsidRPr="00471A8F" w:rsidRDefault="00471A8F" w:rsidP="00471A8F">
            <w:pPr>
              <w:suppressAutoHyphens/>
              <w:autoSpaceDE w:val="0"/>
              <w:autoSpaceDN w:val="0"/>
              <w:adjustRightInd w:val="0"/>
              <w:spacing w:after="200" w:line="276" w:lineRule="auto"/>
              <w:ind w:left="330"/>
              <w:jc w:val="both"/>
              <w:rPr>
                <w:rFonts w:ascii="Times New Roman" w:eastAsia="Calibri" w:hAnsi="Times New Roman"/>
              </w:rPr>
            </w:pPr>
          </w:p>
        </w:tc>
      </w:tr>
      <w:tr w:rsidR="00471A8F" w:rsidRPr="00471A8F" w:rsidTr="00471A8F">
        <w:trPr>
          <w:cantSplit/>
        </w:trPr>
        <w:tc>
          <w:tcPr>
            <w:tcW w:w="4536"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i/>
              </w:rPr>
            </w:pPr>
            <w:r w:rsidRPr="00471A8F">
              <w:rPr>
                <w:rFonts w:ascii="Times New Roman" w:eastAsia="Calibri" w:hAnsi="Times New Roman"/>
                <w:i/>
              </w:rPr>
              <w:t xml:space="preserve">Утрата в результате бедствий стихийного, техногенного характера </w:t>
            </w:r>
          </w:p>
        </w:tc>
        <w:tc>
          <w:tcPr>
            <w:tcW w:w="1779" w:type="dxa"/>
          </w:tcPr>
          <w:p w:rsidR="00471A8F" w:rsidRPr="00471A8F" w:rsidRDefault="00471A8F" w:rsidP="00471A8F">
            <w:pPr>
              <w:suppressAutoHyphens/>
              <w:autoSpaceDE w:val="0"/>
              <w:autoSpaceDN w:val="0"/>
              <w:adjustRightInd w:val="0"/>
              <w:spacing w:after="200" w:line="276" w:lineRule="auto"/>
              <w:ind w:left="330"/>
              <w:jc w:val="both"/>
              <w:rPr>
                <w:rFonts w:ascii="Times New Roman" w:eastAsia="Calibri" w:hAnsi="Times New Roman"/>
              </w:rPr>
            </w:pPr>
          </w:p>
        </w:tc>
        <w:tc>
          <w:tcPr>
            <w:tcW w:w="1340"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rPr>
            </w:pPr>
          </w:p>
        </w:tc>
        <w:tc>
          <w:tcPr>
            <w:tcW w:w="1276"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rPr>
            </w:pPr>
          </w:p>
        </w:tc>
        <w:tc>
          <w:tcPr>
            <w:tcW w:w="992" w:type="dxa"/>
          </w:tcPr>
          <w:p w:rsidR="00471A8F" w:rsidRPr="00471A8F" w:rsidRDefault="00471A8F" w:rsidP="00471A8F">
            <w:pPr>
              <w:suppressAutoHyphens/>
              <w:autoSpaceDE w:val="0"/>
              <w:autoSpaceDN w:val="0"/>
              <w:adjustRightInd w:val="0"/>
              <w:spacing w:after="200" w:line="276" w:lineRule="auto"/>
              <w:ind w:left="330"/>
              <w:jc w:val="both"/>
              <w:rPr>
                <w:rFonts w:ascii="Times New Roman" w:eastAsia="Calibri" w:hAnsi="Times New Roman"/>
              </w:rPr>
            </w:pPr>
          </w:p>
        </w:tc>
      </w:tr>
      <w:tr w:rsidR="00471A8F" w:rsidRPr="00471A8F" w:rsidTr="00471A8F">
        <w:trPr>
          <w:cantSplit/>
        </w:trPr>
        <w:tc>
          <w:tcPr>
            <w:tcW w:w="4536"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i/>
              </w:rPr>
            </w:pPr>
            <w:r w:rsidRPr="00471A8F">
              <w:rPr>
                <w:rFonts w:ascii="Times New Roman" w:eastAsia="Calibri" w:hAnsi="Times New Roman"/>
                <w:i/>
              </w:rPr>
              <w:lastRenderedPageBreak/>
              <w:t>Утрата по неустановленной причине (отсутствие после проверки фонда)</w:t>
            </w:r>
          </w:p>
        </w:tc>
        <w:tc>
          <w:tcPr>
            <w:tcW w:w="1779" w:type="dxa"/>
          </w:tcPr>
          <w:p w:rsidR="00471A8F" w:rsidRPr="00471A8F" w:rsidRDefault="00471A8F" w:rsidP="00471A8F">
            <w:pPr>
              <w:suppressAutoHyphens/>
              <w:autoSpaceDE w:val="0"/>
              <w:autoSpaceDN w:val="0"/>
              <w:adjustRightInd w:val="0"/>
              <w:spacing w:after="200" w:line="276" w:lineRule="auto"/>
              <w:ind w:left="330"/>
              <w:jc w:val="both"/>
              <w:rPr>
                <w:rFonts w:ascii="Times New Roman" w:eastAsia="Calibri" w:hAnsi="Times New Roman"/>
              </w:rPr>
            </w:pPr>
          </w:p>
        </w:tc>
        <w:tc>
          <w:tcPr>
            <w:tcW w:w="1340"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rPr>
            </w:pPr>
          </w:p>
        </w:tc>
        <w:tc>
          <w:tcPr>
            <w:tcW w:w="1276"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rPr>
            </w:pPr>
          </w:p>
        </w:tc>
        <w:tc>
          <w:tcPr>
            <w:tcW w:w="992" w:type="dxa"/>
          </w:tcPr>
          <w:p w:rsidR="00471A8F" w:rsidRPr="00471A8F" w:rsidRDefault="00471A8F" w:rsidP="00471A8F">
            <w:pPr>
              <w:suppressAutoHyphens/>
              <w:autoSpaceDE w:val="0"/>
              <w:autoSpaceDN w:val="0"/>
              <w:adjustRightInd w:val="0"/>
              <w:spacing w:after="200" w:line="276" w:lineRule="auto"/>
              <w:ind w:left="330"/>
              <w:jc w:val="both"/>
              <w:rPr>
                <w:rFonts w:ascii="Times New Roman" w:eastAsia="Calibri" w:hAnsi="Times New Roman"/>
              </w:rPr>
            </w:pPr>
          </w:p>
        </w:tc>
      </w:tr>
      <w:tr w:rsidR="00471A8F" w:rsidRPr="00471A8F" w:rsidTr="00471A8F">
        <w:trPr>
          <w:cantSplit/>
        </w:trPr>
        <w:tc>
          <w:tcPr>
            <w:tcW w:w="4536"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rPr>
            </w:pPr>
            <w:r w:rsidRPr="00471A8F">
              <w:rPr>
                <w:rFonts w:ascii="Times New Roman" w:eastAsia="Calibri" w:hAnsi="Times New Roman"/>
              </w:rPr>
              <w:t>Дефектность</w:t>
            </w:r>
          </w:p>
        </w:tc>
        <w:tc>
          <w:tcPr>
            <w:tcW w:w="1779" w:type="dxa"/>
          </w:tcPr>
          <w:p w:rsidR="00471A8F" w:rsidRPr="00471A8F" w:rsidRDefault="00471A8F" w:rsidP="00471A8F">
            <w:pPr>
              <w:suppressAutoHyphens/>
              <w:autoSpaceDE w:val="0"/>
              <w:autoSpaceDN w:val="0"/>
              <w:adjustRightInd w:val="0"/>
              <w:spacing w:after="200" w:line="276" w:lineRule="auto"/>
              <w:ind w:left="330"/>
              <w:jc w:val="both"/>
              <w:rPr>
                <w:rFonts w:ascii="Times New Roman" w:eastAsia="Calibri" w:hAnsi="Times New Roman"/>
              </w:rPr>
            </w:pPr>
          </w:p>
        </w:tc>
        <w:tc>
          <w:tcPr>
            <w:tcW w:w="1340"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rPr>
            </w:pPr>
          </w:p>
        </w:tc>
        <w:tc>
          <w:tcPr>
            <w:tcW w:w="1276"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rPr>
            </w:pPr>
          </w:p>
        </w:tc>
        <w:tc>
          <w:tcPr>
            <w:tcW w:w="992" w:type="dxa"/>
          </w:tcPr>
          <w:p w:rsidR="00471A8F" w:rsidRPr="00471A8F" w:rsidRDefault="00471A8F" w:rsidP="00471A8F">
            <w:pPr>
              <w:suppressAutoHyphens/>
              <w:autoSpaceDE w:val="0"/>
              <w:autoSpaceDN w:val="0"/>
              <w:adjustRightInd w:val="0"/>
              <w:spacing w:after="200" w:line="276" w:lineRule="auto"/>
              <w:ind w:left="330"/>
              <w:jc w:val="both"/>
              <w:rPr>
                <w:rFonts w:ascii="Times New Roman" w:eastAsia="Calibri" w:hAnsi="Times New Roman"/>
              </w:rPr>
            </w:pPr>
          </w:p>
        </w:tc>
      </w:tr>
      <w:tr w:rsidR="00471A8F" w:rsidRPr="00471A8F" w:rsidTr="00471A8F">
        <w:trPr>
          <w:cantSplit/>
        </w:trPr>
        <w:tc>
          <w:tcPr>
            <w:tcW w:w="4536"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rPr>
            </w:pPr>
            <w:r w:rsidRPr="00471A8F">
              <w:rPr>
                <w:rFonts w:ascii="Times New Roman" w:eastAsia="Calibri" w:hAnsi="Times New Roman"/>
              </w:rPr>
              <w:t>Перераспределение фонда внутри МЦБ/ЦБС</w:t>
            </w:r>
          </w:p>
        </w:tc>
        <w:tc>
          <w:tcPr>
            <w:tcW w:w="1779" w:type="dxa"/>
          </w:tcPr>
          <w:p w:rsidR="00471A8F" w:rsidRPr="00471A8F" w:rsidRDefault="00471A8F" w:rsidP="00471A8F">
            <w:pPr>
              <w:suppressAutoHyphens/>
              <w:autoSpaceDE w:val="0"/>
              <w:autoSpaceDN w:val="0"/>
              <w:adjustRightInd w:val="0"/>
              <w:spacing w:after="200" w:line="276" w:lineRule="auto"/>
              <w:ind w:left="330"/>
              <w:jc w:val="both"/>
              <w:rPr>
                <w:rFonts w:ascii="Times New Roman" w:eastAsia="Calibri" w:hAnsi="Times New Roman"/>
              </w:rPr>
            </w:pPr>
          </w:p>
        </w:tc>
        <w:tc>
          <w:tcPr>
            <w:tcW w:w="1340"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b/>
              </w:rPr>
            </w:pPr>
          </w:p>
        </w:tc>
        <w:tc>
          <w:tcPr>
            <w:tcW w:w="1276" w:type="dxa"/>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b/>
              </w:rPr>
            </w:pPr>
          </w:p>
        </w:tc>
        <w:tc>
          <w:tcPr>
            <w:tcW w:w="992" w:type="dxa"/>
          </w:tcPr>
          <w:p w:rsidR="00471A8F" w:rsidRPr="00471A8F" w:rsidRDefault="00471A8F" w:rsidP="00471A8F">
            <w:pPr>
              <w:suppressAutoHyphens/>
              <w:autoSpaceDE w:val="0"/>
              <w:autoSpaceDN w:val="0"/>
              <w:adjustRightInd w:val="0"/>
              <w:spacing w:after="200" w:line="276" w:lineRule="auto"/>
              <w:ind w:left="330"/>
              <w:jc w:val="both"/>
              <w:rPr>
                <w:rFonts w:ascii="Times New Roman" w:eastAsia="Calibri" w:hAnsi="Times New Roman"/>
              </w:rPr>
            </w:pPr>
          </w:p>
        </w:tc>
      </w:tr>
      <w:tr w:rsidR="00471A8F" w:rsidRPr="00471A8F" w:rsidTr="00471A8F">
        <w:trPr>
          <w:cantSplit/>
        </w:trPr>
        <w:tc>
          <w:tcPr>
            <w:tcW w:w="4536" w:type="dxa"/>
            <w:tcBorders>
              <w:top w:val="single" w:sz="4" w:space="0" w:color="auto"/>
              <w:left w:val="single" w:sz="4" w:space="0" w:color="auto"/>
              <w:bottom w:val="single" w:sz="4" w:space="0" w:color="auto"/>
              <w:right w:val="single" w:sz="4" w:space="0" w:color="auto"/>
            </w:tcBorders>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rPr>
            </w:pPr>
            <w:proofErr w:type="gramStart"/>
            <w:r w:rsidRPr="00471A8F">
              <w:rPr>
                <w:rFonts w:ascii="Times New Roman" w:eastAsia="Calibri" w:hAnsi="Times New Roman"/>
              </w:rPr>
              <w:t>Другое</w:t>
            </w:r>
            <w:proofErr w:type="gramEnd"/>
            <w:r w:rsidRPr="00471A8F">
              <w:rPr>
                <w:rFonts w:ascii="Times New Roman" w:eastAsia="Calibri" w:hAnsi="Times New Roman"/>
              </w:rPr>
              <w:t xml:space="preserve"> (периодические издания)</w:t>
            </w:r>
          </w:p>
        </w:tc>
        <w:tc>
          <w:tcPr>
            <w:tcW w:w="1779" w:type="dxa"/>
            <w:tcBorders>
              <w:top w:val="single" w:sz="4" w:space="0" w:color="auto"/>
              <w:left w:val="single" w:sz="4" w:space="0" w:color="auto"/>
              <w:bottom w:val="single" w:sz="4" w:space="0" w:color="auto"/>
              <w:right w:val="single" w:sz="4" w:space="0" w:color="auto"/>
            </w:tcBorders>
          </w:tcPr>
          <w:p w:rsidR="00471A8F" w:rsidRPr="00471A8F" w:rsidRDefault="00471A8F" w:rsidP="00471A8F">
            <w:pPr>
              <w:suppressAutoHyphens/>
              <w:autoSpaceDE w:val="0"/>
              <w:autoSpaceDN w:val="0"/>
              <w:adjustRightInd w:val="0"/>
              <w:spacing w:after="200" w:line="276" w:lineRule="auto"/>
              <w:ind w:left="330"/>
              <w:jc w:val="both"/>
              <w:rPr>
                <w:rFonts w:ascii="Times New Roman" w:eastAsia="Calibri" w:hAnsi="Times New Roman"/>
              </w:rPr>
            </w:pPr>
            <w:r w:rsidRPr="00471A8F">
              <w:rPr>
                <w:rFonts w:ascii="Times New Roman" w:eastAsia="Calibri" w:hAnsi="Times New Roman"/>
              </w:rPr>
              <w:t>67,9</w:t>
            </w:r>
          </w:p>
        </w:tc>
        <w:tc>
          <w:tcPr>
            <w:tcW w:w="1340" w:type="dxa"/>
            <w:tcBorders>
              <w:top w:val="single" w:sz="4" w:space="0" w:color="auto"/>
              <w:left w:val="single" w:sz="4" w:space="0" w:color="auto"/>
              <w:bottom w:val="single" w:sz="4" w:space="0" w:color="auto"/>
              <w:right w:val="single" w:sz="4" w:space="0" w:color="auto"/>
            </w:tcBorders>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b/>
              </w:rPr>
            </w:pPr>
            <w:r w:rsidRPr="00471A8F">
              <w:rPr>
                <w:rFonts w:ascii="Times New Roman" w:eastAsia="Calibri" w:hAnsi="Times New Roman"/>
                <w:b/>
              </w:rPr>
              <w:t>7273</w:t>
            </w:r>
          </w:p>
        </w:tc>
        <w:tc>
          <w:tcPr>
            <w:tcW w:w="1276" w:type="dxa"/>
            <w:tcBorders>
              <w:top w:val="single" w:sz="4" w:space="0" w:color="auto"/>
              <w:left w:val="single" w:sz="4" w:space="0" w:color="auto"/>
              <w:bottom w:val="single" w:sz="4" w:space="0" w:color="auto"/>
              <w:right w:val="single" w:sz="4" w:space="0" w:color="auto"/>
            </w:tcBorders>
          </w:tcPr>
          <w:p w:rsidR="00471A8F" w:rsidRPr="00471A8F" w:rsidRDefault="00471A8F" w:rsidP="00471A8F">
            <w:pPr>
              <w:suppressAutoHyphens/>
              <w:autoSpaceDE w:val="0"/>
              <w:autoSpaceDN w:val="0"/>
              <w:adjustRightInd w:val="0"/>
              <w:spacing w:after="200" w:line="276" w:lineRule="auto"/>
              <w:jc w:val="both"/>
              <w:rPr>
                <w:rFonts w:ascii="Times New Roman" w:eastAsia="Calibri" w:hAnsi="Times New Roman"/>
                <w:b/>
              </w:rPr>
            </w:pPr>
            <w:r w:rsidRPr="00471A8F">
              <w:rPr>
                <w:rFonts w:ascii="Times New Roman" w:eastAsia="Calibri" w:hAnsi="Times New Roman"/>
                <w:b/>
              </w:rPr>
              <w:t>0</w:t>
            </w:r>
          </w:p>
        </w:tc>
        <w:tc>
          <w:tcPr>
            <w:tcW w:w="992" w:type="dxa"/>
            <w:tcBorders>
              <w:top w:val="single" w:sz="4" w:space="0" w:color="auto"/>
              <w:left w:val="single" w:sz="4" w:space="0" w:color="auto"/>
              <w:bottom w:val="single" w:sz="4" w:space="0" w:color="auto"/>
              <w:right w:val="single" w:sz="4" w:space="0" w:color="auto"/>
            </w:tcBorders>
          </w:tcPr>
          <w:p w:rsidR="00471A8F" w:rsidRPr="00471A8F" w:rsidRDefault="00471A8F" w:rsidP="00471A8F">
            <w:pPr>
              <w:suppressAutoHyphens/>
              <w:autoSpaceDE w:val="0"/>
              <w:autoSpaceDN w:val="0"/>
              <w:adjustRightInd w:val="0"/>
              <w:spacing w:after="200" w:line="276" w:lineRule="auto"/>
              <w:ind w:left="330"/>
              <w:jc w:val="both"/>
              <w:rPr>
                <w:rFonts w:ascii="Times New Roman" w:eastAsia="Calibri" w:hAnsi="Times New Roman"/>
              </w:rPr>
            </w:pPr>
            <w:r w:rsidRPr="00471A8F">
              <w:rPr>
                <w:rFonts w:ascii="Times New Roman" w:eastAsia="Calibri" w:hAnsi="Times New Roman"/>
              </w:rPr>
              <w:t>+7273</w:t>
            </w:r>
          </w:p>
        </w:tc>
      </w:tr>
    </w:tbl>
    <w:p w:rsidR="00471A8F" w:rsidRPr="00471A8F" w:rsidRDefault="00471A8F" w:rsidP="00471A8F">
      <w:pPr>
        <w:spacing w:line="276" w:lineRule="auto"/>
        <w:jc w:val="both"/>
        <w:rPr>
          <w:rFonts w:ascii="Times New Roman" w:hAnsi="Times New Roman"/>
          <w:i/>
        </w:rPr>
      </w:pPr>
    </w:p>
    <w:p w:rsidR="00471A8F" w:rsidRPr="00471A8F" w:rsidRDefault="00471A8F" w:rsidP="00471A8F">
      <w:pPr>
        <w:spacing w:line="276" w:lineRule="auto"/>
        <w:jc w:val="both"/>
        <w:rPr>
          <w:rFonts w:ascii="Times New Roman" w:hAnsi="Times New Roman"/>
          <w:b/>
        </w:rPr>
      </w:pPr>
    </w:p>
    <w:p w:rsidR="00471A8F" w:rsidRPr="00471A8F" w:rsidRDefault="00471A8F" w:rsidP="00471A8F">
      <w:pPr>
        <w:spacing w:line="276" w:lineRule="auto"/>
        <w:jc w:val="both"/>
        <w:rPr>
          <w:rFonts w:ascii="Times New Roman" w:hAnsi="Times New Roman"/>
          <w:b/>
        </w:rPr>
      </w:pPr>
    </w:p>
    <w:p w:rsidR="00471A8F" w:rsidRPr="00471A8F" w:rsidRDefault="00471A8F" w:rsidP="00471A8F">
      <w:pPr>
        <w:spacing w:line="276" w:lineRule="auto"/>
        <w:jc w:val="center"/>
        <w:rPr>
          <w:rFonts w:ascii="Times New Roman" w:hAnsi="Times New Roman"/>
          <w:b/>
        </w:rPr>
      </w:pPr>
      <w:r w:rsidRPr="00471A8F">
        <w:rPr>
          <w:rFonts w:ascii="Times New Roman" w:hAnsi="Times New Roman"/>
          <w:b/>
        </w:rPr>
        <w:t>4.2.</w:t>
      </w:r>
      <w:r w:rsidRPr="00471A8F">
        <w:rPr>
          <w:rFonts w:ascii="Times New Roman" w:hAnsi="Times New Roman"/>
          <w:b/>
        </w:rPr>
        <w:tab/>
        <w:t>ФОРМИРОВАНИЕ И ИСПОЛЬЗОВАНИЕ</w:t>
      </w:r>
    </w:p>
    <w:p w:rsidR="00471A8F" w:rsidRPr="00471A8F" w:rsidRDefault="00471A8F" w:rsidP="00471A8F">
      <w:pPr>
        <w:spacing w:line="276" w:lineRule="auto"/>
        <w:jc w:val="center"/>
        <w:rPr>
          <w:rFonts w:ascii="Times New Roman" w:hAnsi="Times New Roman"/>
          <w:b/>
        </w:rPr>
      </w:pPr>
      <w:r w:rsidRPr="00471A8F">
        <w:rPr>
          <w:rFonts w:ascii="Times New Roman" w:hAnsi="Times New Roman"/>
          <w:b/>
        </w:rPr>
        <w:t>ФОНДА ЭЛЕКТРОННЫХ СЕТЕВЫХ РЕСУРСОВ.</w:t>
      </w:r>
    </w:p>
    <w:p w:rsidR="00471A8F" w:rsidRPr="00471A8F" w:rsidRDefault="00471A8F" w:rsidP="00471A8F">
      <w:pPr>
        <w:spacing w:line="276" w:lineRule="auto"/>
        <w:jc w:val="both"/>
        <w:rPr>
          <w:rFonts w:ascii="Times New Roman" w:hAnsi="Times New Roman"/>
          <w:i/>
        </w:rPr>
      </w:pPr>
      <w:r w:rsidRPr="00471A8F">
        <w:rPr>
          <w:rFonts w:ascii="Times New Roman" w:hAnsi="Times New Roman"/>
          <w:b/>
        </w:rPr>
        <w:t xml:space="preserve">- </w:t>
      </w:r>
      <w:r w:rsidRPr="00471A8F">
        <w:rPr>
          <w:rFonts w:ascii="Times New Roman" w:hAnsi="Times New Roman"/>
          <w:i/>
        </w:rPr>
        <w:t xml:space="preserve">Предоставление доступа к электронным удаленным лицензионным базам данных </w:t>
      </w:r>
    </w:p>
    <w:p w:rsidR="00471A8F" w:rsidRPr="00471A8F" w:rsidRDefault="00471A8F" w:rsidP="00471A8F">
      <w:pPr>
        <w:spacing w:line="276" w:lineRule="auto"/>
        <w:jc w:val="both"/>
        <w:rPr>
          <w:rFonts w:ascii="Times New Roman" w:hAnsi="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4"/>
        <w:gridCol w:w="2847"/>
        <w:gridCol w:w="3149"/>
      </w:tblGrid>
      <w:tr w:rsidR="00471A8F" w:rsidRPr="00471A8F" w:rsidTr="00F71804">
        <w:tc>
          <w:tcPr>
            <w:tcW w:w="3652" w:type="dxa"/>
            <w:shd w:val="clear" w:color="auto" w:fill="auto"/>
          </w:tcPr>
          <w:p w:rsidR="00471A8F" w:rsidRPr="00471A8F" w:rsidRDefault="00471A8F" w:rsidP="00471A8F">
            <w:pPr>
              <w:spacing w:line="276" w:lineRule="auto"/>
              <w:jc w:val="both"/>
              <w:rPr>
                <w:rFonts w:ascii="Times New Roman" w:hAnsi="Times New Roman"/>
                <w:b/>
              </w:rPr>
            </w:pPr>
          </w:p>
        </w:tc>
        <w:tc>
          <w:tcPr>
            <w:tcW w:w="2977" w:type="dxa"/>
            <w:shd w:val="clear" w:color="auto" w:fill="auto"/>
          </w:tcPr>
          <w:p w:rsidR="00471A8F" w:rsidRPr="00471A8F" w:rsidRDefault="00471A8F" w:rsidP="00471A8F">
            <w:pPr>
              <w:spacing w:line="276" w:lineRule="auto"/>
              <w:jc w:val="both"/>
              <w:rPr>
                <w:rFonts w:ascii="Times New Roman" w:hAnsi="Times New Roman"/>
                <w:b/>
              </w:rPr>
            </w:pPr>
            <w:r w:rsidRPr="00471A8F">
              <w:rPr>
                <w:rFonts w:ascii="Times New Roman" w:hAnsi="Times New Roman"/>
                <w:b/>
              </w:rPr>
              <w:t>Количество библиотек, предоставляющих доступ</w:t>
            </w:r>
          </w:p>
        </w:tc>
        <w:tc>
          <w:tcPr>
            <w:tcW w:w="3149" w:type="dxa"/>
            <w:shd w:val="clear" w:color="auto" w:fill="auto"/>
          </w:tcPr>
          <w:p w:rsidR="00471A8F" w:rsidRPr="00471A8F" w:rsidRDefault="00471A8F" w:rsidP="00471A8F">
            <w:pPr>
              <w:spacing w:line="276" w:lineRule="auto"/>
              <w:jc w:val="both"/>
              <w:rPr>
                <w:rFonts w:ascii="Times New Roman" w:hAnsi="Times New Roman"/>
                <w:b/>
              </w:rPr>
            </w:pPr>
            <w:r w:rsidRPr="00471A8F">
              <w:rPr>
                <w:rFonts w:ascii="Times New Roman" w:hAnsi="Times New Roman"/>
                <w:b/>
              </w:rPr>
              <w:t>Количество выданных/просмотренных документов</w:t>
            </w:r>
          </w:p>
        </w:tc>
      </w:tr>
      <w:tr w:rsidR="00471A8F" w:rsidRPr="00471A8F" w:rsidTr="00F71804">
        <w:tc>
          <w:tcPr>
            <w:tcW w:w="3652" w:type="dxa"/>
            <w:shd w:val="clear" w:color="auto" w:fill="auto"/>
          </w:tcPr>
          <w:p w:rsidR="00471A8F" w:rsidRPr="00471A8F" w:rsidRDefault="00471A8F" w:rsidP="00471A8F">
            <w:pPr>
              <w:spacing w:line="276" w:lineRule="auto"/>
              <w:jc w:val="both"/>
              <w:rPr>
                <w:rFonts w:ascii="Times New Roman" w:hAnsi="Times New Roman"/>
                <w:b/>
              </w:rPr>
            </w:pPr>
            <w:r w:rsidRPr="00471A8F">
              <w:rPr>
                <w:rFonts w:ascii="Times New Roman" w:hAnsi="Times New Roman"/>
                <w:b/>
              </w:rPr>
              <w:t>Виртуальный читальный зал Национальной электронной библиотеки (НЭБ)</w:t>
            </w:r>
          </w:p>
        </w:tc>
        <w:tc>
          <w:tcPr>
            <w:tcW w:w="2977" w:type="dxa"/>
            <w:shd w:val="clear" w:color="auto" w:fill="auto"/>
          </w:tcPr>
          <w:p w:rsidR="00471A8F" w:rsidRPr="00471A8F" w:rsidRDefault="00471A8F" w:rsidP="00471A8F">
            <w:pPr>
              <w:spacing w:line="276" w:lineRule="auto"/>
              <w:jc w:val="both"/>
              <w:rPr>
                <w:rFonts w:ascii="Times New Roman" w:hAnsi="Times New Roman"/>
                <w:b/>
              </w:rPr>
            </w:pPr>
            <w:r w:rsidRPr="00471A8F">
              <w:rPr>
                <w:rFonts w:ascii="Times New Roman" w:hAnsi="Times New Roman"/>
                <w:b/>
              </w:rPr>
              <w:t>2</w:t>
            </w:r>
          </w:p>
        </w:tc>
        <w:tc>
          <w:tcPr>
            <w:tcW w:w="3149" w:type="dxa"/>
            <w:shd w:val="clear" w:color="auto" w:fill="auto"/>
          </w:tcPr>
          <w:p w:rsidR="00471A8F" w:rsidRPr="00471A8F" w:rsidRDefault="00471A8F" w:rsidP="00471A8F">
            <w:pPr>
              <w:spacing w:line="276" w:lineRule="auto"/>
              <w:jc w:val="both"/>
              <w:rPr>
                <w:rFonts w:ascii="Times New Roman" w:hAnsi="Times New Roman"/>
                <w:b/>
              </w:rPr>
            </w:pPr>
          </w:p>
        </w:tc>
      </w:tr>
      <w:tr w:rsidR="00471A8F" w:rsidRPr="00471A8F" w:rsidTr="00F71804">
        <w:tc>
          <w:tcPr>
            <w:tcW w:w="3652" w:type="dxa"/>
            <w:shd w:val="clear" w:color="auto" w:fill="auto"/>
          </w:tcPr>
          <w:p w:rsidR="00471A8F" w:rsidRPr="00471A8F" w:rsidRDefault="00471A8F" w:rsidP="00471A8F">
            <w:pPr>
              <w:spacing w:line="276" w:lineRule="auto"/>
              <w:jc w:val="both"/>
              <w:rPr>
                <w:rFonts w:ascii="Times New Roman" w:hAnsi="Times New Roman"/>
                <w:b/>
              </w:rPr>
            </w:pPr>
            <w:r w:rsidRPr="00471A8F">
              <w:rPr>
                <w:rFonts w:ascii="Times New Roman" w:hAnsi="Times New Roman"/>
                <w:b/>
              </w:rPr>
              <w:t>Виртуальный читальный зал Президентской библиотеки</w:t>
            </w:r>
          </w:p>
        </w:tc>
        <w:tc>
          <w:tcPr>
            <w:tcW w:w="2977" w:type="dxa"/>
            <w:shd w:val="clear" w:color="auto" w:fill="auto"/>
          </w:tcPr>
          <w:p w:rsidR="00471A8F" w:rsidRPr="00471A8F" w:rsidRDefault="00471A8F" w:rsidP="00471A8F">
            <w:pPr>
              <w:spacing w:line="276" w:lineRule="auto"/>
              <w:jc w:val="both"/>
              <w:rPr>
                <w:rFonts w:ascii="Times New Roman" w:hAnsi="Times New Roman"/>
                <w:b/>
              </w:rPr>
            </w:pPr>
          </w:p>
        </w:tc>
        <w:tc>
          <w:tcPr>
            <w:tcW w:w="3149" w:type="dxa"/>
            <w:shd w:val="clear" w:color="auto" w:fill="auto"/>
          </w:tcPr>
          <w:p w:rsidR="00471A8F" w:rsidRPr="00471A8F" w:rsidRDefault="00471A8F" w:rsidP="00471A8F">
            <w:pPr>
              <w:spacing w:line="276" w:lineRule="auto"/>
              <w:jc w:val="both"/>
              <w:rPr>
                <w:rFonts w:ascii="Times New Roman" w:hAnsi="Times New Roman"/>
                <w:b/>
              </w:rPr>
            </w:pPr>
          </w:p>
        </w:tc>
      </w:tr>
      <w:tr w:rsidR="00471A8F" w:rsidRPr="00471A8F" w:rsidTr="00F71804">
        <w:tc>
          <w:tcPr>
            <w:tcW w:w="3652" w:type="dxa"/>
            <w:shd w:val="clear" w:color="auto" w:fill="auto"/>
          </w:tcPr>
          <w:p w:rsidR="00471A8F" w:rsidRPr="00471A8F" w:rsidRDefault="00471A8F" w:rsidP="00471A8F">
            <w:pPr>
              <w:spacing w:line="276" w:lineRule="auto"/>
              <w:jc w:val="both"/>
              <w:rPr>
                <w:rFonts w:ascii="Times New Roman" w:hAnsi="Times New Roman"/>
                <w:b/>
              </w:rPr>
            </w:pPr>
            <w:r w:rsidRPr="00471A8F">
              <w:rPr>
                <w:rFonts w:ascii="Times New Roman" w:hAnsi="Times New Roman"/>
                <w:b/>
              </w:rPr>
              <w:t xml:space="preserve">БД </w:t>
            </w:r>
            <w:proofErr w:type="spellStart"/>
            <w:r w:rsidRPr="00471A8F">
              <w:rPr>
                <w:rFonts w:ascii="Times New Roman" w:hAnsi="Times New Roman"/>
                <w:b/>
              </w:rPr>
              <w:t>ЛитРес</w:t>
            </w:r>
            <w:proofErr w:type="gramStart"/>
            <w:r w:rsidRPr="00471A8F">
              <w:rPr>
                <w:rFonts w:ascii="Times New Roman" w:hAnsi="Times New Roman"/>
                <w:b/>
              </w:rPr>
              <w:t>:Б</w:t>
            </w:r>
            <w:proofErr w:type="gramEnd"/>
            <w:r w:rsidRPr="00471A8F">
              <w:rPr>
                <w:rFonts w:ascii="Times New Roman" w:hAnsi="Times New Roman"/>
                <w:b/>
              </w:rPr>
              <w:t>иблиотека</w:t>
            </w:r>
            <w:proofErr w:type="spellEnd"/>
          </w:p>
        </w:tc>
        <w:tc>
          <w:tcPr>
            <w:tcW w:w="2977" w:type="dxa"/>
            <w:shd w:val="clear" w:color="auto" w:fill="auto"/>
          </w:tcPr>
          <w:p w:rsidR="00471A8F" w:rsidRPr="00471A8F" w:rsidRDefault="00471A8F" w:rsidP="00471A8F">
            <w:pPr>
              <w:spacing w:line="276" w:lineRule="auto"/>
              <w:jc w:val="both"/>
              <w:rPr>
                <w:rFonts w:ascii="Times New Roman" w:hAnsi="Times New Roman"/>
                <w:b/>
              </w:rPr>
            </w:pPr>
          </w:p>
        </w:tc>
        <w:tc>
          <w:tcPr>
            <w:tcW w:w="3149" w:type="dxa"/>
            <w:shd w:val="clear" w:color="auto" w:fill="auto"/>
          </w:tcPr>
          <w:p w:rsidR="00471A8F" w:rsidRPr="00471A8F" w:rsidRDefault="00471A8F" w:rsidP="00471A8F">
            <w:pPr>
              <w:spacing w:line="276" w:lineRule="auto"/>
              <w:jc w:val="both"/>
              <w:rPr>
                <w:rFonts w:ascii="Times New Roman" w:hAnsi="Times New Roman"/>
                <w:b/>
              </w:rPr>
            </w:pPr>
          </w:p>
        </w:tc>
      </w:tr>
      <w:tr w:rsidR="00471A8F" w:rsidRPr="00471A8F" w:rsidTr="00F71804">
        <w:tc>
          <w:tcPr>
            <w:tcW w:w="3652" w:type="dxa"/>
            <w:shd w:val="clear" w:color="auto" w:fill="auto"/>
          </w:tcPr>
          <w:p w:rsidR="00471A8F" w:rsidRPr="00471A8F" w:rsidRDefault="00471A8F" w:rsidP="00471A8F">
            <w:pPr>
              <w:spacing w:line="276" w:lineRule="auto"/>
              <w:jc w:val="both"/>
              <w:rPr>
                <w:rFonts w:ascii="Times New Roman" w:hAnsi="Times New Roman"/>
                <w:b/>
              </w:rPr>
            </w:pPr>
            <w:r w:rsidRPr="00471A8F">
              <w:rPr>
                <w:rFonts w:ascii="Times New Roman" w:hAnsi="Times New Roman"/>
                <w:b/>
              </w:rPr>
              <w:t>БД Универсальные базы данных ИВИС</w:t>
            </w:r>
          </w:p>
        </w:tc>
        <w:tc>
          <w:tcPr>
            <w:tcW w:w="2977" w:type="dxa"/>
            <w:shd w:val="clear" w:color="auto" w:fill="auto"/>
          </w:tcPr>
          <w:p w:rsidR="00471A8F" w:rsidRPr="00471A8F" w:rsidRDefault="00471A8F" w:rsidP="00471A8F">
            <w:pPr>
              <w:spacing w:line="276" w:lineRule="auto"/>
              <w:jc w:val="both"/>
              <w:rPr>
                <w:rFonts w:ascii="Times New Roman" w:hAnsi="Times New Roman"/>
                <w:b/>
              </w:rPr>
            </w:pPr>
          </w:p>
        </w:tc>
        <w:tc>
          <w:tcPr>
            <w:tcW w:w="3149" w:type="dxa"/>
            <w:shd w:val="clear" w:color="auto" w:fill="auto"/>
          </w:tcPr>
          <w:p w:rsidR="00471A8F" w:rsidRPr="00471A8F" w:rsidRDefault="00471A8F" w:rsidP="00471A8F">
            <w:pPr>
              <w:spacing w:line="276" w:lineRule="auto"/>
              <w:jc w:val="both"/>
              <w:rPr>
                <w:rFonts w:ascii="Times New Roman" w:hAnsi="Times New Roman"/>
                <w:b/>
              </w:rPr>
            </w:pPr>
          </w:p>
        </w:tc>
      </w:tr>
      <w:tr w:rsidR="00471A8F" w:rsidRPr="00471A8F" w:rsidTr="00F71804">
        <w:tc>
          <w:tcPr>
            <w:tcW w:w="3652" w:type="dxa"/>
            <w:shd w:val="clear" w:color="auto" w:fill="auto"/>
          </w:tcPr>
          <w:p w:rsidR="00471A8F" w:rsidRPr="00471A8F" w:rsidRDefault="00471A8F" w:rsidP="00471A8F">
            <w:pPr>
              <w:spacing w:line="276" w:lineRule="auto"/>
              <w:jc w:val="both"/>
              <w:rPr>
                <w:rFonts w:ascii="Times New Roman" w:hAnsi="Times New Roman"/>
                <w:b/>
              </w:rPr>
            </w:pPr>
            <w:r w:rsidRPr="00471A8F">
              <w:rPr>
                <w:rFonts w:ascii="Times New Roman" w:hAnsi="Times New Roman"/>
                <w:b/>
              </w:rPr>
              <w:t xml:space="preserve">ЭБС </w:t>
            </w:r>
            <w:proofErr w:type="spellStart"/>
            <w:r w:rsidRPr="00471A8F">
              <w:rPr>
                <w:rFonts w:ascii="Times New Roman" w:hAnsi="Times New Roman"/>
                <w:b/>
              </w:rPr>
              <w:t>IPRbooks</w:t>
            </w:r>
            <w:proofErr w:type="spellEnd"/>
          </w:p>
        </w:tc>
        <w:tc>
          <w:tcPr>
            <w:tcW w:w="2977" w:type="dxa"/>
            <w:shd w:val="clear" w:color="auto" w:fill="auto"/>
          </w:tcPr>
          <w:p w:rsidR="00471A8F" w:rsidRPr="00471A8F" w:rsidRDefault="00471A8F" w:rsidP="00471A8F">
            <w:pPr>
              <w:spacing w:line="276" w:lineRule="auto"/>
              <w:jc w:val="both"/>
              <w:rPr>
                <w:rFonts w:ascii="Times New Roman" w:hAnsi="Times New Roman"/>
                <w:b/>
              </w:rPr>
            </w:pPr>
          </w:p>
        </w:tc>
        <w:tc>
          <w:tcPr>
            <w:tcW w:w="3149" w:type="dxa"/>
            <w:shd w:val="clear" w:color="auto" w:fill="auto"/>
          </w:tcPr>
          <w:p w:rsidR="00471A8F" w:rsidRPr="00471A8F" w:rsidRDefault="00471A8F" w:rsidP="00471A8F">
            <w:pPr>
              <w:spacing w:line="276" w:lineRule="auto"/>
              <w:jc w:val="both"/>
              <w:rPr>
                <w:rFonts w:ascii="Times New Roman" w:hAnsi="Times New Roman"/>
                <w:b/>
              </w:rPr>
            </w:pPr>
          </w:p>
        </w:tc>
      </w:tr>
      <w:tr w:rsidR="00471A8F" w:rsidRPr="00471A8F" w:rsidTr="00F71804">
        <w:tc>
          <w:tcPr>
            <w:tcW w:w="3652" w:type="dxa"/>
            <w:shd w:val="clear" w:color="auto" w:fill="auto"/>
          </w:tcPr>
          <w:p w:rsidR="00471A8F" w:rsidRPr="00471A8F" w:rsidRDefault="00471A8F" w:rsidP="00471A8F">
            <w:pPr>
              <w:spacing w:line="276" w:lineRule="auto"/>
              <w:jc w:val="both"/>
              <w:rPr>
                <w:rFonts w:ascii="Times New Roman" w:hAnsi="Times New Roman"/>
                <w:b/>
              </w:rPr>
            </w:pPr>
            <w:r w:rsidRPr="00471A8F">
              <w:rPr>
                <w:rFonts w:ascii="Times New Roman" w:hAnsi="Times New Roman"/>
                <w:b/>
              </w:rPr>
              <w:t xml:space="preserve">Другое </w:t>
            </w:r>
            <w:r w:rsidRPr="00471A8F">
              <w:rPr>
                <w:rFonts w:ascii="Times New Roman" w:hAnsi="Times New Roman"/>
                <w:i/>
              </w:rPr>
              <w:t>(указать)</w:t>
            </w:r>
          </w:p>
        </w:tc>
        <w:tc>
          <w:tcPr>
            <w:tcW w:w="2977" w:type="dxa"/>
            <w:shd w:val="clear" w:color="auto" w:fill="auto"/>
          </w:tcPr>
          <w:p w:rsidR="00471A8F" w:rsidRPr="00471A8F" w:rsidRDefault="00471A8F" w:rsidP="00471A8F">
            <w:pPr>
              <w:spacing w:line="276" w:lineRule="auto"/>
              <w:jc w:val="both"/>
              <w:rPr>
                <w:rFonts w:ascii="Times New Roman" w:hAnsi="Times New Roman"/>
                <w:b/>
              </w:rPr>
            </w:pPr>
          </w:p>
        </w:tc>
        <w:tc>
          <w:tcPr>
            <w:tcW w:w="3149" w:type="dxa"/>
            <w:shd w:val="clear" w:color="auto" w:fill="auto"/>
          </w:tcPr>
          <w:p w:rsidR="00471A8F" w:rsidRPr="00471A8F" w:rsidRDefault="00471A8F" w:rsidP="00471A8F">
            <w:pPr>
              <w:spacing w:line="276" w:lineRule="auto"/>
              <w:jc w:val="both"/>
              <w:rPr>
                <w:rFonts w:ascii="Times New Roman" w:hAnsi="Times New Roman"/>
                <w:b/>
              </w:rPr>
            </w:pPr>
          </w:p>
        </w:tc>
      </w:tr>
      <w:tr w:rsidR="00471A8F" w:rsidRPr="00471A8F" w:rsidTr="00F71804">
        <w:tc>
          <w:tcPr>
            <w:tcW w:w="3652" w:type="dxa"/>
            <w:shd w:val="clear" w:color="auto" w:fill="auto"/>
          </w:tcPr>
          <w:p w:rsidR="00471A8F" w:rsidRPr="00471A8F" w:rsidRDefault="00471A8F" w:rsidP="00471A8F">
            <w:pPr>
              <w:spacing w:line="276" w:lineRule="auto"/>
              <w:jc w:val="both"/>
              <w:rPr>
                <w:rFonts w:ascii="Times New Roman" w:hAnsi="Times New Roman"/>
                <w:b/>
              </w:rPr>
            </w:pPr>
          </w:p>
        </w:tc>
        <w:tc>
          <w:tcPr>
            <w:tcW w:w="2977" w:type="dxa"/>
            <w:shd w:val="clear" w:color="auto" w:fill="auto"/>
          </w:tcPr>
          <w:p w:rsidR="00471A8F" w:rsidRPr="00471A8F" w:rsidRDefault="00471A8F" w:rsidP="00471A8F">
            <w:pPr>
              <w:spacing w:line="276" w:lineRule="auto"/>
              <w:jc w:val="both"/>
              <w:rPr>
                <w:rFonts w:ascii="Times New Roman" w:hAnsi="Times New Roman"/>
                <w:b/>
              </w:rPr>
            </w:pPr>
          </w:p>
        </w:tc>
        <w:tc>
          <w:tcPr>
            <w:tcW w:w="3149" w:type="dxa"/>
            <w:shd w:val="clear" w:color="auto" w:fill="auto"/>
          </w:tcPr>
          <w:p w:rsidR="00471A8F" w:rsidRPr="00471A8F" w:rsidRDefault="00471A8F" w:rsidP="00471A8F">
            <w:pPr>
              <w:spacing w:line="276" w:lineRule="auto"/>
              <w:jc w:val="both"/>
              <w:rPr>
                <w:rFonts w:ascii="Times New Roman" w:hAnsi="Times New Roman"/>
                <w:b/>
              </w:rPr>
            </w:pPr>
          </w:p>
        </w:tc>
      </w:tr>
      <w:tr w:rsidR="00471A8F" w:rsidRPr="00471A8F" w:rsidTr="00F71804">
        <w:tc>
          <w:tcPr>
            <w:tcW w:w="3652" w:type="dxa"/>
            <w:shd w:val="clear" w:color="auto" w:fill="auto"/>
          </w:tcPr>
          <w:p w:rsidR="00471A8F" w:rsidRPr="00471A8F" w:rsidRDefault="00471A8F" w:rsidP="00471A8F">
            <w:pPr>
              <w:spacing w:line="276" w:lineRule="auto"/>
              <w:jc w:val="both"/>
              <w:rPr>
                <w:rFonts w:ascii="Times New Roman" w:hAnsi="Times New Roman"/>
                <w:b/>
              </w:rPr>
            </w:pPr>
          </w:p>
        </w:tc>
        <w:tc>
          <w:tcPr>
            <w:tcW w:w="2977" w:type="dxa"/>
            <w:shd w:val="clear" w:color="auto" w:fill="auto"/>
          </w:tcPr>
          <w:p w:rsidR="00471A8F" w:rsidRPr="00471A8F" w:rsidRDefault="00471A8F" w:rsidP="00471A8F">
            <w:pPr>
              <w:spacing w:line="276" w:lineRule="auto"/>
              <w:jc w:val="both"/>
              <w:rPr>
                <w:rFonts w:ascii="Times New Roman" w:hAnsi="Times New Roman"/>
                <w:b/>
              </w:rPr>
            </w:pPr>
          </w:p>
        </w:tc>
        <w:tc>
          <w:tcPr>
            <w:tcW w:w="3149" w:type="dxa"/>
            <w:shd w:val="clear" w:color="auto" w:fill="auto"/>
          </w:tcPr>
          <w:p w:rsidR="00471A8F" w:rsidRPr="00471A8F" w:rsidRDefault="00471A8F" w:rsidP="00471A8F">
            <w:pPr>
              <w:spacing w:line="276" w:lineRule="auto"/>
              <w:jc w:val="both"/>
              <w:rPr>
                <w:rFonts w:ascii="Times New Roman" w:hAnsi="Times New Roman"/>
                <w:b/>
              </w:rPr>
            </w:pPr>
          </w:p>
        </w:tc>
      </w:tr>
    </w:tbl>
    <w:p w:rsidR="00471A8F" w:rsidRPr="00471A8F" w:rsidRDefault="00471A8F" w:rsidP="00471A8F">
      <w:pPr>
        <w:spacing w:line="276" w:lineRule="auto"/>
        <w:jc w:val="both"/>
        <w:rPr>
          <w:rFonts w:ascii="Times New Roman" w:hAnsi="Times New Roman"/>
          <w:i/>
        </w:rPr>
      </w:pPr>
    </w:p>
    <w:p w:rsidR="00471A8F" w:rsidRPr="00471A8F" w:rsidRDefault="00471A8F" w:rsidP="00471A8F">
      <w:pPr>
        <w:spacing w:line="276" w:lineRule="auto"/>
        <w:jc w:val="both"/>
        <w:rPr>
          <w:rFonts w:ascii="Times New Roman" w:hAnsi="Times New Roman"/>
          <w:i/>
        </w:rPr>
      </w:pPr>
    </w:p>
    <w:p w:rsidR="00471A8F" w:rsidRPr="00471A8F" w:rsidRDefault="00471A8F" w:rsidP="00471A8F">
      <w:pPr>
        <w:spacing w:line="276" w:lineRule="auto"/>
        <w:jc w:val="both"/>
        <w:rPr>
          <w:rFonts w:ascii="Times New Roman" w:hAnsi="Times New Roman"/>
          <w:b/>
        </w:rPr>
      </w:pPr>
      <w:r w:rsidRPr="00471A8F">
        <w:rPr>
          <w:rFonts w:ascii="Times New Roman" w:hAnsi="Times New Roman"/>
          <w:i/>
        </w:rPr>
        <w:t xml:space="preserve">- Предоставление доступа к справочным системам </w:t>
      </w:r>
    </w:p>
    <w:p w:rsidR="00471A8F" w:rsidRPr="00471A8F" w:rsidRDefault="00471A8F" w:rsidP="00471A8F">
      <w:pPr>
        <w:spacing w:line="276" w:lineRule="auto"/>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2379"/>
        <w:gridCol w:w="2299"/>
        <w:gridCol w:w="2250"/>
      </w:tblGrid>
      <w:tr w:rsidR="00471A8F" w:rsidRPr="00471A8F" w:rsidTr="00F71804">
        <w:tc>
          <w:tcPr>
            <w:tcW w:w="2605" w:type="dxa"/>
            <w:shd w:val="clear" w:color="auto" w:fill="auto"/>
          </w:tcPr>
          <w:p w:rsidR="00471A8F" w:rsidRPr="00471A8F" w:rsidRDefault="00471A8F" w:rsidP="00471A8F">
            <w:pPr>
              <w:spacing w:line="276" w:lineRule="auto"/>
              <w:jc w:val="both"/>
              <w:rPr>
                <w:rFonts w:ascii="Times New Roman" w:hAnsi="Times New Roman"/>
                <w:b/>
              </w:rPr>
            </w:pPr>
          </w:p>
        </w:tc>
        <w:tc>
          <w:tcPr>
            <w:tcW w:w="2605" w:type="dxa"/>
            <w:shd w:val="clear" w:color="auto" w:fill="auto"/>
          </w:tcPr>
          <w:p w:rsidR="00471A8F" w:rsidRPr="00471A8F" w:rsidRDefault="00471A8F" w:rsidP="00471A8F">
            <w:pPr>
              <w:spacing w:line="276" w:lineRule="auto"/>
              <w:jc w:val="both"/>
              <w:rPr>
                <w:rFonts w:ascii="Times New Roman" w:hAnsi="Times New Roman"/>
                <w:b/>
              </w:rPr>
            </w:pPr>
            <w:r w:rsidRPr="00471A8F">
              <w:rPr>
                <w:rFonts w:ascii="Times New Roman" w:hAnsi="Times New Roman"/>
                <w:b/>
              </w:rPr>
              <w:t>СПС «Консультант Плюс»</w:t>
            </w:r>
          </w:p>
        </w:tc>
        <w:tc>
          <w:tcPr>
            <w:tcW w:w="2605" w:type="dxa"/>
            <w:shd w:val="clear" w:color="auto" w:fill="auto"/>
          </w:tcPr>
          <w:p w:rsidR="00471A8F" w:rsidRPr="00471A8F" w:rsidRDefault="00471A8F" w:rsidP="00471A8F">
            <w:pPr>
              <w:spacing w:line="276" w:lineRule="auto"/>
              <w:jc w:val="both"/>
              <w:rPr>
                <w:rFonts w:ascii="Times New Roman" w:hAnsi="Times New Roman"/>
                <w:b/>
              </w:rPr>
            </w:pPr>
            <w:r w:rsidRPr="00471A8F">
              <w:rPr>
                <w:rFonts w:ascii="Times New Roman" w:hAnsi="Times New Roman"/>
                <w:b/>
              </w:rPr>
              <w:t>СПС «ГАРАНТ»</w:t>
            </w:r>
          </w:p>
        </w:tc>
        <w:tc>
          <w:tcPr>
            <w:tcW w:w="2606" w:type="dxa"/>
            <w:shd w:val="clear" w:color="auto" w:fill="auto"/>
          </w:tcPr>
          <w:p w:rsidR="00471A8F" w:rsidRPr="00471A8F" w:rsidRDefault="00471A8F" w:rsidP="00471A8F">
            <w:pPr>
              <w:spacing w:line="276" w:lineRule="auto"/>
              <w:jc w:val="both"/>
              <w:rPr>
                <w:rFonts w:ascii="Times New Roman" w:hAnsi="Times New Roman"/>
                <w:b/>
              </w:rPr>
            </w:pPr>
            <w:r w:rsidRPr="00471A8F">
              <w:rPr>
                <w:rFonts w:ascii="Times New Roman" w:hAnsi="Times New Roman"/>
                <w:b/>
              </w:rPr>
              <w:t>Культура</w:t>
            </w:r>
          </w:p>
        </w:tc>
      </w:tr>
      <w:tr w:rsidR="00471A8F" w:rsidRPr="00471A8F" w:rsidTr="00F71804">
        <w:tc>
          <w:tcPr>
            <w:tcW w:w="2605" w:type="dxa"/>
            <w:shd w:val="clear" w:color="auto" w:fill="auto"/>
          </w:tcPr>
          <w:p w:rsidR="00471A8F" w:rsidRPr="00471A8F" w:rsidRDefault="00471A8F" w:rsidP="00471A8F">
            <w:pPr>
              <w:spacing w:line="276" w:lineRule="auto"/>
              <w:jc w:val="both"/>
              <w:rPr>
                <w:rFonts w:ascii="Times New Roman" w:hAnsi="Times New Roman"/>
                <w:b/>
              </w:rPr>
            </w:pPr>
            <w:r w:rsidRPr="00471A8F">
              <w:rPr>
                <w:rFonts w:ascii="Times New Roman" w:hAnsi="Times New Roman"/>
                <w:b/>
              </w:rPr>
              <w:t>Количество библиотек, предоставляющих доступ</w:t>
            </w:r>
          </w:p>
        </w:tc>
        <w:tc>
          <w:tcPr>
            <w:tcW w:w="2605" w:type="dxa"/>
            <w:shd w:val="clear" w:color="auto" w:fill="auto"/>
          </w:tcPr>
          <w:p w:rsidR="00471A8F" w:rsidRPr="00471A8F" w:rsidRDefault="00471A8F" w:rsidP="00471A8F">
            <w:pPr>
              <w:spacing w:line="276" w:lineRule="auto"/>
              <w:jc w:val="both"/>
              <w:rPr>
                <w:rFonts w:ascii="Times New Roman" w:hAnsi="Times New Roman"/>
                <w:b/>
              </w:rPr>
            </w:pPr>
            <w:r w:rsidRPr="00471A8F">
              <w:rPr>
                <w:rFonts w:ascii="Times New Roman" w:hAnsi="Times New Roman"/>
                <w:b/>
              </w:rPr>
              <w:t>1</w:t>
            </w:r>
          </w:p>
        </w:tc>
        <w:tc>
          <w:tcPr>
            <w:tcW w:w="2605" w:type="dxa"/>
            <w:shd w:val="clear" w:color="auto" w:fill="auto"/>
          </w:tcPr>
          <w:p w:rsidR="00471A8F" w:rsidRPr="00471A8F" w:rsidRDefault="00471A8F" w:rsidP="00471A8F">
            <w:pPr>
              <w:spacing w:line="276" w:lineRule="auto"/>
              <w:jc w:val="both"/>
              <w:rPr>
                <w:rFonts w:ascii="Times New Roman" w:hAnsi="Times New Roman"/>
                <w:b/>
              </w:rPr>
            </w:pPr>
            <w:r>
              <w:rPr>
                <w:rFonts w:ascii="Times New Roman" w:hAnsi="Times New Roman"/>
                <w:b/>
              </w:rPr>
              <w:t>0</w:t>
            </w:r>
          </w:p>
        </w:tc>
        <w:tc>
          <w:tcPr>
            <w:tcW w:w="2606" w:type="dxa"/>
            <w:shd w:val="clear" w:color="auto" w:fill="auto"/>
          </w:tcPr>
          <w:p w:rsidR="00471A8F" w:rsidRPr="00471A8F" w:rsidRDefault="00471A8F" w:rsidP="00471A8F">
            <w:pPr>
              <w:spacing w:line="276" w:lineRule="auto"/>
              <w:jc w:val="both"/>
              <w:rPr>
                <w:rFonts w:ascii="Times New Roman" w:hAnsi="Times New Roman"/>
                <w:b/>
              </w:rPr>
            </w:pPr>
            <w:r>
              <w:rPr>
                <w:rFonts w:ascii="Times New Roman" w:hAnsi="Times New Roman"/>
                <w:b/>
              </w:rPr>
              <w:t>0</w:t>
            </w:r>
          </w:p>
        </w:tc>
      </w:tr>
    </w:tbl>
    <w:p w:rsidR="00471A8F" w:rsidRPr="00471A8F" w:rsidRDefault="00471A8F" w:rsidP="00471A8F">
      <w:pPr>
        <w:spacing w:line="276" w:lineRule="auto"/>
        <w:jc w:val="both"/>
        <w:rPr>
          <w:rFonts w:ascii="Times New Roman" w:hAnsi="Times New Roman"/>
          <w:b/>
        </w:rPr>
      </w:pPr>
      <w:r w:rsidRPr="00471A8F">
        <w:rPr>
          <w:rFonts w:ascii="Times New Roman" w:hAnsi="Times New Roman"/>
          <w:b/>
        </w:rPr>
        <w:t xml:space="preserve"> </w:t>
      </w:r>
    </w:p>
    <w:p w:rsidR="00471A8F" w:rsidRPr="00471A8F" w:rsidRDefault="00471A8F" w:rsidP="00471A8F">
      <w:pPr>
        <w:spacing w:line="276" w:lineRule="auto"/>
        <w:jc w:val="both"/>
        <w:rPr>
          <w:rFonts w:ascii="Times New Roman" w:hAnsi="Times New Roman"/>
          <w:b/>
        </w:rPr>
      </w:pPr>
    </w:p>
    <w:p w:rsidR="00471A8F" w:rsidRPr="00471A8F" w:rsidRDefault="00471A8F" w:rsidP="00471A8F">
      <w:pPr>
        <w:spacing w:line="276" w:lineRule="auto"/>
        <w:jc w:val="both"/>
        <w:rPr>
          <w:rFonts w:ascii="Times New Roman" w:hAnsi="Times New Roman"/>
          <w:b/>
        </w:rPr>
      </w:pPr>
      <w:r w:rsidRPr="00471A8F">
        <w:rPr>
          <w:rFonts w:ascii="Times New Roman" w:hAnsi="Times New Roman"/>
          <w:b/>
        </w:rPr>
        <w:t>4.3.  ФОРМИРОВАНИЕ ФОНДА МОДЕЛЬНЫХ БИБЛИОТЕК</w:t>
      </w:r>
    </w:p>
    <w:p w:rsidR="00471A8F" w:rsidRPr="00471A8F" w:rsidRDefault="00471A8F" w:rsidP="00471A8F">
      <w:pPr>
        <w:spacing w:line="276" w:lineRule="auto"/>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5"/>
        <w:gridCol w:w="1411"/>
        <w:gridCol w:w="1275"/>
        <w:gridCol w:w="2328"/>
        <w:gridCol w:w="2881"/>
      </w:tblGrid>
      <w:tr w:rsidR="00471A8F" w:rsidRPr="00471A8F" w:rsidTr="00F71804">
        <w:tc>
          <w:tcPr>
            <w:tcW w:w="2525" w:type="dxa"/>
            <w:vMerge w:val="restart"/>
            <w:shd w:val="clear" w:color="auto" w:fill="auto"/>
          </w:tcPr>
          <w:p w:rsidR="00471A8F" w:rsidRPr="00471A8F" w:rsidRDefault="00471A8F" w:rsidP="00471A8F">
            <w:pPr>
              <w:spacing w:line="276" w:lineRule="auto"/>
              <w:jc w:val="both"/>
              <w:rPr>
                <w:rFonts w:ascii="Times New Roman" w:hAnsi="Times New Roman"/>
                <w:b/>
              </w:rPr>
            </w:pPr>
            <w:r w:rsidRPr="00471A8F">
              <w:rPr>
                <w:rFonts w:ascii="Times New Roman" w:hAnsi="Times New Roman"/>
                <w:b/>
              </w:rPr>
              <w:t>Наименование модельной библиотеки</w:t>
            </w:r>
          </w:p>
        </w:tc>
        <w:tc>
          <w:tcPr>
            <w:tcW w:w="1411" w:type="dxa"/>
            <w:vMerge w:val="restart"/>
            <w:shd w:val="clear" w:color="auto" w:fill="auto"/>
          </w:tcPr>
          <w:p w:rsidR="00471A8F" w:rsidRPr="00471A8F" w:rsidRDefault="00471A8F" w:rsidP="00471A8F">
            <w:pPr>
              <w:spacing w:line="276" w:lineRule="auto"/>
              <w:jc w:val="both"/>
              <w:rPr>
                <w:rFonts w:ascii="Times New Roman" w:hAnsi="Times New Roman"/>
                <w:b/>
              </w:rPr>
            </w:pPr>
            <w:r w:rsidRPr="00471A8F">
              <w:rPr>
                <w:rFonts w:ascii="Times New Roman" w:hAnsi="Times New Roman"/>
                <w:b/>
              </w:rPr>
              <w:t>Год модернизации</w:t>
            </w:r>
          </w:p>
        </w:tc>
        <w:tc>
          <w:tcPr>
            <w:tcW w:w="1275" w:type="dxa"/>
            <w:vMerge w:val="restart"/>
            <w:shd w:val="clear" w:color="auto" w:fill="auto"/>
          </w:tcPr>
          <w:p w:rsidR="00471A8F" w:rsidRPr="00471A8F" w:rsidRDefault="00471A8F" w:rsidP="00471A8F">
            <w:pPr>
              <w:spacing w:line="276" w:lineRule="auto"/>
              <w:jc w:val="both"/>
              <w:rPr>
                <w:rFonts w:ascii="Times New Roman" w:hAnsi="Times New Roman"/>
                <w:b/>
              </w:rPr>
            </w:pPr>
            <w:r w:rsidRPr="00471A8F">
              <w:rPr>
                <w:rFonts w:ascii="Times New Roman" w:hAnsi="Times New Roman"/>
                <w:b/>
              </w:rPr>
              <w:t>Уровень (федеральный/областной)</w:t>
            </w:r>
          </w:p>
        </w:tc>
        <w:tc>
          <w:tcPr>
            <w:tcW w:w="5209" w:type="dxa"/>
            <w:gridSpan w:val="2"/>
            <w:shd w:val="clear" w:color="auto" w:fill="auto"/>
          </w:tcPr>
          <w:p w:rsidR="00471A8F" w:rsidRPr="00471A8F" w:rsidRDefault="00471A8F" w:rsidP="00471A8F">
            <w:pPr>
              <w:spacing w:line="276" w:lineRule="auto"/>
              <w:jc w:val="both"/>
              <w:rPr>
                <w:rFonts w:ascii="Times New Roman" w:hAnsi="Times New Roman"/>
                <w:b/>
              </w:rPr>
            </w:pPr>
            <w:r w:rsidRPr="00471A8F">
              <w:rPr>
                <w:rFonts w:ascii="Times New Roman" w:hAnsi="Times New Roman"/>
                <w:b/>
              </w:rPr>
              <w:t>Гарантированный объем пополнения библиотечного фонда после модернизации, на текущий 2023 год (</w:t>
            </w:r>
            <w:r w:rsidRPr="00471A8F">
              <w:rPr>
                <w:rFonts w:ascii="Times New Roman" w:hAnsi="Times New Roman"/>
                <w:b/>
                <w:color w:val="FF0000"/>
              </w:rPr>
              <w:t>средства местного бюджета</w:t>
            </w:r>
            <w:r w:rsidRPr="00471A8F">
              <w:rPr>
                <w:rFonts w:ascii="Times New Roman" w:hAnsi="Times New Roman"/>
                <w:b/>
              </w:rPr>
              <w:t>)</w:t>
            </w:r>
          </w:p>
        </w:tc>
      </w:tr>
      <w:tr w:rsidR="00471A8F" w:rsidRPr="00471A8F" w:rsidTr="00F71804">
        <w:tc>
          <w:tcPr>
            <w:tcW w:w="2525" w:type="dxa"/>
            <w:vMerge/>
            <w:shd w:val="clear" w:color="auto" w:fill="auto"/>
          </w:tcPr>
          <w:p w:rsidR="00471A8F" w:rsidRPr="00471A8F" w:rsidRDefault="00471A8F" w:rsidP="00471A8F">
            <w:pPr>
              <w:spacing w:line="276" w:lineRule="auto"/>
              <w:jc w:val="both"/>
              <w:rPr>
                <w:rFonts w:ascii="Times New Roman" w:hAnsi="Times New Roman"/>
                <w:b/>
              </w:rPr>
            </w:pPr>
          </w:p>
        </w:tc>
        <w:tc>
          <w:tcPr>
            <w:tcW w:w="1411" w:type="dxa"/>
            <w:vMerge/>
            <w:shd w:val="clear" w:color="auto" w:fill="auto"/>
          </w:tcPr>
          <w:p w:rsidR="00471A8F" w:rsidRPr="00471A8F" w:rsidRDefault="00471A8F" w:rsidP="00471A8F">
            <w:pPr>
              <w:spacing w:line="276" w:lineRule="auto"/>
              <w:jc w:val="both"/>
              <w:rPr>
                <w:rFonts w:ascii="Times New Roman" w:hAnsi="Times New Roman"/>
                <w:b/>
              </w:rPr>
            </w:pPr>
          </w:p>
        </w:tc>
        <w:tc>
          <w:tcPr>
            <w:tcW w:w="1275" w:type="dxa"/>
            <w:vMerge/>
            <w:shd w:val="clear" w:color="auto" w:fill="auto"/>
          </w:tcPr>
          <w:p w:rsidR="00471A8F" w:rsidRPr="00471A8F" w:rsidRDefault="00471A8F" w:rsidP="00471A8F">
            <w:pPr>
              <w:spacing w:line="276" w:lineRule="auto"/>
              <w:jc w:val="both"/>
              <w:rPr>
                <w:rFonts w:ascii="Times New Roman" w:hAnsi="Times New Roman"/>
                <w:b/>
              </w:rPr>
            </w:pPr>
          </w:p>
        </w:tc>
        <w:tc>
          <w:tcPr>
            <w:tcW w:w="2328" w:type="dxa"/>
            <w:shd w:val="clear" w:color="auto" w:fill="auto"/>
            <w:vAlign w:val="center"/>
          </w:tcPr>
          <w:p w:rsidR="00471A8F" w:rsidRPr="00471A8F" w:rsidRDefault="00471A8F" w:rsidP="00471A8F">
            <w:pPr>
              <w:spacing w:line="276" w:lineRule="auto"/>
              <w:jc w:val="both"/>
              <w:rPr>
                <w:rFonts w:ascii="Times New Roman" w:hAnsi="Times New Roman"/>
                <w:color w:val="000000"/>
              </w:rPr>
            </w:pPr>
            <w:r w:rsidRPr="00471A8F">
              <w:rPr>
                <w:rFonts w:ascii="Times New Roman" w:hAnsi="Times New Roman"/>
                <w:color w:val="000000"/>
              </w:rPr>
              <w:t>кол-во экземпляров</w:t>
            </w:r>
          </w:p>
        </w:tc>
        <w:tc>
          <w:tcPr>
            <w:tcW w:w="2881" w:type="dxa"/>
            <w:shd w:val="clear" w:color="auto" w:fill="auto"/>
            <w:vAlign w:val="center"/>
          </w:tcPr>
          <w:p w:rsidR="00471A8F" w:rsidRPr="00471A8F" w:rsidRDefault="00471A8F" w:rsidP="00471A8F">
            <w:pPr>
              <w:spacing w:line="276" w:lineRule="auto"/>
              <w:jc w:val="both"/>
              <w:rPr>
                <w:rFonts w:ascii="Times New Roman" w:hAnsi="Times New Roman"/>
                <w:color w:val="000000"/>
              </w:rPr>
            </w:pPr>
            <w:r w:rsidRPr="00471A8F">
              <w:rPr>
                <w:rFonts w:ascii="Times New Roman" w:hAnsi="Times New Roman"/>
                <w:color w:val="000000"/>
              </w:rPr>
              <w:t xml:space="preserve">объем финансовых средств </w:t>
            </w:r>
          </w:p>
        </w:tc>
      </w:tr>
      <w:tr w:rsidR="00471A8F" w:rsidRPr="00471A8F" w:rsidTr="00F71804">
        <w:tc>
          <w:tcPr>
            <w:tcW w:w="2525" w:type="dxa"/>
            <w:shd w:val="clear" w:color="auto" w:fill="auto"/>
          </w:tcPr>
          <w:p w:rsidR="00471A8F" w:rsidRPr="00471A8F" w:rsidRDefault="00471A8F" w:rsidP="00471A8F">
            <w:pPr>
              <w:spacing w:line="276" w:lineRule="auto"/>
              <w:jc w:val="both"/>
              <w:rPr>
                <w:rFonts w:ascii="Times New Roman" w:hAnsi="Times New Roman"/>
                <w:b/>
              </w:rPr>
            </w:pPr>
          </w:p>
        </w:tc>
        <w:tc>
          <w:tcPr>
            <w:tcW w:w="1411" w:type="dxa"/>
            <w:shd w:val="clear" w:color="auto" w:fill="auto"/>
          </w:tcPr>
          <w:p w:rsidR="00471A8F" w:rsidRPr="00471A8F" w:rsidRDefault="00471A8F" w:rsidP="00471A8F">
            <w:pPr>
              <w:spacing w:line="276" w:lineRule="auto"/>
              <w:jc w:val="both"/>
              <w:rPr>
                <w:rFonts w:ascii="Times New Roman" w:hAnsi="Times New Roman"/>
                <w:b/>
              </w:rPr>
            </w:pPr>
          </w:p>
        </w:tc>
        <w:tc>
          <w:tcPr>
            <w:tcW w:w="1275" w:type="dxa"/>
            <w:shd w:val="clear" w:color="auto" w:fill="auto"/>
          </w:tcPr>
          <w:p w:rsidR="00471A8F" w:rsidRPr="00471A8F" w:rsidRDefault="00471A8F" w:rsidP="00471A8F">
            <w:pPr>
              <w:spacing w:line="276" w:lineRule="auto"/>
              <w:jc w:val="both"/>
              <w:rPr>
                <w:rFonts w:ascii="Times New Roman" w:hAnsi="Times New Roman"/>
                <w:b/>
              </w:rPr>
            </w:pPr>
          </w:p>
        </w:tc>
        <w:tc>
          <w:tcPr>
            <w:tcW w:w="2328" w:type="dxa"/>
            <w:shd w:val="clear" w:color="auto" w:fill="auto"/>
          </w:tcPr>
          <w:p w:rsidR="00471A8F" w:rsidRPr="00471A8F" w:rsidRDefault="00471A8F" w:rsidP="00471A8F">
            <w:pPr>
              <w:spacing w:line="276" w:lineRule="auto"/>
              <w:jc w:val="both"/>
              <w:rPr>
                <w:rFonts w:ascii="Times New Roman" w:hAnsi="Times New Roman"/>
                <w:b/>
              </w:rPr>
            </w:pPr>
          </w:p>
        </w:tc>
        <w:tc>
          <w:tcPr>
            <w:tcW w:w="2881" w:type="dxa"/>
            <w:shd w:val="clear" w:color="auto" w:fill="auto"/>
          </w:tcPr>
          <w:p w:rsidR="00471A8F" w:rsidRPr="00471A8F" w:rsidRDefault="00471A8F" w:rsidP="00471A8F">
            <w:pPr>
              <w:spacing w:line="276" w:lineRule="auto"/>
              <w:jc w:val="both"/>
              <w:rPr>
                <w:rFonts w:ascii="Times New Roman" w:hAnsi="Times New Roman"/>
                <w:b/>
              </w:rPr>
            </w:pPr>
          </w:p>
        </w:tc>
      </w:tr>
      <w:tr w:rsidR="00471A8F" w:rsidRPr="00471A8F" w:rsidTr="00F71804">
        <w:tc>
          <w:tcPr>
            <w:tcW w:w="2525" w:type="dxa"/>
            <w:shd w:val="clear" w:color="auto" w:fill="auto"/>
          </w:tcPr>
          <w:p w:rsidR="00471A8F" w:rsidRPr="00471A8F" w:rsidRDefault="00471A8F" w:rsidP="00471A8F">
            <w:pPr>
              <w:spacing w:line="276" w:lineRule="auto"/>
              <w:jc w:val="both"/>
              <w:rPr>
                <w:rFonts w:ascii="Times New Roman" w:hAnsi="Times New Roman"/>
                <w:b/>
              </w:rPr>
            </w:pPr>
          </w:p>
        </w:tc>
        <w:tc>
          <w:tcPr>
            <w:tcW w:w="1411" w:type="dxa"/>
            <w:shd w:val="clear" w:color="auto" w:fill="auto"/>
          </w:tcPr>
          <w:p w:rsidR="00471A8F" w:rsidRPr="00471A8F" w:rsidRDefault="00471A8F" w:rsidP="00471A8F">
            <w:pPr>
              <w:spacing w:line="276" w:lineRule="auto"/>
              <w:jc w:val="both"/>
              <w:rPr>
                <w:rFonts w:ascii="Times New Roman" w:hAnsi="Times New Roman"/>
                <w:b/>
              </w:rPr>
            </w:pPr>
          </w:p>
        </w:tc>
        <w:tc>
          <w:tcPr>
            <w:tcW w:w="1275" w:type="dxa"/>
            <w:shd w:val="clear" w:color="auto" w:fill="auto"/>
          </w:tcPr>
          <w:p w:rsidR="00471A8F" w:rsidRPr="00471A8F" w:rsidRDefault="00471A8F" w:rsidP="00471A8F">
            <w:pPr>
              <w:spacing w:line="276" w:lineRule="auto"/>
              <w:jc w:val="both"/>
              <w:rPr>
                <w:rFonts w:ascii="Times New Roman" w:hAnsi="Times New Roman"/>
                <w:b/>
              </w:rPr>
            </w:pPr>
          </w:p>
        </w:tc>
        <w:tc>
          <w:tcPr>
            <w:tcW w:w="2328" w:type="dxa"/>
            <w:shd w:val="clear" w:color="auto" w:fill="auto"/>
          </w:tcPr>
          <w:p w:rsidR="00471A8F" w:rsidRPr="00471A8F" w:rsidRDefault="00471A8F" w:rsidP="00471A8F">
            <w:pPr>
              <w:spacing w:line="276" w:lineRule="auto"/>
              <w:jc w:val="both"/>
              <w:rPr>
                <w:rFonts w:ascii="Times New Roman" w:hAnsi="Times New Roman"/>
                <w:b/>
              </w:rPr>
            </w:pPr>
          </w:p>
        </w:tc>
        <w:tc>
          <w:tcPr>
            <w:tcW w:w="2881" w:type="dxa"/>
            <w:shd w:val="clear" w:color="auto" w:fill="auto"/>
          </w:tcPr>
          <w:p w:rsidR="00471A8F" w:rsidRPr="00471A8F" w:rsidRDefault="00471A8F" w:rsidP="00471A8F">
            <w:pPr>
              <w:spacing w:line="276" w:lineRule="auto"/>
              <w:jc w:val="both"/>
              <w:rPr>
                <w:rFonts w:ascii="Times New Roman" w:hAnsi="Times New Roman"/>
                <w:b/>
              </w:rPr>
            </w:pPr>
          </w:p>
        </w:tc>
      </w:tr>
      <w:tr w:rsidR="00471A8F" w:rsidRPr="00471A8F" w:rsidTr="00F71804">
        <w:tc>
          <w:tcPr>
            <w:tcW w:w="2525" w:type="dxa"/>
            <w:shd w:val="clear" w:color="auto" w:fill="auto"/>
          </w:tcPr>
          <w:p w:rsidR="00471A8F" w:rsidRPr="00471A8F" w:rsidRDefault="00471A8F" w:rsidP="00471A8F">
            <w:pPr>
              <w:spacing w:line="276" w:lineRule="auto"/>
              <w:jc w:val="both"/>
              <w:rPr>
                <w:rFonts w:ascii="Times New Roman" w:hAnsi="Times New Roman"/>
                <w:b/>
              </w:rPr>
            </w:pPr>
          </w:p>
        </w:tc>
        <w:tc>
          <w:tcPr>
            <w:tcW w:w="1411" w:type="dxa"/>
            <w:shd w:val="clear" w:color="auto" w:fill="auto"/>
          </w:tcPr>
          <w:p w:rsidR="00471A8F" w:rsidRPr="00471A8F" w:rsidRDefault="00471A8F" w:rsidP="00471A8F">
            <w:pPr>
              <w:spacing w:line="276" w:lineRule="auto"/>
              <w:jc w:val="both"/>
              <w:rPr>
                <w:rFonts w:ascii="Times New Roman" w:hAnsi="Times New Roman"/>
                <w:b/>
              </w:rPr>
            </w:pPr>
          </w:p>
        </w:tc>
        <w:tc>
          <w:tcPr>
            <w:tcW w:w="1275" w:type="dxa"/>
            <w:shd w:val="clear" w:color="auto" w:fill="auto"/>
          </w:tcPr>
          <w:p w:rsidR="00471A8F" w:rsidRPr="00471A8F" w:rsidRDefault="00471A8F" w:rsidP="00471A8F">
            <w:pPr>
              <w:spacing w:line="276" w:lineRule="auto"/>
              <w:jc w:val="both"/>
              <w:rPr>
                <w:rFonts w:ascii="Times New Roman" w:hAnsi="Times New Roman"/>
                <w:b/>
              </w:rPr>
            </w:pPr>
          </w:p>
        </w:tc>
        <w:tc>
          <w:tcPr>
            <w:tcW w:w="2328" w:type="dxa"/>
            <w:shd w:val="clear" w:color="auto" w:fill="auto"/>
          </w:tcPr>
          <w:p w:rsidR="00471A8F" w:rsidRPr="00471A8F" w:rsidRDefault="00471A8F" w:rsidP="00471A8F">
            <w:pPr>
              <w:spacing w:line="276" w:lineRule="auto"/>
              <w:jc w:val="both"/>
              <w:rPr>
                <w:rFonts w:ascii="Times New Roman" w:hAnsi="Times New Roman"/>
                <w:b/>
              </w:rPr>
            </w:pPr>
          </w:p>
        </w:tc>
        <w:tc>
          <w:tcPr>
            <w:tcW w:w="2881" w:type="dxa"/>
            <w:tcBorders>
              <w:bottom w:val="single" w:sz="4" w:space="0" w:color="auto"/>
            </w:tcBorders>
            <w:shd w:val="clear" w:color="auto" w:fill="auto"/>
          </w:tcPr>
          <w:p w:rsidR="00471A8F" w:rsidRPr="00471A8F" w:rsidRDefault="00471A8F" w:rsidP="00471A8F">
            <w:pPr>
              <w:spacing w:line="276" w:lineRule="auto"/>
              <w:jc w:val="both"/>
              <w:rPr>
                <w:rFonts w:ascii="Times New Roman" w:hAnsi="Times New Roman"/>
                <w:b/>
              </w:rPr>
            </w:pPr>
          </w:p>
        </w:tc>
      </w:tr>
    </w:tbl>
    <w:p w:rsidR="00471A8F" w:rsidRPr="00471A8F" w:rsidRDefault="00471A8F" w:rsidP="00471A8F">
      <w:pPr>
        <w:spacing w:line="276" w:lineRule="auto"/>
        <w:jc w:val="both"/>
        <w:rPr>
          <w:rFonts w:ascii="Times New Roman" w:hAnsi="Times New Roman"/>
          <w:b/>
        </w:rPr>
      </w:pPr>
    </w:p>
    <w:p w:rsidR="00471A8F" w:rsidRPr="00471A8F" w:rsidRDefault="00471A8F" w:rsidP="00471A8F">
      <w:pPr>
        <w:spacing w:line="276" w:lineRule="auto"/>
        <w:jc w:val="both"/>
        <w:rPr>
          <w:rFonts w:ascii="Times New Roman" w:hAnsi="Times New Roman"/>
          <w:b/>
        </w:rPr>
      </w:pPr>
    </w:p>
    <w:p w:rsidR="00471A8F" w:rsidRPr="00471A8F" w:rsidRDefault="00471A8F" w:rsidP="00471A8F">
      <w:pPr>
        <w:spacing w:line="276" w:lineRule="auto"/>
        <w:jc w:val="center"/>
        <w:rPr>
          <w:rFonts w:ascii="Times New Roman" w:hAnsi="Times New Roman"/>
          <w:b/>
          <w:lang w:val="en-US"/>
        </w:rPr>
      </w:pPr>
      <w:r w:rsidRPr="00471A8F">
        <w:rPr>
          <w:rFonts w:ascii="Times New Roman" w:hAnsi="Times New Roman"/>
          <w:b/>
        </w:rPr>
        <w:t>4.4 ФИНАНСИРОВАНИЕ  ТЕКУЩЕГО КОМПЛЕКТОВАНИЯ</w:t>
      </w:r>
    </w:p>
    <w:p w:rsidR="00471A8F" w:rsidRPr="00471A8F" w:rsidRDefault="00471A8F" w:rsidP="00471A8F">
      <w:pPr>
        <w:spacing w:line="276" w:lineRule="auto"/>
        <w:jc w:val="both"/>
        <w:rPr>
          <w:rFonts w:ascii="Times New Roman" w:hAnsi="Times New Roman"/>
          <w:b/>
          <w:lang w:val="en-US"/>
        </w:rPr>
      </w:pPr>
    </w:p>
    <w:p w:rsidR="00471A8F" w:rsidRPr="00471A8F" w:rsidRDefault="00471A8F" w:rsidP="00471A8F">
      <w:pPr>
        <w:spacing w:line="276" w:lineRule="auto"/>
        <w:jc w:val="both"/>
        <w:rPr>
          <w:rFonts w:ascii="Times New Roman" w:hAnsi="Times New Roman"/>
        </w:rPr>
      </w:pPr>
      <w:r w:rsidRPr="00471A8F">
        <w:rPr>
          <w:rFonts w:ascii="Times New Roman" w:hAnsi="Times New Roman"/>
        </w:rPr>
        <w:t xml:space="preserve">         В 2023 году  израсходовано финансовых средств на комплектование фонда МБУК ЕР «</w:t>
      </w:r>
      <w:proofErr w:type="spellStart"/>
      <w:r w:rsidRPr="00471A8F">
        <w:rPr>
          <w:rFonts w:ascii="Times New Roman" w:hAnsi="Times New Roman"/>
        </w:rPr>
        <w:t>Межпоселенческая</w:t>
      </w:r>
      <w:proofErr w:type="spellEnd"/>
      <w:r w:rsidRPr="00471A8F">
        <w:rPr>
          <w:rFonts w:ascii="Times New Roman" w:hAnsi="Times New Roman"/>
        </w:rPr>
        <w:t xml:space="preserve"> центральная библиотека» – 552,0 тысячи рублей. На приобретение новых документов из федерального бюджета было выделено 129,2 тысяч рублей, из областного бюджета выделено 219,2 тысяч рублей, из местного бюджета выделено на книги – 147,4 тысяч рублей и на подписку периодических изданий – 56,2 тысяч рублей.</w:t>
      </w:r>
    </w:p>
    <w:p w:rsidR="00471A8F" w:rsidRPr="00471A8F" w:rsidRDefault="00471A8F" w:rsidP="00471A8F">
      <w:pPr>
        <w:spacing w:line="276" w:lineRule="auto"/>
        <w:jc w:val="both"/>
        <w:rPr>
          <w:rFonts w:ascii="Times New Roman" w:hAnsi="Times New Roman"/>
        </w:rPr>
      </w:pPr>
      <w:r w:rsidRPr="00471A8F">
        <w:rPr>
          <w:rFonts w:ascii="Times New Roman" w:hAnsi="Times New Roman"/>
        </w:rPr>
        <w:tab/>
        <w:t>В 2022 году на закупку новой литературы  из федерального бюджета было выделено – 146,2 тысяч рублей, из областного – 225,2 тысяч рублей,  из местного бюджета – 79,0 тысяч рублей. На подписку периодических изданий – 44,9 тысяч рублей, на 11,3 тысяч рублей меньше, чем в 2023 году.</w:t>
      </w:r>
    </w:p>
    <w:p w:rsidR="00471A8F" w:rsidRPr="00471A8F" w:rsidRDefault="00471A8F" w:rsidP="00471A8F">
      <w:pPr>
        <w:spacing w:line="276" w:lineRule="auto"/>
        <w:ind w:firstLine="708"/>
        <w:jc w:val="both"/>
        <w:rPr>
          <w:rFonts w:ascii="Times New Roman" w:hAnsi="Times New Roman"/>
        </w:rPr>
      </w:pPr>
      <w:r w:rsidRPr="00471A8F">
        <w:rPr>
          <w:rFonts w:ascii="Times New Roman" w:hAnsi="Times New Roman"/>
        </w:rPr>
        <w:t xml:space="preserve">Из федерального бюджета в 2023 году выделено средств на 17,0 тысяч рублей меньше чем в прошлом и книг получено на 46 экз. меньше,  из областного бюджета в 2023 году выделено на 6,0 тысяч рублей меньше, чем в 2022 году, а книг закуплено </w:t>
      </w:r>
      <w:proofErr w:type="gramStart"/>
      <w:r w:rsidRPr="00471A8F">
        <w:rPr>
          <w:rFonts w:ascii="Times New Roman" w:hAnsi="Times New Roman"/>
        </w:rPr>
        <w:t>на</w:t>
      </w:r>
      <w:proofErr w:type="gramEnd"/>
      <w:r w:rsidRPr="00471A8F">
        <w:rPr>
          <w:rFonts w:ascii="Times New Roman" w:hAnsi="Times New Roman"/>
        </w:rPr>
        <w:t xml:space="preserve"> 108 экземпляров больше. Это произошло потому, что поставщики сделали скидку на книжную продукцию.  Из местного бюджета в 2023 году выделено средств на 68,4 тысяч рублей больше, чем в прошлом году и книг закуплено на 150 экз. больше.</w:t>
      </w:r>
    </w:p>
    <w:p w:rsidR="00471A8F" w:rsidRPr="00471A8F" w:rsidRDefault="00471A8F" w:rsidP="00471A8F">
      <w:pPr>
        <w:spacing w:line="276" w:lineRule="auto"/>
        <w:ind w:firstLine="708"/>
        <w:jc w:val="both"/>
        <w:rPr>
          <w:rFonts w:ascii="Times New Roman" w:hAnsi="Times New Roman"/>
          <w:b/>
        </w:rPr>
      </w:pPr>
      <w:r w:rsidRPr="00471A8F">
        <w:rPr>
          <w:rFonts w:ascii="Times New Roman" w:hAnsi="Times New Roman"/>
        </w:rPr>
        <w:t>В 2023 году основным способом приобретения литературы были закупки малого объема на средства федерального бюджета – 266 экземпляров новых книг, областного бюджета – 502 экземпляра,  местного бюджета – 332 экземпляра книг.</w:t>
      </w:r>
    </w:p>
    <w:p w:rsidR="00471A8F" w:rsidRPr="00471A8F" w:rsidRDefault="00471A8F" w:rsidP="00471A8F">
      <w:pPr>
        <w:spacing w:line="276" w:lineRule="auto"/>
        <w:ind w:firstLine="708"/>
        <w:jc w:val="both"/>
        <w:rPr>
          <w:rFonts w:ascii="Times New Roman" w:hAnsi="Times New Roman"/>
        </w:rPr>
      </w:pPr>
      <w:r w:rsidRPr="00471A8F">
        <w:rPr>
          <w:rFonts w:ascii="Times New Roman" w:hAnsi="Times New Roman"/>
        </w:rPr>
        <w:t>В работе с поставщиками проблем не возникало. Условия договоров выполнялись в полном объеме и в оговоренные сроки.</w:t>
      </w:r>
    </w:p>
    <w:p w:rsidR="00471A8F" w:rsidRPr="00471A8F" w:rsidRDefault="00471A8F" w:rsidP="00471A8F">
      <w:pPr>
        <w:spacing w:line="276" w:lineRule="auto"/>
        <w:jc w:val="both"/>
        <w:rPr>
          <w:rFonts w:ascii="Times New Roman" w:hAnsi="Times New Roman"/>
          <w:b/>
        </w:rPr>
      </w:pPr>
    </w:p>
    <w:p w:rsidR="00471A8F" w:rsidRPr="00471A8F" w:rsidRDefault="00471A8F" w:rsidP="00471A8F">
      <w:pPr>
        <w:spacing w:line="276" w:lineRule="auto"/>
        <w:jc w:val="center"/>
        <w:rPr>
          <w:rFonts w:ascii="Times New Roman" w:hAnsi="Times New Roman"/>
          <w:b/>
        </w:rPr>
      </w:pPr>
      <w:r w:rsidRPr="00471A8F">
        <w:rPr>
          <w:rFonts w:ascii="Times New Roman" w:hAnsi="Times New Roman"/>
          <w:b/>
        </w:rPr>
        <w:t>4.5 ОБЕСПЕЧЕНИЕ СОХРАННОСТИ ФОНДОВ.</w:t>
      </w:r>
    </w:p>
    <w:p w:rsidR="00471A8F" w:rsidRPr="00471A8F" w:rsidRDefault="00471A8F" w:rsidP="00471A8F">
      <w:pPr>
        <w:spacing w:line="276" w:lineRule="auto"/>
        <w:jc w:val="both"/>
        <w:rPr>
          <w:rFonts w:ascii="Times New Roman" w:hAnsi="Times New Roman"/>
          <w:b/>
        </w:rPr>
      </w:pPr>
    </w:p>
    <w:p w:rsidR="00471A8F" w:rsidRPr="00471A8F" w:rsidRDefault="00471A8F" w:rsidP="00471A8F">
      <w:pPr>
        <w:spacing w:line="276" w:lineRule="auto"/>
        <w:ind w:firstLine="708"/>
        <w:jc w:val="both"/>
        <w:rPr>
          <w:rFonts w:ascii="Times New Roman" w:hAnsi="Times New Roman"/>
          <w:color w:val="00001A"/>
        </w:rPr>
      </w:pPr>
      <w:r w:rsidRPr="00471A8F">
        <w:rPr>
          <w:rFonts w:ascii="Times New Roman" w:hAnsi="Times New Roman"/>
        </w:rPr>
        <w:t xml:space="preserve">   </w:t>
      </w:r>
      <w:r w:rsidRPr="00471A8F">
        <w:rPr>
          <w:rFonts w:ascii="Times New Roman" w:hAnsi="Times New Roman"/>
          <w:color w:val="00001A"/>
        </w:rPr>
        <w:t>Библиотечный фонд МБУК ЕР «</w:t>
      </w:r>
      <w:proofErr w:type="spellStart"/>
      <w:r w:rsidRPr="00471A8F">
        <w:rPr>
          <w:rFonts w:ascii="Times New Roman" w:hAnsi="Times New Roman"/>
          <w:color w:val="00001A"/>
        </w:rPr>
        <w:t>Межпоселенческая</w:t>
      </w:r>
      <w:proofErr w:type="spellEnd"/>
      <w:r w:rsidRPr="00471A8F">
        <w:rPr>
          <w:rFonts w:ascii="Times New Roman" w:hAnsi="Times New Roman"/>
          <w:color w:val="00001A"/>
        </w:rPr>
        <w:t xml:space="preserve"> центральная библиотека» на 1.01.2024г. составляет — 224868 экземпляров. В составе фонда содержатся как печатные документы (книги, периодика), так и электронные издания.</w:t>
      </w:r>
    </w:p>
    <w:p w:rsidR="00471A8F" w:rsidRPr="00471A8F" w:rsidRDefault="00471A8F" w:rsidP="00471A8F">
      <w:pPr>
        <w:spacing w:line="276" w:lineRule="auto"/>
        <w:jc w:val="both"/>
        <w:rPr>
          <w:rFonts w:ascii="Times New Roman" w:hAnsi="Times New Roman"/>
          <w:color w:val="00001A"/>
        </w:rPr>
      </w:pPr>
      <w:r w:rsidRPr="00471A8F">
        <w:rPr>
          <w:rFonts w:ascii="Times New Roman" w:hAnsi="Times New Roman"/>
          <w:color w:val="00001A"/>
        </w:rPr>
        <w:tab/>
        <w:t xml:space="preserve">Всего поступило – 1741 экземпляр документов   </w:t>
      </w:r>
    </w:p>
    <w:p w:rsidR="00471A8F" w:rsidRPr="00471A8F" w:rsidRDefault="00471A8F" w:rsidP="00471A8F">
      <w:pPr>
        <w:spacing w:line="276" w:lineRule="auto"/>
        <w:jc w:val="both"/>
        <w:rPr>
          <w:rFonts w:ascii="Times New Roman" w:hAnsi="Times New Roman"/>
          <w:color w:val="00001A"/>
        </w:rPr>
      </w:pPr>
      <w:r w:rsidRPr="00471A8F">
        <w:rPr>
          <w:rFonts w:ascii="Times New Roman" w:hAnsi="Times New Roman"/>
          <w:color w:val="00001A"/>
        </w:rPr>
        <w:tab/>
        <w:t>Книги — 1321 экземпляр</w:t>
      </w:r>
    </w:p>
    <w:p w:rsidR="00471A8F" w:rsidRPr="00471A8F" w:rsidRDefault="00471A8F" w:rsidP="00471A8F">
      <w:pPr>
        <w:spacing w:line="276" w:lineRule="auto"/>
        <w:jc w:val="both"/>
        <w:rPr>
          <w:rFonts w:ascii="Times New Roman" w:hAnsi="Times New Roman"/>
          <w:color w:val="00001A"/>
        </w:rPr>
      </w:pPr>
      <w:r w:rsidRPr="00471A8F">
        <w:rPr>
          <w:rFonts w:ascii="Times New Roman" w:hAnsi="Times New Roman"/>
          <w:color w:val="00001A"/>
        </w:rPr>
        <w:lastRenderedPageBreak/>
        <w:tab/>
        <w:t>Периодические издания — 420 экземпляров</w:t>
      </w:r>
    </w:p>
    <w:p w:rsidR="00471A8F" w:rsidRPr="00471A8F" w:rsidRDefault="00471A8F" w:rsidP="00471A8F">
      <w:pPr>
        <w:spacing w:line="276" w:lineRule="auto"/>
        <w:jc w:val="both"/>
        <w:rPr>
          <w:rFonts w:ascii="Times New Roman" w:hAnsi="Times New Roman"/>
          <w:color w:val="00001A"/>
        </w:rPr>
      </w:pPr>
      <w:r w:rsidRPr="00471A8F">
        <w:rPr>
          <w:rFonts w:ascii="Times New Roman" w:hAnsi="Times New Roman"/>
          <w:color w:val="00001A"/>
        </w:rPr>
        <w:tab/>
        <w:t>В библиотеках района фонд расставлен согласно таблицам ББК. Расстановка библиотечного фонда в целом создает благоприятные условия для его проверки, ухода за фондом, оперативность выдачи документов и возвращение их на прежнее место. В библиотеках расстановка применяется систематическая, т.е. по отраслям знаний, внутри каждого отдела книги стоят по авторам или заглавиям. Это алфавитно-систематическая расстановка, а также применяется предметная расстановка с выделением книг актуальной тематики, что удобно для читателей.</w:t>
      </w:r>
    </w:p>
    <w:p w:rsidR="00471A8F" w:rsidRPr="00471A8F" w:rsidRDefault="00471A8F" w:rsidP="00471A8F">
      <w:pPr>
        <w:spacing w:line="276" w:lineRule="auto"/>
        <w:jc w:val="both"/>
        <w:rPr>
          <w:rFonts w:ascii="Times New Roman" w:hAnsi="Times New Roman"/>
          <w:color w:val="00001A"/>
        </w:rPr>
      </w:pPr>
      <w:r w:rsidRPr="00471A8F">
        <w:rPr>
          <w:rFonts w:ascii="Times New Roman" w:hAnsi="Times New Roman"/>
          <w:color w:val="00001A"/>
        </w:rPr>
        <w:tab/>
        <w:t>Комплекс мер для обеспечения сохранности фонда МБУК ЕР «</w:t>
      </w:r>
      <w:proofErr w:type="spellStart"/>
      <w:r w:rsidRPr="00471A8F">
        <w:rPr>
          <w:rFonts w:ascii="Times New Roman" w:hAnsi="Times New Roman"/>
          <w:color w:val="00001A"/>
        </w:rPr>
        <w:t>Межпоселенческая</w:t>
      </w:r>
      <w:proofErr w:type="spellEnd"/>
      <w:r w:rsidRPr="00471A8F">
        <w:rPr>
          <w:rFonts w:ascii="Times New Roman" w:hAnsi="Times New Roman"/>
          <w:color w:val="00001A"/>
        </w:rPr>
        <w:t xml:space="preserve"> центральная библиотека» - это совершенствование системы учета библиотечного фонда  на основании «Порядка учета документов, входящих в состав библиотечного фонда», утвержденного приказом Министерства культуры РФ от 08.10.2012г. №1077. </w:t>
      </w:r>
    </w:p>
    <w:p w:rsidR="00471A8F" w:rsidRPr="00471A8F" w:rsidRDefault="00471A8F" w:rsidP="00471A8F">
      <w:pPr>
        <w:spacing w:line="276" w:lineRule="auto"/>
        <w:ind w:firstLine="708"/>
        <w:jc w:val="both"/>
        <w:rPr>
          <w:rFonts w:ascii="Times New Roman" w:hAnsi="Times New Roman"/>
          <w:color w:val="00001A"/>
        </w:rPr>
      </w:pPr>
      <w:r w:rsidRPr="00471A8F">
        <w:rPr>
          <w:rFonts w:ascii="Times New Roman" w:hAnsi="Times New Roman"/>
          <w:color w:val="00001A"/>
        </w:rPr>
        <w:t>Проверки фонда в МБУК ЕР «</w:t>
      </w:r>
      <w:proofErr w:type="spellStart"/>
      <w:r w:rsidRPr="00471A8F">
        <w:rPr>
          <w:rFonts w:ascii="Times New Roman" w:hAnsi="Times New Roman"/>
          <w:color w:val="00001A"/>
        </w:rPr>
        <w:t>Межпоселенческая</w:t>
      </w:r>
      <w:proofErr w:type="spellEnd"/>
      <w:r w:rsidRPr="00471A8F">
        <w:rPr>
          <w:rFonts w:ascii="Times New Roman" w:hAnsi="Times New Roman"/>
          <w:color w:val="00001A"/>
        </w:rPr>
        <w:t xml:space="preserve"> центральная библиотека» проводятся в соответствии с «Порядком учета документов, входящих в состав библиотечного фонда» 1 раз в 5 лет. В 2023 году в 2-х библиотеках района была проведена внеплановая проверка библиотечного фонда в связи со сменой библиотечного работника. Это сельская библиотека х. </w:t>
      </w:r>
      <w:proofErr w:type="gramStart"/>
      <w:r w:rsidRPr="00471A8F">
        <w:rPr>
          <w:rFonts w:ascii="Times New Roman" w:hAnsi="Times New Roman"/>
          <w:color w:val="00001A"/>
        </w:rPr>
        <w:t>Украинский</w:t>
      </w:r>
      <w:proofErr w:type="gramEnd"/>
      <w:r w:rsidRPr="00471A8F">
        <w:rPr>
          <w:rFonts w:ascii="Times New Roman" w:hAnsi="Times New Roman"/>
          <w:color w:val="00001A"/>
        </w:rPr>
        <w:t xml:space="preserve"> и сельская библиотека х. Матросский.</w:t>
      </w:r>
    </w:p>
    <w:p w:rsidR="00471A8F" w:rsidRPr="00471A8F" w:rsidRDefault="00471A8F" w:rsidP="00471A8F">
      <w:pPr>
        <w:spacing w:line="276" w:lineRule="auto"/>
        <w:jc w:val="both"/>
        <w:rPr>
          <w:rFonts w:ascii="Times New Roman" w:hAnsi="Times New Roman"/>
          <w:color w:val="00001A"/>
        </w:rPr>
      </w:pPr>
      <w:r w:rsidRPr="00471A8F">
        <w:rPr>
          <w:rFonts w:ascii="Times New Roman" w:hAnsi="Times New Roman"/>
          <w:color w:val="00001A"/>
        </w:rPr>
        <w:tab/>
        <w:t>Обеспечение безопасности фондов:  Центральная библиотека оснащена системой оперативного оповещения о пожаре, пожарной сигнализацией. В библиотеках района созданы условия для поддержания необходимого температурно-влажностного и светового режима.</w:t>
      </w:r>
    </w:p>
    <w:p w:rsidR="00471A8F" w:rsidRPr="00471A8F" w:rsidRDefault="00471A8F" w:rsidP="00471A8F">
      <w:pPr>
        <w:spacing w:line="276" w:lineRule="auto"/>
        <w:jc w:val="both"/>
        <w:rPr>
          <w:rFonts w:ascii="Times New Roman" w:hAnsi="Times New Roman"/>
          <w:color w:val="00001A"/>
        </w:rPr>
      </w:pPr>
      <w:r w:rsidRPr="00471A8F">
        <w:rPr>
          <w:rFonts w:ascii="Times New Roman" w:hAnsi="Times New Roman"/>
          <w:color w:val="00001A"/>
        </w:rPr>
        <w:tab/>
        <w:t>Одним из пунктов по сохранности фондов является работа с задолжниками. При записи в библиотеку с читателем проводится беседа о правилах пользования библиотекой, где ему разъясняют меру ответственности за задержку или не возврат книг в библиотеку. В случае задержки книг читатель уведомляется по телефону. Также составляются списки задолжников по классам в школы, иногда библиотекарям приходится ходить к читателям домой.</w:t>
      </w:r>
    </w:p>
    <w:p w:rsidR="00471A8F" w:rsidRPr="00471A8F" w:rsidRDefault="00471A8F" w:rsidP="00471A8F">
      <w:pPr>
        <w:spacing w:line="276" w:lineRule="auto"/>
        <w:jc w:val="both"/>
        <w:rPr>
          <w:rFonts w:ascii="Times New Roman" w:hAnsi="Times New Roman"/>
          <w:color w:val="00001A"/>
        </w:rPr>
      </w:pPr>
      <w:r w:rsidRPr="00471A8F">
        <w:rPr>
          <w:rFonts w:ascii="Times New Roman" w:hAnsi="Times New Roman"/>
          <w:color w:val="00001A"/>
        </w:rPr>
        <w:tab/>
        <w:t>Библиотеки района не имеют в документных фондах особо ценных изданий.</w:t>
      </w:r>
    </w:p>
    <w:p w:rsidR="00471A8F" w:rsidRPr="00471A8F" w:rsidRDefault="00471A8F" w:rsidP="00471A8F">
      <w:pPr>
        <w:spacing w:line="276" w:lineRule="auto"/>
        <w:jc w:val="both"/>
        <w:rPr>
          <w:rFonts w:ascii="Times New Roman" w:hAnsi="Times New Roman"/>
          <w:color w:val="00001A"/>
        </w:rPr>
      </w:pPr>
      <w:r w:rsidRPr="00471A8F">
        <w:rPr>
          <w:rFonts w:ascii="Times New Roman" w:hAnsi="Times New Roman"/>
          <w:color w:val="00001A"/>
        </w:rPr>
        <w:tab/>
        <w:t>Мелкий ремонт документов выполняют сами библиотекари и читатели. Наиболее распространенные виды ремонта — это вклейки выпавших листов и ремонт  переплета. Регулярно во всех структурных подразделениях 1 раз в месяц проводится санитарный день.</w:t>
      </w:r>
    </w:p>
    <w:p w:rsidR="00471A8F" w:rsidRPr="00471A8F" w:rsidRDefault="00471A8F" w:rsidP="00471A8F">
      <w:pPr>
        <w:spacing w:line="276" w:lineRule="auto"/>
        <w:jc w:val="both"/>
        <w:rPr>
          <w:rFonts w:ascii="Times New Roman" w:hAnsi="Times New Roman"/>
          <w:color w:val="00001A"/>
        </w:rPr>
      </w:pPr>
      <w:r w:rsidRPr="00471A8F">
        <w:rPr>
          <w:rFonts w:ascii="Times New Roman" w:hAnsi="Times New Roman"/>
          <w:color w:val="00001A"/>
        </w:rPr>
        <w:tab/>
        <w:t>А</w:t>
      </w:r>
      <w:r>
        <w:rPr>
          <w:rFonts w:ascii="Times New Roman" w:hAnsi="Times New Roman"/>
          <w:color w:val="00001A"/>
        </w:rPr>
        <w:t>варийных ситуаций не возникало.</w:t>
      </w:r>
    </w:p>
    <w:p w:rsidR="00471A8F" w:rsidRPr="00471A8F" w:rsidRDefault="00471A8F" w:rsidP="00471A8F">
      <w:pPr>
        <w:spacing w:line="276" w:lineRule="auto"/>
        <w:jc w:val="both"/>
        <w:rPr>
          <w:rFonts w:ascii="Times New Roman" w:hAnsi="Times New Roman"/>
          <w:b/>
        </w:rPr>
      </w:pPr>
    </w:p>
    <w:p w:rsidR="00471A8F" w:rsidRPr="00471A8F" w:rsidRDefault="00471A8F" w:rsidP="00471A8F">
      <w:pPr>
        <w:spacing w:line="276" w:lineRule="auto"/>
        <w:jc w:val="both"/>
        <w:rPr>
          <w:rFonts w:ascii="Times New Roman" w:hAnsi="Times New Roman"/>
          <w:b/>
        </w:rPr>
      </w:pPr>
      <w:r w:rsidRPr="00471A8F">
        <w:rPr>
          <w:rFonts w:ascii="Times New Roman" w:hAnsi="Times New Roman"/>
          <w:b/>
        </w:rPr>
        <w:t xml:space="preserve">4.5.1 Состояние безопасности библиотечного фонда </w:t>
      </w:r>
    </w:p>
    <w:p w:rsidR="00471A8F" w:rsidRPr="00471A8F" w:rsidRDefault="00471A8F" w:rsidP="00471A8F">
      <w:pPr>
        <w:spacing w:line="276" w:lineRule="auto"/>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2353"/>
        <w:gridCol w:w="2339"/>
        <w:gridCol w:w="2382"/>
      </w:tblGrid>
      <w:tr w:rsidR="00471A8F" w:rsidRPr="00471A8F" w:rsidTr="00F71804">
        <w:tc>
          <w:tcPr>
            <w:tcW w:w="2392" w:type="dxa"/>
            <w:tcBorders>
              <w:top w:val="single" w:sz="4" w:space="0" w:color="auto"/>
              <w:left w:val="single" w:sz="4" w:space="0" w:color="auto"/>
              <w:bottom w:val="single" w:sz="4" w:space="0" w:color="auto"/>
              <w:right w:val="single" w:sz="4" w:space="0" w:color="auto"/>
            </w:tcBorders>
          </w:tcPr>
          <w:p w:rsidR="00471A8F" w:rsidRPr="00471A8F" w:rsidRDefault="00471A8F" w:rsidP="00471A8F">
            <w:pPr>
              <w:spacing w:line="276" w:lineRule="auto"/>
              <w:jc w:val="both"/>
              <w:rPr>
                <w:rFonts w:ascii="Times New Roman" w:hAnsi="Times New Roman"/>
                <w:b/>
              </w:rPr>
            </w:pPr>
            <w:r w:rsidRPr="00471A8F">
              <w:rPr>
                <w:rFonts w:ascii="Times New Roman" w:hAnsi="Times New Roman"/>
                <w:b/>
              </w:rPr>
              <w:t>Виды чрезвычайных ситуаций, приведших к утрате документов из фонда</w:t>
            </w:r>
          </w:p>
        </w:tc>
        <w:tc>
          <w:tcPr>
            <w:tcW w:w="2392" w:type="dxa"/>
            <w:tcBorders>
              <w:top w:val="single" w:sz="4" w:space="0" w:color="auto"/>
              <w:left w:val="single" w:sz="4" w:space="0" w:color="auto"/>
              <w:bottom w:val="single" w:sz="4" w:space="0" w:color="auto"/>
              <w:right w:val="single" w:sz="4" w:space="0" w:color="auto"/>
            </w:tcBorders>
          </w:tcPr>
          <w:p w:rsidR="00471A8F" w:rsidRPr="00471A8F" w:rsidRDefault="00471A8F" w:rsidP="00471A8F">
            <w:pPr>
              <w:spacing w:line="276" w:lineRule="auto"/>
              <w:jc w:val="both"/>
              <w:rPr>
                <w:rFonts w:ascii="Times New Roman" w:hAnsi="Times New Roman"/>
                <w:b/>
              </w:rPr>
            </w:pPr>
            <w:r w:rsidRPr="00471A8F">
              <w:rPr>
                <w:rFonts w:ascii="Times New Roman" w:hAnsi="Times New Roman"/>
                <w:b/>
              </w:rPr>
              <w:t>Структурное подразделение</w:t>
            </w:r>
          </w:p>
        </w:tc>
        <w:tc>
          <w:tcPr>
            <w:tcW w:w="2393" w:type="dxa"/>
            <w:tcBorders>
              <w:top w:val="single" w:sz="4" w:space="0" w:color="auto"/>
              <w:left w:val="single" w:sz="4" w:space="0" w:color="auto"/>
              <w:bottom w:val="single" w:sz="4" w:space="0" w:color="auto"/>
              <w:right w:val="single" w:sz="4" w:space="0" w:color="auto"/>
            </w:tcBorders>
          </w:tcPr>
          <w:p w:rsidR="00471A8F" w:rsidRPr="00471A8F" w:rsidRDefault="00471A8F" w:rsidP="00471A8F">
            <w:pPr>
              <w:spacing w:line="276" w:lineRule="auto"/>
              <w:jc w:val="both"/>
              <w:rPr>
                <w:rFonts w:ascii="Times New Roman" w:hAnsi="Times New Roman"/>
                <w:b/>
              </w:rPr>
            </w:pPr>
            <w:r w:rsidRPr="00471A8F">
              <w:rPr>
                <w:rFonts w:ascii="Times New Roman" w:hAnsi="Times New Roman"/>
                <w:b/>
              </w:rPr>
              <w:t>Объем утраченного фонда</w:t>
            </w:r>
          </w:p>
        </w:tc>
        <w:tc>
          <w:tcPr>
            <w:tcW w:w="2393" w:type="dxa"/>
            <w:tcBorders>
              <w:top w:val="single" w:sz="4" w:space="0" w:color="auto"/>
              <w:left w:val="single" w:sz="4" w:space="0" w:color="auto"/>
              <w:bottom w:val="single" w:sz="4" w:space="0" w:color="auto"/>
              <w:right w:val="single" w:sz="4" w:space="0" w:color="auto"/>
            </w:tcBorders>
          </w:tcPr>
          <w:p w:rsidR="00471A8F" w:rsidRPr="00471A8F" w:rsidRDefault="00471A8F" w:rsidP="00471A8F">
            <w:pPr>
              <w:spacing w:line="276" w:lineRule="auto"/>
              <w:jc w:val="both"/>
              <w:rPr>
                <w:rFonts w:ascii="Times New Roman" w:hAnsi="Times New Roman"/>
                <w:b/>
              </w:rPr>
            </w:pPr>
            <w:r w:rsidRPr="00471A8F">
              <w:rPr>
                <w:rFonts w:ascii="Times New Roman" w:hAnsi="Times New Roman"/>
                <w:b/>
              </w:rPr>
              <w:t>Наличие документа, подтверждающего утрату (протокол, акт, заключение и т. п.)</w:t>
            </w:r>
          </w:p>
        </w:tc>
      </w:tr>
      <w:tr w:rsidR="00471A8F" w:rsidRPr="00471A8F" w:rsidTr="00F71804">
        <w:tc>
          <w:tcPr>
            <w:tcW w:w="2392" w:type="dxa"/>
            <w:tcBorders>
              <w:top w:val="single" w:sz="4" w:space="0" w:color="auto"/>
              <w:left w:val="single" w:sz="4" w:space="0" w:color="auto"/>
              <w:bottom w:val="single" w:sz="4" w:space="0" w:color="auto"/>
              <w:right w:val="single" w:sz="4" w:space="0" w:color="auto"/>
            </w:tcBorders>
          </w:tcPr>
          <w:p w:rsidR="00471A8F" w:rsidRPr="00471A8F" w:rsidRDefault="00471A8F" w:rsidP="00471A8F">
            <w:pPr>
              <w:spacing w:line="276" w:lineRule="auto"/>
              <w:jc w:val="both"/>
              <w:rPr>
                <w:rFonts w:ascii="Times New Roman" w:hAnsi="Times New Roman"/>
              </w:rPr>
            </w:pPr>
            <w:r w:rsidRPr="00471A8F">
              <w:rPr>
                <w:rFonts w:ascii="Times New Roman" w:hAnsi="Times New Roman"/>
              </w:rPr>
              <w:t>Кража</w:t>
            </w:r>
          </w:p>
        </w:tc>
        <w:tc>
          <w:tcPr>
            <w:tcW w:w="2392" w:type="dxa"/>
            <w:tcBorders>
              <w:top w:val="single" w:sz="4" w:space="0" w:color="auto"/>
              <w:left w:val="single" w:sz="4" w:space="0" w:color="auto"/>
              <w:bottom w:val="single" w:sz="4" w:space="0" w:color="auto"/>
              <w:right w:val="single" w:sz="4" w:space="0" w:color="auto"/>
            </w:tcBorders>
          </w:tcPr>
          <w:p w:rsidR="00471A8F" w:rsidRPr="00471A8F" w:rsidRDefault="00471A8F" w:rsidP="00471A8F">
            <w:pPr>
              <w:spacing w:line="276" w:lineRule="auto"/>
              <w:jc w:val="both"/>
              <w:rPr>
                <w:rFonts w:ascii="Times New Roman" w:hAnsi="Times New Roman"/>
                <w:lang w:val="en-US"/>
              </w:rPr>
            </w:pPr>
            <w:r w:rsidRPr="00471A8F">
              <w:rPr>
                <w:rFonts w:ascii="Times New Roman" w:hAnsi="Times New Roman"/>
                <w:lang w:val="en-US"/>
              </w:rPr>
              <w:t>-</w:t>
            </w:r>
          </w:p>
        </w:tc>
        <w:tc>
          <w:tcPr>
            <w:tcW w:w="2393" w:type="dxa"/>
            <w:tcBorders>
              <w:top w:val="single" w:sz="4" w:space="0" w:color="auto"/>
              <w:left w:val="single" w:sz="4" w:space="0" w:color="auto"/>
              <w:bottom w:val="single" w:sz="4" w:space="0" w:color="auto"/>
              <w:right w:val="single" w:sz="4" w:space="0" w:color="auto"/>
            </w:tcBorders>
          </w:tcPr>
          <w:p w:rsidR="00471A8F" w:rsidRPr="00471A8F" w:rsidRDefault="00471A8F" w:rsidP="00471A8F">
            <w:pPr>
              <w:spacing w:line="276" w:lineRule="auto"/>
              <w:jc w:val="both"/>
              <w:rPr>
                <w:rFonts w:ascii="Times New Roman" w:hAnsi="Times New Roman"/>
              </w:rPr>
            </w:pPr>
          </w:p>
        </w:tc>
        <w:tc>
          <w:tcPr>
            <w:tcW w:w="2393" w:type="dxa"/>
            <w:tcBorders>
              <w:top w:val="single" w:sz="4" w:space="0" w:color="auto"/>
              <w:left w:val="single" w:sz="4" w:space="0" w:color="auto"/>
              <w:bottom w:val="single" w:sz="4" w:space="0" w:color="auto"/>
              <w:right w:val="single" w:sz="4" w:space="0" w:color="auto"/>
            </w:tcBorders>
          </w:tcPr>
          <w:p w:rsidR="00471A8F" w:rsidRPr="00471A8F" w:rsidRDefault="00471A8F" w:rsidP="00471A8F">
            <w:pPr>
              <w:spacing w:line="276" w:lineRule="auto"/>
              <w:jc w:val="both"/>
              <w:rPr>
                <w:rFonts w:ascii="Times New Roman" w:hAnsi="Times New Roman"/>
              </w:rPr>
            </w:pPr>
          </w:p>
        </w:tc>
      </w:tr>
      <w:tr w:rsidR="00471A8F" w:rsidRPr="00471A8F" w:rsidTr="00F71804">
        <w:tc>
          <w:tcPr>
            <w:tcW w:w="2392" w:type="dxa"/>
            <w:tcBorders>
              <w:top w:val="single" w:sz="4" w:space="0" w:color="auto"/>
              <w:left w:val="single" w:sz="4" w:space="0" w:color="auto"/>
              <w:bottom w:val="single" w:sz="4" w:space="0" w:color="auto"/>
              <w:right w:val="single" w:sz="4" w:space="0" w:color="auto"/>
            </w:tcBorders>
          </w:tcPr>
          <w:p w:rsidR="00471A8F" w:rsidRPr="00471A8F" w:rsidRDefault="00471A8F" w:rsidP="00471A8F">
            <w:pPr>
              <w:spacing w:line="276" w:lineRule="auto"/>
              <w:jc w:val="both"/>
              <w:rPr>
                <w:rFonts w:ascii="Times New Roman" w:hAnsi="Times New Roman"/>
              </w:rPr>
            </w:pPr>
            <w:r w:rsidRPr="00471A8F">
              <w:rPr>
                <w:rFonts w:ascii="Times New Roman" w:hAnsi="Times New Roman"/>
              </w:rPr>
              <w:t>Пожар</w:t>
            </w:r>
          </w:p>
        </w:tc>
        <w:tc>
          <w:tcPr>
            <w:tcW w:w="2392" w:type="dxa"/>
            <w:tcBorders>
              <w:top w:val="single" w:sz="4" w:space="0" w:color="auto"/>
              <w:left w:val="single" w:sz="4" w:space="0" w:color="auto"/>
              <w:bottom w:val="single" w:sz="4" w:space="0" w:color="auto"/>
              <w:right w:val="single" w:sz="4" w:space="0" w:color="auto"/>
            </w:tcBorders>
          </w:tcPr>
          <w:p w:rsidR="00471A8F" w:rsidRPr="00471A8F" w:rsidRDefault="00471A8F" w:rsidP="00471A8F">
            <w:pPr>
              <w:spacing w:line="276" w:lineRule="auto"/>
              <w:jc w:val="both"/>
              <w:rPr>
                <w:rFonts w:ascii="Times New Roman" w:hAnsi="Times New Roman"/>
                <w:lang w:val="en-US"/>
              </w:rPr>
            </w:pPr>
            <w:r w:rsidRPr="00471A8F">
              <w:rPr>
                <w:rFonts w:ascii="Times New Roman" w:hAnsi="Times New Roman"/>
                <w:lang w:val="en-US"/>
              </w:rPr>
              <w:t>-</w:t>
            </w:r>
          </w:p>
        </w:tc>
        <w:tc>
          <w:tcPr>
            <w:tcW w:w="2393" w:type="dxa"/>
            <w:tcBorders>
              <w:top w:val="single" w:sz="4" w:space="0" w:color="auto"/>
              <w:left w:val="single" w:sz="4" w:space="0" w:color="auto"/>
              <w:bottom w:val="single" w:sz="4" w:space="0" w:color="auto"/>
              <w:right w:val="single" w:sz="4" w:space="0" w:color="auto"/>
            </w:tcBorders>
          </w:tcPr>
          <w:p w:rsidR="00471A8F" w:rsidRPr="00471A8F" w:rsidRDefault="00471A8F" w:rsidP="00471A8F">
            <w:pPr>
              <w:spacing w:line="276" w:lineRule="auto"/>
              <w:jc w:val="both"/>
              <w:rPr>
                <w:rFonts w:ascii="Times New Roman" w:hAnsi="Times New Roman"/>
              </w:rPr>
            </w:pPr>
          </w:p>
        </w:tc>
        <w:tc>
          <w:tcPr>
            <w:tcW w:w="2393" w:type="dxa"/>
            <w:tcBorders>
              <w:top w:val="single" w:sz="4" w:space="0" w:color="auto"/>
              <w:left w:val="single" w:sz="4" w:space="0" w:color="auto"/>
              <w:bottom w:val="single" w:sz="4" w:space="0" w:color="auto"/>
              <w:right w:val="single" w:sz="4" w:space="0" w:color="auto"/>
            </w:tcBorders>
          </w:tcPr>
          <w:p w:rsidR="00471A8F" w:rsidRPr="00471A8F" w:rsidRDefault="00471A8F" w:rsidP="00471A8F">
            <w:pPr>
              <w:spacing w:line="276" w:lineRule="auto"/>
              <w:jc w:val="both"/>
              <w:rPr>
                <w:rFonts w:ascii="Times New Roman" w:hAnsi="Times New Roman"/>
              </w:rPr>
            </w:pPr>
          </w:p>
        </w:tc>
      </w:tr>
      <w:tr w:rsidR="00471A8F" w:rsidRPr="00471A8F" w:rsidTr="00F71804">
        <w:tc>
          <w:tcPr>
            <w:tcW w:w="2392" w:type="dxa"/>
            <w:tcBorders>
              <w:top w:val="single" w:sz="4" w:space="0" w:color="auto"/>
              <w:left w:val="single" w:sz="4" w:space="0" w:color="auto"/>
              <w:bottom w:val="single" w:sz="4" w:space="0" w:color="auto"/>
              <w:right w:val="single" w:sz="4" w:space="0" w:color="auto"/>
            </w:tcBorders>
          </w:tcPr>
          <w:p w:rsidR="00471A8F" w:rsidRPr="00471A8F" w:rsidRDefault="00471A8F" w:rsidP="00471A8F">
            <w:pPr>
              <w:spacing w:line="276" w:lineRule="auto"/>
              <w:jc w:val="both"/>
              <w:rPr>
                <w:rFonts w:ascii="Times New Roman" w:hAnsi="Times New Roman"/>
              </w:rPr>
            </w:pPr>
            <w:r w:rsidRPr="00471A8F">
              <w:rPr>
                <w:rFonts w:ascii="Times New Roman" w:hAnsi="Times New Roman"/>
              </w:rPr>
              <w:lastRenderedPageBreak/>
              <w:t>Затопление</w:t>
            </w:r>
          </w:p>
        </w:tc>
        <w:tc>
          <w:tcPr>
            <w:tcW w:w="2392" w:type="dxa"/>
            <w:tcBorders>
              <w:top w:val="single" w:sz="4" w:space="0" w:color="auto"/>
              <w:left w:val="single" w:sz="4" w:space="0" w:color="auto"/>
              <w:bottom w:val="single" w:sz="4" w:space="0" w:color="auto"/>
              <w:right w:val="single" w:sz="4" w:space="0" w:color="auto"/>
            </w:tcBorders>
          </w:tcPr>
          <w:p w:rsidR="00471A8F" w:rsidRPr="00471A8F" w:rsidRDefault="00471A8F" w:rsidP="00471A8F">
            <w:pPr>
              <w:spacing w:line="276" w:lineRule="auto"/>
              <w:jc w:val="both"/>
              <w:rPr>
                <w:rFonts w:ascii="Times New Roman" w:hAnsi="Times New Roman"/>
                <w:lang w:val="en-US"/>
              </w:rPr>
            </w:pPr>
            <w:r w:rsidRPr="00471A8F">
              <w:rPr>
                <w:rFonts w:ascii="Times New Roman" w:hAnsi="Times New Roman"/>
                <w:lang w:val="en-US"/>
              </w:rPr>
              <w:t>-</w:t>
            </w:r>
          </w:p>
        </w:tc>
        <w:tc>
          <w:tcPr>
            <w:tcW w:w="2393" w:type="dxa"/>
            <w:tcBorders>
              <w:top w:val="single" w:sz="4" w:space="0" w:color="auto"/>
              <w:left w:val="single" w:sz="4" w:space="0" w:color="auto"/>
              <w:bottom w:val="single" w:sz="4" w:space="0" w:color="auto"/>
              <w:right w:val="single" w:sz="4" w:space="0" w:color="auto"/>
            </w:tcBorders>
          </w:tcPr>
          <w:p w:rsidR="00471A8F" w:rsidRPr="00471A8F" w:rsidRDefault="00471A8F" w:rsidP="00471A8F">
            <w:pPr>
              <w:spacing w:line="276" w:lineRule="auto"/>
              <w:jc w:val="both"/>
              <w:rPr>
                <w:rFonts w:ascii="Times New Roman" w:hAnsi="Times New Roman"/>
              </w:rPr>
            </w:pPr>
          </w:p>
        </w:tc>
        <w:tc>
          <w:tcPr>
            <w:tcW w:w="2393" w:type="dxa"/>
            <w:tcBorders>
              <w:top w:val="single" w:sz="4" w:space="0" w:color="auto"/>
              <w:left w:val="single" w:sz="4" w:space="0" w:color="auto"/>
              <w:bottom w:val="single" w:sz="4" w:space="0" w:color="auto"/>
              <w:right w:val="single" w:sz="4" w:space="0" w:color="auto"/>
            </w:tcBorders>
          </w:tcPr>
          <w:p w:rsidR="00471A8F" w:rsidRPr="00471A8F" w:rsidRDefault="00471A8F" w:rsidP="00471A8F">
            <w:pPr>
              <w:spacing w:line="276" w:lineRule="auto"/>
              <w:jc w:val="both"/>
              <w:rPr>
                <w:rFonts w:ascii="Times New Roman" w:hAnsi="Times New Roman"/>
              </w:rPr>
            </w:pPr>
          </w:p>
        </w:tc>
      </w:tr>
      <w:tr w:rsidR="00471A8F" w:rsidRPr="00471A8F" w:rsidTr="00F71804">
        <w:tc>
          <w:tcPr>
            <w:tcW w:w="2392" w:type="dxa"/>
            <w:tcBorders>
              <w:top w:val="single" w:sz="4" w:space="0" w:color="auto"/>
              <w:left w:val="single" w:sz="4" w:space="0" w:color="auto"/>
              <w:bottom w:val="single" w:sz="4" w:space="0" w:color="auto"/>
              <w:right w:val="single" w:sz="4" w:space="0" w:color="auto"/>
            </w:tcBorders>
          </w:tcPr>
          <w:p w:rsidR="00471A8F" w:rsidRPr="00471A8F" w:rsidRDefault="00471A8F" w:rsidP="00471A8F">
            <w:pPr>
              <w:spacing w:line="276" w:lineRule="auto"/>
              <w:jc w:val="both"/>
              <w:rPr>
                <w:rFonts w:ascii="Times New Roman" w:hAnsi="Times New Roman"/>
              </w:rPr>
            </w:pPr>
          </w:p>
        </w:tc>
        <w:tc>
          <w:tcPr>
            <w:tcW w:w="2392" w:type="dxa"/>
            <w:tcBorders>
              <w:top w:val="single" w:sz="4" w:space="0" w:color="auto"/>
              <w:left w:val="single" w:sz="4" w:space="0" w:color="auto"/>
              <w:bottom w:val="single" w:sz="4" w:space="0" w:color="auto"/>
              <w:right w:val="single" w:sz="4" w:space="0" w:color="auto"/>
            </w:tcBorders>
          </w:tcPr>
          <w:p w:rsidR="00471A8F" w:rsidRPr="00471A8F" w:rsidRDefault="00471A8F" w:rsidP="00471A8F">
            <w:pPr>
              <w:spacing w:line="276" w:lineRule="auto"/>
              <w:jc w:val="both"/>
              <w:rPr>
                <w:rFonts w:ascii="Times New Roman" w:hAnsi="Times New Roman"/>
              </w:rPr>
            </w:pPr>
          </w:p>
        </w:tc>
        <w:tc>
          <w:tcPr>
            <w:tcW w:w="2393" w:type="dxa"/>
            <w:tcBorders>
              <w:top w:val="single" w:sz="4" w:space="0" w:color="auto"/>
              <w:left w:val="single" w:sz="4" w:space="0" w:color="auto"/>
              <w:bottom w:val="single" w:sz="4" w:space="0" w:color="auto"/>
              <w:right w:val="single" w:sz="4" w:space="0" w:color="auto"/>
            </w:tcBorders>
          </w:tcPr>
          <w:p w:rsidR="00471A8F" w:rsidRPr="00471A8F" w:rsidRDefault="00471A8F" w:rsidP="00471A8F">
            <w:pPr>
              <w:spacing w:line="276" w:lineRule="auto"/>
              <w:jc w:val="both"/>
              <w:rPr>
                <w:rFonts w:ascii="Times New Roman" w:hAnsi="Times New Roman"/>
              </w:rPr>
            </w:pPr>
          </w:p>
        </w:tc>
        <w:tc>
          <w:tcPr>
            <w:tcW w:w="2393" w:type="dxa"/>
            <w:tcBorders>
              <w:top w:val="single" w:sz="4" w:space="0" w:color="auto"/>
              <w:left w:val="single" w:sz="4" w:space="0" w:color="auto"/>
              <w:bottom w:val="single" w:sz="4" w:space="0" w:color="auto"/>
              <w:right w:val="single" w:sz="4" w:space="0" w:color="auto"/>
            </w:tcBorders>
          </w:tcPr>
          <w:p w:rsidR="00471A8F" w:rsidRPr="00471A8F" w:rsidRDefault="00471A8F" w:rsidP="00471A8F">
            <w:pPr>
              <w:spacing w:line="276" w:lineRule="auto"/>
              <w:jc w:val="both"/>
              <w:rPr>
                <w:rFonts w:ascii="Times New Roman" w:hAnsi="Times New Roman"/>
              </w:rPr>
            </w:pPr>
          </w:p>
        </w:tc>
      </w:tr>
    </w:tbl>
    <w:p w:rsidR="00471A8F" w:rsidRPr="005319FC" w:rsidRDefault="00471A8F" w:rsidP="00471A8F">
      <w:pPr>
        <w:rPr>
          <w:b/>
          <w:sz w:val="20"/>
          <w:szCs w:val="20"/>
        </w:rPr>
      </w:pPr>
    </w:p>
    <w:p w:rsidR="00471A8F" w:rsidRDefault="00471A8F" w:rsidP="00471A8F">
      <w:pPr>
        <w:widowControl w:val="0"/>
        <w:rPr>
          <w:b/>
          <w:sz w:val="20"/>
          <w:szCs w:val="20"/>
        </w:rPr>
      </w:pPr>
    </w:p>
    <w:p w:rsidR="00BE0167" w:rsidRPr="00307DBE" w:rsidRDefault="00BE0167" w:rsidP="003E4212">
      <w:pPr>
        <w:spacing w:line="276" w:lineRule="auto"/>
        <w:rPr>
          <w:rFonts w:ascii="Times New Roman" w:hAnsi="Times New Roman"/>
          <w:b/>
        </w:rPr>
      </w:pPr>
    </w:p>
    <w:p w:rsidR="008F4F7E" w:rsidRPr="003E4212" w:rsidRDefault="003E4212" w:rsidP="003E4212">
      <w:pPr>
        <w:pStyle w:val="a6"/>
        <w:widowControl w:val="0"/>
        <w:suppressAutoHyphens/>
        <w:spacing w:line="276" w:lineRule="auto"/>
        <w:ind w:left="360"/>
        <w:jc w:val="center"/>
        <w:rPr>
          <w:rFonts w:ascii="Times New Roman" w:hAnsi="Times New Roman"/>
          <w:b/>
        </w:rPr>
      </w:pPr>
      <w:r>
        <w:rPr>
          <w:rFonts w:ascii="Times New Roman" w:hAnsi="Times New Roman"/>
          <w:b/>
        </w:rPr>
        <w:t>5.</w:t>
      </w:r>
      <w:r w:rsidR="002739D9" w:rsidRPr="003E4212">
        <w:rPr>
          <w:rFonts w:ascii="Times New Roman" w:hAnsi="Times New Roman"/>
          <w:b/>
        </w:rPr>
        <w:t>Э</w:t>
      </w:r>
      <w:r w:rsidR="00AF63F9" w:rsidRPr="003E4212">
        <w:rPr>
          <w:rFonts w:ascii="Times New Roman" w:hAnsi="Times New Roman"/>
          <w:b/>
        </w:rPr>
        <w:t xml:space="preserve">ЛЕКТРОННЫЕ И СЕТЕВЫЕ РЕСУРСЫ  </w:t>
      </w:r>
    </w:p>
    <w:p w:rsidR="008F4F7E" w:rsidRPr="00307DBE" w:rsidRDefault="008F4F7E" w:rsidP="003E4212">
      <w:pPr>
        <w:widowControl w:val="0"/>
        <w:spacing w:line="276" w:lineRule="auto"/>
        <w:jc w:val="both"/>
        <w:rPr>
          <w:rFonts w:ascii="Times New Roman" w:hAnsi="Times New Roman"/>
          <w:i/>
        </w:rPr>
      </w:pPr>
      <w:r w:rsidRPr="00307DBE">
        <w:rPr>
          <w:rFonts w:ascii="Times New Roman" w:hAnsi="Times New Roman"/>
          <w:i/>
        </w:rPr>
        <w:t>Объем БЗ в рамках текущего комплектования и в рамках ретроспективного комплектования, динамика по сравнению с прошлым годом. Какие локальные цифровые коллекции есть в библиотеки, как они формируются, какие критерии отбора, на каком оборудовании проводится оцифровка, какие требования предъявляются к цифровым копиям и на каких нормативных документах это основывается, в том числе локальных. Как осуществляется продвижение этих коллекций и т.п.</w:t>
      </w:r>
    </w:p>
    <w:p w:rsidR="00EB1AC9" w:rsidRPr="00307DBE" w:rsidRDefault="00EB1AC9" w:rsidP="003E4212">
      <w:pPr>
        <w:widowControl w:val="0"/>
        <w:spacing w:line="276" w:lineRule="auto"/>
        <w:jc w:val="both"/>
        <w:rPr>
          <w:rFonts w:ascii="Times New Roman" w:hAnsi="Times New Roman"/>
          <w: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5"/>
        <w:gridCol w:w="3440"/>
        <w:gridCol w:w="3827"/>
      </w:tblGrid>
      <w:tr w:rsidR="00EB1AC9" w:rsidRPr="00307DBE" w:rsidTr="006C4833">
        <w:trPr>
          <w:trHeight w:val="939"/>
        </w:trPr>
        <w:tc>
          <w:tcPr>
            <w:tcW w:w="2055" w:type="dxa"/>
          </w:tcPr>
          <w:p w:rsidR="00EB1AC9" w:rsidRPr="00307DBE" w:rsidRDefault="00EB1AC9" w:rsidP="003E4212">
            <w:pPr>
              <w:widowControl w:val="0"/>
              <w:tabs>
                <w:tab w:val="left" w:pos="360"/>
              </w:tabs>
              <w:spacing w:line="276" w:lineRule="auto"/>
              <w:jc w:val="center"/>
              <w:rPr>
                <w:rFonts w:ascii="Times New Roman" w:hAnsi="Times New Roman"/>
                <w:b/>
              </w:rPr>
            </w:pPr>
            <w:r w:rsidRPr="00307DBE">
              <w:rPr>
                <w:rFonts w:ascii="Times New Roman" w:hAnsi="Times New Roman"/>
                <w:b/>
              </w:rPr>
              <w:t xml:space="preserve">Обеспечение доступа </w:t>
            </w:r>
          </w:p>
          <w:p w:rsidR="00EB1AC9" w:rsidRPr="00307DBE" w:rsidRDefault="00EB1AC9" w:rsidP="003E4212">
            <w:pPr>
              <w:widowControl w:val="0"/>
              <w:tabs>
                <w:tab w:val="left" w:pos="360"/>
              </w:tabs>
              <w:spacing w:line="276" w:lineRule="auto"/>
              <w:jc w:val="center"/>
              <w:rPr>
                <w:rFonts w:ascii="Times New Roman" w:hAnsi="Times New Roman"/>
                <w:b/>
              </w:rPr>
            </w:pPr>
            <w:r w:rsidRPr="00307DBE">
              <w:rPr>
                <w:rFonts w:ascii="Times New Roman" w:hAnsi="Times New Roman"/>
                <w:b/>
              </w:rPr>
              <w:t>к полнотекстовым документам электронных библиотечных систем</w:t>
            </w:r>
          </w:p>
        </w:tc>
        <w:tc>
          <w:tcPr>
            <w:tcW w:w="7267" w:type="dxa"/>
            <w:gridSpan w:val="2"/>
            <w:shd w:val="clear" w:color="auto" w:fill="auto"/>
          </w:tcPr>
          <w:p w:rsidR="00EB1AC9" w:rsidRPr="00307DBE" w:rsidRDefault="00EB1AC9" w:rsidP="003E4212">
            <w:pPr>
              <w:widowControl w:val="0"/>
              <w:tabs>
                <w:tab w:val="left" w:pos="360"/>
                <w:tab w:val="left" w:pos="540"/>
              </w:tabs>
              <w:spacing w:line="276" w:lineRule="auto"/>
              <w:jc w:val="center"/>
              <w:rPr>
                <w:rFonts w:ascii="Times New Roman" w:hAnsi="Times New Roman"/>
                <w:b/>
              </w:rPr>
            </w:pPr>
            <w:r w:rsidRPr="00307DBE">
              <w:rPr>
                <w:rFonts w:ascii="Times New Roman" w:hAnsi="Times New Roman"/>
                <w:b/>
              </w:rPr>
              <w:t>Представительство муниципальных библиотек</w:t>
            </w:r>
          </w:p>
          <w:p w:rsidR="00EB1AC9" w:rsidRPr="00307DBE" w:rsidRDefault="00EB1AC9" w:rsidP="003E4212">
            <w:pPr>
              <w:widowControl w:val="0"/>
              <w:tabs>
                <w:tab w:val="left" w:pos="360"/>
                <w:tab w:val="left" w:pos="540"/>
              </w:tabs>
              <w:spacing w:line="276" w:lineRule="auto"/>
              <w:jc w:val="center"/>
              <w:rPr>
                <w:rFonts w:ascii="Times New Roman" w:hAnsi="Times New Roman"/>
                <w:b/>
                <w:highlight w:val="green"/>
              </w:rPr>
            </w:pPr>
            <w:r w:rsidRPr="00307DBE">
              <w:rPr>
                <w:rFonts w:ascii="Times New Roman" w:hAnsi="Times New Roman"/>
                <w:b/>
              </w:rPr>
              <w:t>в сети Интернет</w:t>
            </w:r>
          </w:p>
        </w:tc>
      </w:tr>
      <w:tr w:rsidR="00EB1AC9" w:rsidRPr="00307DBE" w:rsidTr="006C4833">
        <w:trPr>
          <w:trHeight w:val="2605"/>
        </w:trPr>
        <w:tc>
          <w:tcPr>
            <w:tcW w:w="2055" w:type="dxa"/>
          </w:tcPr>
          <w:p w:rsidR="00EB1AC9" w:rsidRPr="00307DBE" w:rsidRDefault="00EB1AC9" w:rsidP="003E4212">
            <w:pPr>
              <w:widowControl w:val="0"/>
              <w:tabs>
                <w:tab w:val="left" w:pos="360"/>
              </w:tabs>
              <w:spacing w:line="276" w:lineRule="auto"/>
              <w:jc w:val="center"/>
              <w:rPr>
                <w:rFonts w:ascii="Times New Roman" w:hAnsi="Times New Roman"/>
              </w:rPr>
            </w:pPr>
            <w:r w:rsidRPr="00307DBE">
              <w:rPr>
                <w:rFonts w:ascii="Times New Roman" w:hAnsi="Times New Roman"/>
              </w:rPr>
              <w:t>доступ к ресурсам  Национальной электронной библиотеке (НЭБ)</w:t>
            </w:r>
          </w:p>
          <w:p w:rsidR="00EB1AC9" w:rsidRPr="00307DBE" w:rsidRDefault="00EB1AC9" w:rsidP="003E4212">
            <w:pPr>
              <w:widowControl w:val="0"/>
              <w:tabs>
                <w:tab w:val="left" w:pos="360"/>
              </w:tabs>
              <w:spacing w:line="276" w:lineRule="auto"/>
              <w:jc w:val="center"/>
              <w:rPr>
                <w:rFonts w:ascii="Times New Roman" w:hAnsi="Times New Roman"/>
              </w:rPr>
            </w:pPr>
            <w:r w:rsidRPr="00307DBE">
              <w:rPr>
                <w:rFonts w:ascii="Times New Roman" w:hAnsi="Times New Roman"/>
              </w:rPr>
              <w:t>(количество библиотек)</w:t>
            </w:r>
          </w:p>
        </w:tc>
        <w:tc>
          <w:tcPr>
            <w:tcW w:w="3440" w:type="dxa"/>
            <w:shd w:val="clear" w:color="auto" w:fill="auto"/>
          </w:tcPr>
          <w:p w:rsidR="00EB1AC9" w:rsidRPr="00307DBE" w:rsidRDefault="00EB1AC9" w:rsidP="003E4212">
            <w:pPr>
              <w:widowControl w:val="0"/>
              <w:tabs>
                <w:tab w:val="left" w:pos="360"/>
              </w:tabs>
              <w:spacing w:line="276" w:lineRule="auto"/>
              <w:jc w:val="center"/>
              <w:rPr>
                <w:rFonts w:ascii="Times New Roman" w:hAnsi="Times New Roman"/>
              </w:rPr>
            </w:pPr>
            <w:r w:rsidRPr="00307DBE">
              <w:rPr>
                <w:rFonts w:ascii="Times New Roman" w:hAnsi="Times New Roman"/>
              </w:rPr>
              <w:t xml:space="preserve">Количество муниципальных библиотек, имеющих </w:t>
            </w:r>
          </w:p>
          <w:p w:rsidR="00EB1AC9" w:rsidRPr="00307DBE" w:rsidRDefault="00EB1AC9" w:rsidP="003E4212">
            <w:pPr>
              <w:widowControl w:val="0"/>
              <w:tabs>
                <w:tab w:val="left" w:pos="360"/>
              </w:tabs>
              <w:spacing w:line="276" w:lineRule="auto"/>
              <w:jc w:val="center"/>
              <w:rPr>
                <w:rFonts w:ascii="Times New Roman" w:hAnsi="Times New Roman"/>
              </w:rPr>
            </w:pPr>
            <w:r w:rsidRPr="00307DBE">
              <w:rPr>
                <w:rFonts w:ascii="Times New Roman" w:hAnsi="Times New Roman"/>
              </w:rPr>
              <w:t>веб-сайты</w:t>
            </w:r>
          </w:p>
          <w:p w:rsidR="00EB1AC9" w:rsidRPr="00307DBE" w:rsidRDefault="00EB1AC9" w:rsidP="003E4212">
            <w:pPr>
              <w:widowControl w:val="0"/>
              <w:tabs>
                <w:tab w:val="left" w:pos="360"/>
              </w:tabs>
              <w:spacing w:line="276" w:lineRule="auto"/>
              <w:jc w:val="center"/>
              <w:rPr>
                <w:rFonts w:ascii="Times New Roman" w:hAnsi="Times New Roman"/>
              </w:rPr>
            </w:pPr>
            <w:r w:rsidRPr="00307DBE">
              <w:rPr>
                <w:rFonts w:ascii="Times New Roman" w:hAnsi="Times New Roman"/>
              </w:rPr>
              <w:t>(</w:t>
            </w:r>
            <w:r w:rsidRPr="00307DBE">
              <w:rPr>
                <w:rFonts w:ascii="Times New Roman" w:hAnsi="Times New Roman"/>
                <w:i/>
              </w:rPr>
              <w:t>указать действующий адрес</w:t>
            </w:r>
            <w:r w:rsidRPr="00307DBE">
              <w:rPr>
                <w:rFonts w:ascii="Times New Roman" w:hAnsi="Times New Roman"/>
              </w:rPr>
              <w:t>)</w:t>
            </w:r>
          </w:p>
        </w:tc>
        <w:tc>
          <w:tcPr>
            <w:tcW w:w="3827" w:type="dxa"/>
            <w:shd w:val="clear" w:color="auto" w:fill="auto"/>
          </w:tcPr>
          <w:p w:rsidR="00EB1AC9" w:rsidRPr="00307DBE" w:rsidRDefault="00EB1AC9" w:rsidP="003E4212">
            <w:pPr>
              <w:widowControl w:val="0"/>
              <w:spacing w:line="276" w:lineRule="auto"/>
              <w:ind w:left="122"/>
              <w:jc w:val="center"/>
              <w:rPr>
                <w:rFonts w:ascii="Times New Roman" w:hAnsi="Times New Roman"/>
              </w:rPr>
            </w:pPr>
            <w:r w:rsidRPr="00307DBE">
              <w:rPr>
                <w:rFonts w:ascii="Times New Roman" w:hAnsi="Times New Roman"/>
              </w:rPr>
              <w:t xml:space="preserve">Количество муниципальных библиотек, имеющих свои страницы в социальных сетях (указать действующие адреса). </w:t>
            </w:r>
            <w:r w:rsidRPr="00307DBE">
              <w:rPr>
                <w:rFonts w:ascii="Times New Roman" w:hAnsi="Times New Roman"/>
                <w:i/>
              </w:rPr>
              <w:t>Не указывать в данном случае  личные страницы работников, которые были открыты для публикации информации библиотеки</w:t>
            </w:r>
            <w:r w:rsidRPr="00307DBE">
              <w:rPr>
                <w:rFonts w:ascii="Times New Roman" w:hAnsi="Times New Roman"/>
              </w:rPr>
              <w:t xml:space="preserve"> </w:t>
            </w:r>
          </w:p>
          <w:p w:rsidR="00EB1AC9" w:rsidRPr="00307DBE" w:rsidRDefault="00EB1AC9" w:rsidP="003E4212">
            <w:pPr>
              <w:widowControl w:val="0"/>
              <w:tabs>
                <w:tab w:val="left" w:pos="360"/>
              </w:tabs>
              <w:spacing w:line="276" w:lineRule="auto"/>
              <w:jc w:val="center"/>
              <w:rPr>
                <w:rFonts w:ascii="Times New Roman" w:hAnsi="Times New Roman"/>
              </w:rPr>
            </w:pPr>
          </w:p>
        </w:tc>
      </w:tr>
      <w:tr w:rsidR="00EB1AC9" w:rsidRPr="00307DBE" w:rsidTr="006C4833">
        <w:tc>
          <w:tcPr>
            <w:tcW w:w="2055" w:type="dxa"/>
          </w:tcPr>
          <w:p w:rsidR="00EB1AC9" w:rsidRPr="00307DBE" w:rsidRDefault="009D6AC6" w:rsidP="003E4212">
            <w:pPr>
              <w:widowControl w:val="0"/>
              <w:tabs>
                <w:tab w:val="left" w:pos="360"/>
              </w:tabs>
              <w:spacing w:line="276" w:lineRule="auto"/>
              <w:jc w:val="both"/>
              <w:rPr>
                <w:rFonts w:ascii="Times New Roman" w:hAnsi="Times New Roman"/>
                <w:highlight w:val="yellow"/>
              </w:rPr>
            </w:pPr>
            <w:r w:rsidRPr="00307DBE">
              <w:rPr>
                <w:rFonts w:ascii="Times New Roman" w:hAnsi="Times New Roman"/>
              </w:rPr>
              <w:t>2</w:t>
            </w:r>
          </w:p>
        </w:tc>
        <w:tc>
          <w:tcPr>
            <w:tcW w:w="3440" w:type="dxa"/>
            <w:shd w:val="clear" w:color="auto" w:fill="auto"/>
          </w:tcPr>
          <w:p w:rsidR="00545698" w:rsidRPr="00307DBE" w:rsidRDefault="00307DBE" w:rsidP="003E4212">
            <w:pPr>
              <w:widowControl w:val="0"/>
              <w:tabs>
                <w:tab w:val="left" w:pos="360"/>
              </w:tabs>
              <w:spacing w:line="276" w:lineRule="auto"/>
              <w:jc w:val="both"/>
              <w:rPr>
                <w:rFonts w:ascii="Times New Roman" w:hAnsi="Times New Roman"/>
              </w:rPr>
            </w:pPr>
            <w:r>
              <w:rPr>
                <w:rFonts w:ascii="Times New Roman" w:hAnsi="Times New Roman"/>
              </w:rPr>
              <w:t>Всего 1.</w:t>
            </w:r>
          </w:p>
          <w:p w:rsidR="009D6AC6" w:rsidRPr="00307DBE" w:rsidRDefault="009D6AC6" w:rsidP="003E4212">
            <w:pPr>
              <w:widowControl w:val="0"/>
              <w:tabs>
                <w:tab w:val="left" w:pos="360"/>
              </w:tabs>
              <w:spacing w:line="276" w:lineRule="auto"/>
              <w:jc w:val="both"/>
              <w:rPr>
                <w:rFonts w:ascii="Times New Roman" w:hAnsi="Times New Roman"/>
              </w:rPr>
            </w:pPr>
            <w:r w:rsidRPr="00307DBE">
              <w:rPr>
                <w:rFonts w:ascii="Times New Roman" w:hAnsi="Times New Roman"/>
              </w:rPr>
              <w:t>1.https://egdetbib.ru/</w:t>
            </w:r>
            <w:proofErr w:type="spellStart"/>
            <w:r w:rsidRPr="00307DBE">
              <w:rPr>
                <w:rFonts w:ascii="Times New Roman" w:hAnsi="Times New Roman"/>
              </w:rPr>
              <w:t>index.php</w:t>
            </w:r>
            <w:proofErr w:type="spellEnd"/>
            <w:r w:rsidRPr="00307DBE">
              <w:rPr>
                <w:rFonts w:ascii="Times New Roman" w:hAnsi="Times New Roman"/>
              </w:rPr>
              <w:t>/</w:t>
            </w:r>
            <w:proofErr w:type="spellStart"/>
            <w:r w:rsidRPr="00307DBE">
              <w:rPr>
                <w:rFonts w:ascii="Times New Roman" w:hAnsi="Times New Roman"/>
              </w:rPr>
              <w:t>ru</w:t>
            </w:r>
            <w:proofErr w:type="spellEnd"/>
            <w:r w:rsidRPr="00307DBE">
              <w:rPr>
                <w:rFonts w:ascii="Times New Roman" w:hAnsi="Times New Roman"/>
              </w:rPr>
              <w:t xml:space="preserve">/ </w:t>
            </w:r>
          </w:p>
        </w:tc>
        <w:tc>
          <w:tcPr>
            <w:tcW w:w="3827" w:type="dxa"/>
            <w:shd w:val="clear" w:color="auto" w:fill="auto"/>
          </w:tcPr>
          <w:p w:rsidR="00545698" w:rsidRPr="00307DBE" w:rsidRDefault="00545698" w:rsidP="006C4833">
            <w:pPr>
              <w:widowControl w:val="0"/>
              <w:tabs>
                <w:tab w:val="left" w:pos="360"/>
              </w:tabs>
              <w:spacing w:line="276" w:lineRule="auto"/>
              <w:jc w:val="center"/>
              <w:rPr>
                <w:rFonts w:ascii="Times New Roman" w:hAnsi="Times New Roman"/>
              </w:rPr>
            </w:pPr>
            <w:r w:rsidRPr="00307DBE">
              <w:rPr>
                <w:rFonts w:ascii="Times New Roman" w:hAnsi="Times New Roman"/>
              </w:rPr>
              <w:t>Всего – 17 библиотек</w:t>
            </w:r>
          </w:p>
          <w:p w:rsidR="00CC18FF" w:rsidRPr="00307DBE" w:rsidRDefault="00CC18FF" w:rsidP="006C4833">
            <w:pPr>
              <w:widowControl w:val="0"/>
              <w:tabs>
                <w:tab w:val="left" w:pos="360"/>
              </w:tabs>
              <w:spacing w:line="276" w:lineRule="auto"/>
              <w:jc w:val="center"/>
              <w:rPr>
                <w:rFonts w:ascii="Times New Roman" w:hAnsi="Times New Roman"/>
              </w:rPr>
            </w:pPr>
            <w:proofErr w:type="gramStart"/>
            <w:r w:rsidRPr="00307DBE">
              <w:rPr>
                <w:rFonts w:ascii="Times New Roman" w:hAnsi="Times New Roman"/>
              </w:rPr>
              <w:t>с/б</w:t>
            </w:r>
            <w:proofErr w:type="gramEnd"/>
            <w:r w:rsidRPr="00307DBE">
              <w:rPr>
                <w:rFonts w:ascii="Times New Roman" w:hAnsi="Times New Roman"/>
              </w:rPr>
              <w:t xml:space="preserve"> х. </w:t>
            </w:r>
            <w:proofErr w:type="spellStart"/>
            <w:r w:rsidRPr="00307DBE">
              <w:rPr>
                <w:rFonts w:ascii="Times New Roman" w:hAnsi="Times New Roman"/>
              </w:rPr>
              <w:t>Балко-Грузский</w:t>
            </w:r>
            <w:proofErr w:type="spellEnd"/>
          </w:p>
          <w:p w:rsidR="00AC205F" w:rsidRPr="00307DBE" w:rsidRDefault="00CC18FF" w:rsidP="006C4833">
            <w:pPr>
              <w:widowControl w:val="0"/>
              <w:tabs>
                <w:tab w:val="left" w:pos="360"/>
              </w:tabs>
              <w:spacing w:line="276" w:lineRule="auto"/>
              <w:jc w:val="center"/>
              <w:rPr>
                <w:rFonts w:ascii="Times New Roman" w:hAnsi="Times New Roman"/>
              </w:rPr>
            </w:pPr>
            <w:r w:rsidRPr="00307DBE">
              <w:rPr>
                <w:rFonts w:ascii="Times New Roman" w:hAnsi="Times New Roman"/>
                <w:lang w:val="en-US"/>
              </w:rPr>
              <w:t>ok</w:t>
            </w:r>
            <w:r w:rsidRPr="00307DBE">
              <w:rPr>
                <w:rFonts w:ascii="Times New Roman" w:hAnsi="Times New Roman"/>
              </w:rPr>
              <w:t>.</w:t>
            </w:r>
            <w:proofErr w:type="spellStart"/>
            <w:r w:rsidRPr="00307DBE">
              <w:rPr>
                <w:rFonts w:ascii="Times New Roman" w:hAnsi="Times New Roman"/>
                <w:lang w:val="en-US"/>
              </w:rPr>
              <w:t>ru</w:t>
            </w:r>
            <w:proofErr w:type="spellEnd"/>
            <w:r w:rsidRPr="00307DBE">
              <w:rPr>
                <w:rFonts w:ascii="Times New Roman" w:hAnsi="Times New Roman"/>
              </w:rPr>
              <w:t>/</w:t>
            </w:r>
            <w:r w:rsidRPr="00307DBE">
              <w:rPr>
                <w:rFonts w:ascii="Times New Roman" w:hAnsi="Times New Roman"/>
                <w:lang w:val="en-US"/>
              </w:rPr>
              <w:t>profile</w:t>
            </w:r>
            <w:r w:rsidRPr="00307DBE">
              <w:rPr>
                <w:rFonts w:ascii="Times New Roman" w:hAnsi="Times New Roman"/>
              </w:rPr>
              <w:t>/595266905604</w:t>
            </w:r>
          </w:p>
          <w:p w:rsidR="00CC18FF" w:rsidRPr="00307DBE" w:rsidRDefault="00CC18FF" w:rsidP="006C4833">
            <w:pPr>
              <w:widowControl w:val="0"/>
              <w:tabs>
                <w:tab w:val="left" w:pos="360"/>
              </w:tabs>
              <w:spacing w:line="276" w:lineRule="auto"/>
              <w:jc w:val="center"/>
              <w:rPr>
                <w:rFonts w:ascii="Times New Roman" w:hAnsi="Times New Roman"/>
              </w:rPr>
            </w:pPr>
            <w:proofErr w:type="spellStart"/>
            <w:proofErr w:type="gramStart"/>
            <w:r w:rsidRPr="00307DBE">
              <w:rPr>
                <w:rFonts w:ascii="Times New Roman" w:hAnsi="Times New Roman"/>
              </w:rPr>
              <w:t>сб</w:t>
            </w:r>
            <w:proofErr w:type="spellEnd"/>
            <w:proofErr w:type="gramEnd"/>
            <w:r w:rsidRPr="00307DBE">
              <w:rPr>
                <w:rFonts w:ascii="Times New Roman" w:hAnsi="Times New Roman"/>
              </w:rPr>
              <w:t xml:space="preserve"> х. Изобильный </w:t>
            </w:r>
            <w:hyperlink r:id="rId10" w:history="1">
              <w:r w:rsidRPr="00307DBE">
                <w:rPr>
                  <w:rStyle w:val="af8"/>
                  <w:rFonts w:ascii="Times New Roman" w:hAnsi="Times New Roman"/>
                </w:rPr>
                <w:t>https://vk.com/grezina_ir</w:t>
              </w:r>
            </w:hyperlink>
            <w:r w:rsidR="006C4833">
              <w:rPr>
                <w:rStyle w:val="af8"/>
                <w:rFonts w:ascii="Times New Roman" w:hAnsi="Times New Roman"/>
              </w:rPr>
              <w:t>;</w:t>
            </w:r>
          </w:p>
          <w:p w:rsidR="00CC18FF" w:rsidRPr="006C4833" w:rsidRDefault="00CC18FF" w:rsidP="006C4833">
            <w:pPr>
              <w:widowControl w:val="0"/>
              <w:tabs>
                <w:tab w:val="left" w:pos="360"/>
              </w:tabs>
              <w:spacing w:line="276" w:lineRule="auto"/>
              <w:jc w:val="center"/>
              <w:rPr>
                <w:rFonts w:ascii="Times New Roman" w:hAnsi="Times New Roman"/>
                <w:color w:val="0000FF"/>
              </w:rPr>
            </w:pPr>
            <w:proofErr w:type="gramStart"/>
            <w:r w:rsidRPr="00307DBE">
              <w:rPr>
                <w:rFonts w:ascii="Times New Roman" w:hAnsi="Times New Roman"/>
              </w:rPr>
              <w:t>с</w:t>
            </w:r>
            <w:proofErr w:type="gramEnd"/>
            <w:r w:rsidRPr="00307DBE">
              <w:rPr>
                <w:rFonts w:ascii="Times New Roman" w:hAnsi="Times New Roman"/>
              </w:rPr>
              <w:t>/б х. Ильинский</w:t>
            </w:r>
            <w:r w:rsidRPr="00307DBE">
              <w:rPr>
                <w:rFonts w:ascii="Times New Roman" w:hAnsi="Times New Roman"/>
                <w:color w:val="0000FF"/>
              </w:rPr>
              <w:t xml:space="preserve"> </w:t>
            </w:r>
            <w:hyperlink r:id="rId11" w:history="1">
              <w:r w:rsidRPr="00307DBE">
                <w:rPr>
                  <w:rStyle w:val="af8"/>
                  <w:rFonts w:ascii="Times New Roman" w:eastAsia="Calibri" w:hAnsi="Times New Roman"/>
                  <w:lang w:val="en-US"/>
                </w:rPr>
                <w:t>https</w:t>
              </w:r>
              <w:r w:rsidRPr="00307DBE">
                <w:rPr>
                  <w:rStyle w:val="af8"/>
                  <w:rFonts w:ascii="Times New Roman" w:eastAsia="Calibri" w:hAnsi="Times New Roman"/>
                </w:rPr>
                <w:t>://</w:t>
              </w:r>
              <w:proofErr w:type="spellStart"/>
              <w:r w:rsidRPr="00307DBE">
                <w:rPr>
                  <w:rStyle w:val="af8"/>
                  <w:rFonts w:ascii="Times New Roman" w:eastAsia="Calibri" w:hAnsi="Times New Roman"/>
                  <w:lang w:val="en-US"/>
                </w:rPr>
                <w:t>vk</w:t>
              </w:r>
              <w:proofErr w:type="spellEnd"/>
              <w:r w:rsidRPr="00307DBE">
                <w:rPr>
                  <w:rStyle w:val="af8"/>
                  <w:rFonts w:ascii="Times New Roman" w:eastAsia="Calibri" w:hAnsi="Times New Roman"/>
                </w:rPr>
                <w:t>.</w:t>
              </w:r>
              <w:r w:rsidRPr="00307DBE">
                <w:rPr>
                  <w:rStyle w:val="af8"/>
                  <w:rFonts w:ascii="Times New Roman" w:eastAsia="Calibri" w:hAnsi="Times New Roman"/>
                  <w:lang w:val="en-US"/>
                </w:rPr>
                <w:t>com</w:t>
              </w:r>
              <w:r w:rsidRPr="00307DBE">
                <w:rPr>
                  <w:rStyle w:val="af8"/>
                  <w:rFonts w:ascii="Times New Roman" w:eastAsia="Calibri" w:hAnsi="Times New Roman"/>
                </w:rPr>
                <w:t>/</w:t>
              </w:r>
              <w:proofErr w:type="spellStart"/>
              <w:r w:rsidRPr="00307DBE">
                <w:rPr>
                  <w:rStyle w:val="af8"/>
                  <w:rFonts w:ascii="Times New Roman" w:eastAsia="Calibri" w:hAnsi="Times New Roman"/>
                  <w:lang w:val="en-US"/>
                </w:rPr>
                <w:t>sykalovaaleksandra</w:t>
              </w:r>
              <w:proofErr w:type="spellEnd"/>
            </w:hyperlink>
            <w:r w:rsidR="006C4833">
              <w:rPr>
                <w:rStyle w:val="af8"/>
                <w:rFonts w:ascii="Times New Roman" w:eastAsia="Calibri" w:hAnsi="Times New Roman"/>
              </w:rPr>
              <w:t>;</w:t>
            </w:r>
          </w:p>
          <w:p w:rsidR="00CC18FF" w:rsidRPr="00307DBE" w:rsidRDefault="00CC18FF" w:rsidP="006C4833">
            <w:pPr>
              <w:widowControl w:val="0"/>
              <w:tabs>
                <w:tab w:val="left" w:pos="360"/>
              </w:tabs>
              <w:spacing w:line="276" w:lineRule="auto"/>
              <w:jc w:val="center"/>
              <w:rPr>
                <w:rFonts w:ascii="Times New Roman" w:hAnsi="Times New Roman"/>
              </w:rPr>
            </w:pPr>
          </w:p>
          <w:p w:rsidR="00CC18FF" w:rsidRPr="00307DBE" w:rsidRDefault="00CC18FF" w:rsidP="006C4833">
            <w:pPr>
              <w:widowControl w:val="0"/>
              <w:tabs>
                <w:tab w:val="left" w:pos="-108"/>
              </w:tabs>
              <w:spacing w:line="276" w:lineRule="auto"/>
              <w:ind w:left="-108" w:hanging="1586"/>
              <w:jc w:val="center"/>
              <w:rPr>
                <w:rFonts w:ascii="Times New Roman" w:hAnsi="Times New Roman"/>
              </w:rPr>
            </w:pPr>
            <w:r w:rsidRPr="00307DBE">
              <w:rPr>
                <w:rFonts w:ascii="Times New Roman" w:hAnsi="Times New Roman"/>
              </w:rPr>
              <w:t xml:space="preserve"> </w:t>
            </w:r>
            <w:proofErr w:type="gramStart"/>
            <w:r w:rsidRPr="00307DBE">
              <w:rPr>
                <w:rFonts w:ascii="Times New Roman" w:hAnsi="Times New Roman"/>
              </w:rPr>
              <w:t>с</w:t>
            </w:r>
            <w:proofErr w:type="gramEnd"/>
            <w:r w:rsidRPr="00307DBE">
              <w:rPr>
                <w:rFonts w:ascii="Times New Roman" w:hAnsi="Times New Roman"/>
              </w:rPr>
              <w:t xml:space="preserve">/б х. Тавричанка </w:t>
            </w:r>
            <w:hyperlink r:id="rId12" w:history="1">
              <w:r w:rsidRPr="00307DBE">
                <w:rPr>
                  <w:rStyle w:val="af8"/>
                  <w:rFonts w:ascii="Times New Roman" w:hAnsi="Times New Roman"/>
                </w:rPr>
                <w:t>https://ok.ru/profile/594734676500?utm_campaign=web_share&amp;utm_content=profile</w:t>
              </w:r>
            </w:hyperlink>
            <w:r w:rsidR="006C4833">
              <w:rPr>
                <w:rStyle w:val="af8"/>
                <w:rFonts w:ascii="Times New Roman" w:hAnsi="Times New Roman"/>
              </w:rPr>
              <w:t>;</w:t>
            </w:r>
          </w:p>
          <w:p w:rsidR="00CC18FF" w:rsidRPr="00307DBE" w:rsidRDefault="00CC18FF" w:rsidP="006C4833">
            <w:pPr>
              <w:widowControl w:val="0"/>
              <w:tabs>
                <w:tab w:val="left" w:pos="360"/>
              </w:tabs>
              <w:spacing w:line="276" w:lineRule="auto"/>
              <w:jc w:val="center"/>
              <w:rPr>
                <w:rFonts w:ascii="Times New Roman" w:hAnsi="Times New Roman"/>
              </w:rPr>
            </w:pPr>
            <w:r w:rsidRPr="00307DBE">
              <w:rPr>
                <w:rFonts w:ascii="Times New Roman" w:hAnsi="Times New Roman"/>
              </w:rPr>
              <w:t xml:space="preserve">Егорлыкская </w:t>
            </w:r>
            <w:proofErr w:type="gramStart"/>
            <w:r w:rsidRPr="00307DBE">
              <w:rPr>
                <w:rFonts w:ascii="Times New Roman" w:hAnsi="Times New Roman"/>
              </w:rPr>
              <w:t>с</w:t>
            </w:r>
            <w:proofErr w:type="gramEnd"/>
            <w:r w:rsidRPr="00307DBE">
              <w:rPr>
                <w:rFonts w:ascii="Times New Roman" w:hAnsi="Times New Roman"/>
              </w:rPr>
              <w:t xml:space="preserve">/б </w:t>
            </w:r>
            <w:hyperlink r:id="rId13" w:history="1">
              <w:r w:rsidRPr="00307DBE">
                <w:rPr>
                  <w:rStyle w:val="af8"/>
                  <w:rFonts w:ascii="Times New Roman" w:hAnsi="Times New Roman"/>
                </w:rPr>
                <w:t>https://ok.ru/group/67629849378854</w:t>
              </w:r>
            </w:hyperlink>
            <w:r w:rsidR="006C4833">
              <w:rPr>
                <w:rStyle w:val="af8"/>
                <w:rFonts w:ascii="Times New Roman" w:hAnsi="Times New Roman"/>
              </w:rPr>
              <w:t>;</w:t>
            </w:r>
          </w:p>
          <w:p w:rsidR="00CC18FF" w:rsidRDefault="00525FF5" w:rsidP="006C4833">
            <w:pPr>
              <w:widowControl w:val="0"/>
              <w:tabs>
                <w:tab w:val="left" w:pos="0"/>
              </w:tabs>
              <w:spacing w:line="276" w:lineRule="auto"/>
              <w:ind w:left="33" w:hanging="1586"/>
              <w:jc w:val="center"/>
              <w:rPr>
                <w:rStyle w:val="af8"/>
                <w:rFonts w:ascii="Times New Roman" w:hAnsi="Times New Roman"/>
              </w:rPr>
            </w:pPr>
            <w:proofErr w:type="spellStart"/>
            <w:r w:rsidRPr="00307DBE">
              <w:rPr>
                <w:rFonts w:ascii="Times New Roman" w:hAnsi="Times New Roman"/>
              </w:rPr>
              <w:lastRenderedPageBreak/>
              <w:t>Ег</w:t>
            </w:r>
            <w:proofErr w:type="spellEnd"/>
            <w:r w:rsidRPr="00307DBE">
              <w:rPr>
                <w:rFonts w:ascii="Times New Roman" w:hAnsi="Times New Roman"/>
              </w:rPr>
              <w:t xml:space="preserve"> </w:t>
            </w:r>
            <w:hyperlink r:id="rId14" w:history="1">
              <w:r w:rsidR="00CC18FF" w:rsidRPr="00307DBE">
                <w:rPr>
                  <w:rStyle w:val="af8"/>
                  <w:rFonts w:ascii="Times New Roman" w:hAnsi="Times New Roman"/>
                </w:rPr>
                <w:t>https://vk.com/bibliomich</w:t>
              </w:r>
            </w:hyperlink>
            <w:r w:rsidR="006C4833">
              <w:rPr>
                <w:rStyle w:val="af8"/>
                <w:rFonts w:ascii="Times New Roman" w:hAnsi="Times New Roman"/>
              </w:rPr>
              <w:t>;</w:t>
            </w:r>
          </w:p>
          <w:p w:rsidR="00525FF5" w:rsidRPr="00307DBE" w:rsidRDefault="00AC205F" w:rsidP="006C4833">
            <w:pPr>
              <w:widowControl w:val="0"/>
              <w:tabs>
                <w:tab w:val="left" w:pos="0"/>
              </w:tabs>
              <w:spacing w:line="276" w:lineRule="auto"/>
              <w:ind w:left="33" w:hanging="1586"/>
              <w:jc w:val="center"/>
              <w:rPr>
                <w:rFonts w:ascii="Times New Roman" w:hAnsi="Times New Roman"/>
              </w:rPr>
            </w:pPr>
            <w:proofErr w:type="gramStart"/>
            <w:r>
              <w:rPr>
                <w:rStyle w:val="af8"/>
                <w:rFonts w:ascii="Times New Roman" w:hAnsi="Times New Roman"/>
                <w:color w:val="auto"/>
                <w:u w:val="none"/>
              </w:rPr>
              <w:t>с/б</w:t>
            </w:r>
            <w:proofErr w:type="gramEnd"/>
            <w:r>
              <w:rPr>
                <w:rStyle w:val="af8"/>
                <w:rFonts w:ascii="Times New Roman" w:hAnsi="Times New Roman"/>
                <w:color w:val="auto"/>
                <w:u w:val="none"/>
              </w:rPr>
              <w:t xml:space="preserve"> х</w:t>
            </w:r>
            <w:r w:rsidR="006C4833" w:rsidRPr="006C4833">
              <w:rPr>
                <w:rStyle w:val="af8"/>
                <w:rFonts w:ascii="Times New Roman" w:hAnsi="Times New Roman"/>
                <w:color w:val="auto"/>
                <w:u w:val="none"/>
              </w:rPr>
              <w:t xml:space="preserve"> Кавалерский</w:t>
            </w:r>
          </w:p>
          <w:p w:rsidR="00525FF5" w:rsidRPr="006C4833" w:rsidRDefault="00525FF5" w:rsidP="006C4833">
            <w:pPr>
              <w:widowControl w:val="0"/>
              <w:tabs>
                <w:tab w:val="left" w:pos="176"/>
              </w:tabs>
              <w:spacing w:line="276" w:lineRule="auto"/>
              <w:ind w:left="33" w:hanging="1586"/>
              <w:jc w:val="center"/>
              <w:rPr>
                <w:rFonts w:ascii="Times New Roman" w:hAnsi="Times New Roman"/>
              </w:rPr>
            </w:pPr>
            <w:r w:rsidRPr="00307DBE">
              <w:rPr>
                <w:rFonts w:ascii="Times New Roman" w:hAnsi="Times New Roman"/>
              </w:rPr>
              <w:t>с/</w:t>
            </w:r>
            <w:proofErr w:type="spellStart"/>
            <w:r w:rsidRPr="00307DBE">
              <w:rPr>
                <w:rFonts w:ascii="Times New Roman" w:hAnsi="Times New Roman"/>
              </w:rPr>
              <w:t>бс</w:t>
            </w:r>
            <w:proofErr w:type="spellEnd"/>
            <w:r w:rsidRPr="00307DBE">
              <w:rPr>
                <w:rFonts w:ascii="Times New Roman" w:hAnsi="Times New Roman"/>
              </w:rPr>
              <w:t>/б</w:t>
            </w:r>
            <w:hyperlink r:id="rId15" w:history="1">
              <w:r w:rsidR="006C4833" w:rsidRPr="005E6F62">
                <w:rPr>
                  <w:rStyle w:val="af8"/>
                  <w:rFonts w:ascii="Times New Roman" w:hAnsi="Times New Roman"/>
                  <w:lang w:val="en-US"/>
                </w:rPr>
                <w:t>https</w:t>
              </w:r>
              <w:r w:rsidR="006C4833" w:rsidRPr="005E6F62">
                <w:rPr>
                  <w:rStyle w:val="af8"/>
                  <w:rFonts w:ascii="Times New Roman" w:hAnsi="Times New Roman"/>
                </w:rPr>
                <w:t>://v.</w:t>
              </w:r>
              <w:r w:rsidR="006C4833" w:rsidRPr="005E6F62">
                <w:rPr>
                  <w:rStyle w:val="af8"/>
                  <w:rFonts w:ascii="Times New Roman" w:hAnsi="Times New Roman"/>
                  <w:lang w:val="en-US"/>
                </w:rPr>
                <w:t>com</w:t>
              </w:r>
              <w:r w:rsidR="006C4833" w:rsidRPr="005E6F62">
                <w:rPr>
                  <w:rStyle w:val="af8"/>
                  <w:rFonts w:ascii="Times New Roman" w:hAnsi="Times New Roman"/>
                </w:rPr>
                <w:t>/</w:t>
              </w:r>
              <w:r w:rsidR="006C4833" w:rsidRPr="005E6F62">
                <w:rPr>
                  <w:rStyle w:val="af8"/>
                  <w:rFonts w:ascii="Times New Roman" w:hAnsi="Times New Roman"/>
                  <w:lang w:val="en-US"/>
                </w:rPr>
                <w:t>club</w:t>
              </w:r>
              <w:r w:rsidR="006C4833" w:rsidRPr="005E6F62">
                <w:rPr>
                  <w:rStyle w:val="af8"/>
                  <w:rFonts w:ascii="Times New Roman" w:hAnsi="Times New Roman"/>
                </w:rPr>
                <w:t>2122944282</w:t>
              </w:r>
            </w:hyperlink>
            <w:r w:rsidR="006C4833">
              <w:rPr>
                <w:rFonts w:ascii="Times New Roman" w:hAnsi="Times New Roman"/>
              </w:rPr>
              <w:t>;</w:t>
            </w:r>
          </w:p>
          <w:p w:rsidR="00525FF5" w:rsidRPr="00307DBE" w:rsidRDefault="006C4833" w:rsidP="006C4833">
            <w:pPr>
              <w:widowControl w:val="0"/>
              <w:tabs>
                <w:tab w:val="left" w:pos="176"/>
              </w:tabs>
              <w:spacing w:line="276" w:lineRule="auto"/>
              <w:ind w:left="33" w:hanging="1586"/>
              <w:jc w:val="center"/>
              <w:rPr>
                <w:rFonts w:ascii="Times New Roman" w:hAnsi="Times New Roman"/>
              </w:rPr>
            </w:pPr>
            <w:proofErr w:type="gramStart"/>
            <w:r>
              <w:rPr>
                <w:rFonts w:ascii="Times New Roman" w:hAnsi="Times New Roman"/>
              </w:rPr>
              <w:t>с/б</w:t>
            </w:r>
            <w:proofErr w:type="gramEnd"/>
            <w:r>
              <w:rPr>
                <w:rFonts w:ascii="Times New Roman" w:hAnsi="Times New Roman"/>
              </w:rPr>
              <w:t xml:space="preserve"> х. </w:t>
            </w:r>
            <w:r w:rsidR="00525FF5" w:rsidRPr="00307DBE">
              <w:rPr>
                <w:rFonts w:ascii="Times New Roman" w:hAnsi="Times New Roman"/>
              </w:rPr>
              <w:t xml:space="preserve"> </w:t>
            </w:r>
            <w:hyperlink r:id="rId16" w:history="1">
              <w:r w:rsidR="00525FF5" w:rsidRPr="00307DBE">
                <w:rPr>
                  <w:rStyle w:val="af8"/>
                  <w:rFonts w:ascii="Times New Roman" w:hAnsi="Times New Roman"/>
                </w:rPr>
                <w:t>https://vk.com/polyakovalilia</w:t>
              </w:r>
            </w:hyperlink>
            <w:r>
              <w:rPr>
                <w:rStyle w:val="af8"/>
                <w:rFonts w:ascii="Times New Roman" w:hAnsi="Times New Roman"/>
              </w:rPr>
              <w:t>;</w:t>
            </w:r>
          </w:p>
          <w:p w:rsidR="00525FF5" w:rsidRPr="00307DBE" w:rsidRDefault="00525FF5" w:rsidP="006C4833">
            <w:pPr>
              <w:widowControl w:val="0"/>
              <w:spacing w:line="276" w:lineRule="auto"/>
              <w:ind w:left="122"/>
              <w:jc w:val="center"/>
              <w:rPr>
                <w:rFonts w:ascii="Times New Roman" w:hAnsi="Times New Roman"/>
              </w:rPr>
            </w:pPr>
            <w:r w:rsidRPr="00307DBE">
              <w:rPr>
                <w:rFonts w:ascii="Times New Roman" w:hAnsi="Times New Roman"/>
              </w:rPr>
              <w:t xml:space="preserve">МЦБ </w:t>
            </w:r>
            <w:hyperlink r:id="rId17" w:history="1">
              <w:r w:rsidRPr="00307DBE">
                <w:rPr>
                  <w:rStyle w:val="af8"/>
                  <w:rFonts w:ascii="Times New Roman" w:hAnsi="Times New Roman"/>
                </w:rPr>
                <w:t>https://ok.ru/group/58884672782544</w:t>
              </w:r>
            </w:hyperlink>
            <w:r w:rsidR="006C4833">
              <w:rPr>
                <w:rStyle w:val="af8"/>
                <w:rFonts w:ascii="Times New Roman" w:hAnsi="Times New Roman"/>
              </w:rPr>
              <w:t>;</w:t>
            </w:r>
          </w:p>
          <w:p w:rsidR="00525FF5" w:rsidRPr="00307DBE" w:rsidRDefault="0016362F" w:rsidP="006C4833">
            <w:pPr>
              <w:widowControl w:val="0"/>
              <w:tabs>
                <w:tab w:val="left" w:pos="176"/>
              </w:tabs>
              <w:spacing w:line="276" w:lineRule="auto"/>
              <w:ind w:left="33" w:hanging="1586"/>
              <w:jc w:val="center"/>
              <w:rPr>
                <w:rStyle w:val="af8"/>
                <w:rFonts w:ascii="Times New Roman" w:hAnsi="Times New Roman"/>
              </w:rPr>
            </w:pPr>
            <w:hyperlink r:id="rId18" w:history="1">
              <w:r w:rsidR="00525FF5" w:rsidRPr="00307DBE">
                <w:rPr>
                  <w:rStyle w:val="af8"/>
                  <w:rFonts w:ascii="Times New Roman" w:hAnsi="Times New Roman"/>
                </w:rPr>
                <w:t>https://vk.com/public201381821</w:t>
              </w:r>
            </w:hyperlink>
          </w:p>
          <w:p w:rsidR="00525FF5" w:rsidRPr="00307DBE" w:rsidRDefault="00545698" w:rsidP="006C4833">
            <w:pPr>
              <w:widowControl w:val="0"/>
              <w:spacing w:line="276" w:lineRule="auto"/>
              <w:ind w:left="-108" w:hanging="1445"/>
              <w:jc w:val="center"/>
              <w:rPr>
                <w:rFonts w:ascii="Times New Roman" w:hAnsi="Times New Roman"/>
              </w:rPr>
            </w:pPr>
            <w:proofErr w:type="gramStart"/>
            <w:r w:rsidRPr="00307DBE">
              <w:rPr>
                <w:rStyle w:val="af8"/>
                <w:rFonts w:ascii="Times New Roman" w:hAnsi="Times New Roman"/>
              </w:rPr>
              <w:t>с/б</w:t>
            </w:r>
            <w:proofErr w:type="gramEnd"/>
            <w:r w:rsidRPr="00307DBE">
              <w:rPr>
                <w:rStyle w:val="af8"/>
                <w:rFonts w:ascii="Times New Roman" w:hAnsi="Times New Roman"/>
              </w:rPr>
              <w:t xml:space="preserve"> х. Мирный </w:t>
            </w:r>
            <w:hyperlink r:id="rId19" w:tgtFrame="_blank" w:history="1">
              <w:r w:rsidRPr="00307DBE">
                <w:rPr>
                  <w:rStyle w:val="af8"/>
                  <w:rFonts w:ascii="Times New Roman" w:hAnsi="Times New Roman"/>
                  <w:shd w:val="clear" w:color="auto" w:fill="FFFFFF"/>
                </w:rPr>
                <w:t>https://ok.ru/profile/570484005744</w:t>
              </w:r>
            </w:hyperlink>
            <w:r w:rsidR="006C4833">
              <w:rPr>
                <w:rStyle w:val="af8"/>
                <w:rFonts w:ascii="Times New Roman" w:hAnsi="Times New Roman"/>
                <w:shd w:val="clear" w:color="auto" w:fill="FFFFFF"/>
              </w:rPr>
              <w:t>;</w:t>
            </w:r>
          </w:p>
          <w:p w:rsidR="00545698" w:rsidRPr="00307DBE" w:rsidRDefault="00545698" w:rsidP="006C4833">
            <w:pPr>
              <w:spacing w:line="276" w:lineRule="auto"/>
              <w:jc w:val="center"/>
              <w:rPr>
                <w:rFonts w:ascii="Times New Roman" w:hAnsi="Times New Roman"/>
              </w:rPr>
            </w:pPr>
            <w:r w:rsidRPr="00307DBE">
              <w:rPr>
                <w:rStyle w:val="af8"/>
                <w:rFonts w:ascii="Times New Roman" w:hAnsi="Times New Roman"/>
                <w:color w:val="auto"/>
              </w:rPr>
              <w:t>ДБ</w:t>
            </w:r>
            <w:r w:rsidRPr="00307DBE">
              <w:rPr>
                <w:rStyle w:val="af8"/>
                <w:rFonts w:ascii="Times New Roman" w:hAnsi="Times New Roman"/>
              </w:rPr>
              <w:t xml:space="preserve"> </w:t>
            </w:r>
            <w:hyperlink r:id="rId20" w:history="1">
              <w:r w:rsidRPr="00307DBE">
                <w:rPr>
                  <w:rStyle w:val="af8"/>
                  <w:rFonts w:ascii="Times New Roman" w:hAnsi="Times New Roman"/>
                </w:rPr>
                <w:t>https://vk.com/public165544954</w:t>
              </w:r>
            </w:hyperlink>
          </w:p>
          <w:p w:rsidR="00545698" w:rsidRPr="00307DBE" w:rsidRDefault="0016362F" w:rsidP="006C4833">
            <w:pPr>
              <w:widowControl w:val="0"/>
              <w:tabs>
                <w:tab w:val="left" w:pos="176"/>
              </w:tabs>
              <w:spacing w:line="276" w:lineRule="auto"/>
              <w:ind w:left="33" w:hanging="1586"/>
              <w:jc w:val="center"/>
              <w:rPr>
                <w:rFonts w:ascii="Times New Roman" w:hAnsi="Times New Roman"/>
              </w:rPr>
            </w:pPr>
            <w:hyperlink r:id="rId21" w:history="1">
              <w:r w:rsidR="00545698" w:rsidRPr="00307DBE">
                <w:rPr>
                  <w:rStyle w:val="af8"/>
                  <w:rFonts w:ascii="Times New Roman" w:hAnsi="Times New Roman"/>
                </w:rPr>
                <w:t>https://ok.ru/group/58884672782544</w:t>
              </w:r>
            </w:hyperlink>
            <w:r w:rsidR="006C4833">
              <w:rPr>
                <w:rFonts w:ascii="Times New Roman" w:hAnsi="Times New Roman"/>
              </w:rPr>
              <w:t>;</w:t>
            </w:r>
          </w:p>
          <w:p w:rsidR="00525FF5" w:rsidRPr="00307DBE" w:rsidRDefault="00525FF5" w:rsidP="006C4833">
            <w:pPr>
              <w:widowControl w:val="0"/>
              <w:tabs>
                <w:tab w:val="left" w:pos="176"/>
              </w:tabs>
              <w:spacing w:line="276" w:lineRule="auto"/>
              <w:ind w:left="33" w:hanging="1586"/>
              <w:jc w:val="center"/>
              <w:rPr>
                <w:rFonts w:ascii="Times New Roman" w:hAnsi="Times New Roman"/>
              </w:rPr>
            </w:pPr>
          </w:p>
          <w:p w:rsidR="00525FF5" w:rsidRPr="00307DBE" w:rsidRDefault="00525FF5" w:rsidP="003E4212">
            <w:pPr>
              <w:widowControl w:val="0"/>
              <w:tabs>
                <w:tab w:val="left" w:pos="176"/>
              </w:tabs>
              <w:spacing w:line="276" w:lineRule="auto"/>
              <w:ind w:left="33" w:hanging="1586"/>
              <w:jc w:val="both"/>
              <w:rPr>
                <w:rFonts w:ascii="Times New Roman" w:hAnsi="Times New Roman"/>
              </w:rPr>
            </w:pPr>
          </w:p>
          <w:p w:rsidR="00525FF5" w:rsidRPr="00307DBE" w:rsidRDefault="00525FF5" w:rsidP="003E4212">
            <w:pPr>
              <w:widowControl w:val="0"/>
              <w:tabs>
                <w:tab w:val="left" w:pos="176"/>
              </w:tabs>
              <w:spacing w:line="276" w:lineRule="auto"/>
              <w:ind w:left="33" w:hanging="1586"/>
              <w:jc w:val="both"/>
              <w:rPr>
                <w:rFonts w:ascii="Times New Roman" w:hAnsi="Times New Roman"/>
              </w:rPr>
            </w:pPr>
          </w:p>
          <w:p w:rsidR="00525FF5" w:rsidRPr="00307DBE" w:rsidRDefault="00525FF5" w:rsidP="003E4212">
            <w:pPr>
              <w:widowControl w:val="0"/>
              <w:tabs>
                <w:tab w:val="left" w:pos="0"/>
              </w:tabs>
              <w:spacing w:line="276" w:lineRule="auto"/>
              <w:ind w:left="33" w:hanging="1586"/>
              <w:jc w:val="both"/>
              <w:rPr>
                <w:rFonts w:ascii="Times New Roman" w:hAnsi="Times New Roman"/>
                <w:highlight w:val="green"/>
              </w:rPr>
            </w:pPr>
          </w:p>
        </w:tc>
      </w:tr>
    </w:tbl>
    <w:p w:rsidR="00073F3B" w:rsidRPr="00307DBE" w:rsidRDefault="00073F3B" w:rsidP="003E4212">
      <w:pPr>
        <w:widowControl w:val="0"/>
        <w:spacing w:line="276" w:lineRule="auto"/>
        <w:jc w:val="center"/>
        <w:rPr>
          <w:rFonts w:ascii="Times New Roman" w:hAnsi="Times New Roman"/>
          <w:b/>
        </w:rPr>
      </w:pPr>
    </w:p>
    <w:p w:rsidR="00EB1AC9" w:rsidRPr="00307DBE" w:rsidRDefault="00EB1AC9" w:rsidP="003E4212">
      <w:pPr>
        <w:widowControl w:val="0"/>
        <w:spacing w:line="276" w:lineRule="auto"/>
        <w:jc w:val="center"/>
        <w:rPr>
          <w:rFonts w:ascii="Times New Roman" w:hAnsi="Times New Roman"/>
          <w:b/>
        </w:rPr>
      </w:pPr>
      <w:r w:rsidRPr="00307DBE">
        <w:rPr>
          <w:rFonts w:ascii="Times New Roman" w:hAnsi="Times New Roman"/>
          <w:b/>
        </w:rPr>
        <w:t>Представительство библиотек в социальных сетях Интернет</w:t>
      </w:r>
    </w:p>
    <w:p w:rsidR="00073F3B" w:rsidRPr="00307DBE" w:rsidRDefault="00073F3B" w:rsidP="003E4212">
      <w:pPr>
        <w:widowControl w:val="0"/>
        <w:spacing w:line="276" w:lineRule="auto"/>
        <w:jc w:val="center"/>
        <w:rPr>
          <w:rFonts w:ascii="Times New Roman" w:hAnsi="Times New Roman"/>
          <w:b/>
        </w:rPr>
      </w:pPr>
    </w:p>
    <w:tbl>
      <w:tblPr>
        <w:tblStyle w:val="a5"/>
        <w:tblW w:w="6804" w:type="dxa"/>
        <w:tblInd w:w="534" w:type="dxa"/>
        <w:tblLayout w:type="fixed"/>
        <w:tblLook w:val="04A0" w:firstRow="1" w:lastRow="0" w:firstColumn="1" w:lastColumn="0" w:noHBand="0" w:noVBand="1"/>
      </w:tblPr>
      <w:tblGrid>
        <w:gridCol w:w="1559"/>
        <w:gridCol w:w="1559"/>
        <w:gridCol w:w="1559"/>
        <w:gridCol w:w="2127"/>
      </w:tblGrid>
      <w:tr w:rsidR="00073F3B" w:rsidRPr="00307DBE" w:rsidTr="00002E78">
        <w:trPr>
          <w:trHeight w:val="440"/>
        </w:trPr>
        <w:tc>
          <w:tcPr>
            <w:tcW w:w="3118" w:type="dxa"/>
            <w:gridSpan w:val="2"/>
          </w:tcPr>
          <w:p w:rsidR="00073F3B" w:rsidRPr="00307DBE" w:rsidRDefault="00073F3B" w:rsidP="003E4212">
            <w:pPr>
              <w:widowControl w:val="0"/>
              <w:spacing w:line="276" w:lineRule="auto"/>
              <w:jc w:val="center"/>
            </w:pPr>
            <w:r w:rsidRPr="00307DBE">
              <w:t>Одноклассники</w:t>
            </w:r>
          </w:p>
        </w:tc>
        <w:tc>
          <w:tcPr>
            <w:tcW w:w="3686" w:type="dxa"/>
            <w:gridSpan w:val="2"/>
          </w:tcPr>
          <w:p w:rsidR="00073F3B" w:rsidRPr="00307DBE" w:rsidRDefault="00073F3B" w:rsidP="003E4212">
            <w:pPr>
              <w:widowControl w:val="0"/>
              <w:spacing w:line="276" w:lineRule="auto"/>
              <w:jc w:val="center"/>
            </w:pPr>
            <w:proofErr w:type="spellStart"/>
            <w:r w:rsidRPr="00307DBE">
              <w:t>ВКонтакте</w:t>
            </w:r>
            <w:proofErr w:type="spellEnd"/>
          </w:p>
        </w:tc>
      </w:tr>
      <w:tr w:rsidR="00073F3B" w:rsidRPr="00307DBE" w:rsidTr="00002E78">
        <w:trPr>
          <w:trHeight w:val="620"/>
        </w:trPr>
        <w:tc>
          <w:tcPr>
            <w:tcW w:w="1559" w:type="dxa"/>
          </w:tcPr>
          <w:p w:rsidR="00073F3B" w:rsidRPr="00307DBE" w:rsidRDefault="00073F3B" w:rsidP="003E4212">
            <w:pPr>
              <w:widowControl w:val="0"/>
              <w:tabs>
                <w:tab w:val="left" w:pos="360"/>
              </w:tabs>
              <w:spacing w:line="276" w:lineRule="auto"/>
              <w:jc w:val="center"/>
            </w:pPr>
            <w:r w:rsidRPr="00307DBE">
              <w:t>Количество</w:t>
            </w:r>
          </w:p>
          <w:p w:rsidR="00073F3B" w:rsidRPr="00307DBE" w:rsidRDefault="00073F3B" w:rsidP="003E4212">
            <w:pPr>
              <w:widowControl w:val="0"/>
              <w:tabs>
                <w:tab w:val="left" w:pos="360"/>
              </w:tabs>
              <w:spacing w:line="276" w:lineRule="auto"/>
              <w:jc w:val="center"/>
            </w:pPr>
            <w:r w:rsidRPr="00307DBE">
              <w:t>библиотек</w:t>
            </w:r>
          </w:p>
        </w:tc>
        <w:tc>
          <w:tcPr>
            <w:tcW w:w="1559" w:type="dxa"/>
          </w:tcPr>
          <w:p w:rsidR="00073F3B" w:rsidRPr="00307DBE" w:rsidRDefault="00073F3B" w:rsidP="003E4212">
            <w:pPr>
              <w:widowControl w:val="0"/>
              <w:tabs>
                <w:tab w:val="left" w:pos="360"/>
              </w:tabs>
              <w:spacing w:line="276" w:lineRule="auto"/>
              <w:jc w:val="center"/>
            </w:pPr>
            <w:r w:rsidRPr="00307DBE">
              <w:t>Количество</w:t>
            </w:r>
          </w:p>
          <w:p w:rsidR="00073F3B" w:rsidRPr="00307DBE" w:rsidRDefault="00073F3B" w:rsidP="003E4212">
            <w:pPr>
              <w:widowControl w:val="0"/>
              <w:tabs>
                <w:tab w:val="left" w:pos="360"/>
              </w:tabs>
              <w:spacing w:line="276" w:lineRule="auto"/>
              <w:jc w:val="center"/>
            </w:pPr>
            <w:r w:rsidRPr="00307DBE">
              <w:t>подписчиков</w:t>
            </w:r>
          </w:p>
        </w:tc>
        <w:tc>
          <w:tcPr>
            <w:tcW w:w="1559" w:type="dxa"/>
          </w:tcPr>
          <w:p w:rsidR="00073F3B" w:rsidRPr="00307DBE" w:rsidRDefault="00073F3B" w:rsidP="003E4212">
            <w:pPr>
              <w:widowControl w:val="0"/>
              <w:tabs>
                <w:tab w:val="left" w:pos="360"/>
              </w:tabs>
              <w:spacing w:line="276" w:lineRule="auto"/>
              <w:jc w:val="center"/>
            </w:pPr>
            <w:r w:rsidRPr="00307DBE">
              <w:t>Количество</w:t>
            </w:r>
          </w:p>
          <w:p w:rsidR="00073F3B" w:rsidRPr="00307DBE" w:rsidRDefault="00073F3B" w:rsidP="003E4212">
            <w:pPr>
              <w:widowControl w:val="0"/>
              <w:tabs>
                <w:tab w:val="left" w:pos="360"/>
              </w:tabs>
              <w:spacing w:line="276" w:lineRule="auto"/>
              <w:jc w:val="center"/>
            </w:pPr>
            <w:r w:rsidRPr="00307DBE">
              <w:t>библиотек</w:t>
            </w:r>
          </w:p>
        </w:tc>
        <w:tc>
          <w:tcPr>
            <w:tcW w:w="2127" w:type="dxa"/>
          </w:tcPr>
          <w:p w:rsidR="00073F3B" w:rsidRPr="00307DBE" w:rsidRDefault="00073F3B" w:rsidP="003E4212">
            <w:pPr>
              <w:widowControl w:val="0"/>
              <w:tabs>
                <w:tab w:val="left" w:pos="360"/>
              </w:tabs>
              <w:spacing w:line="276" w:lineRule="auto"/>
              <w:jc w:val="center"/>
            </w:pPr>
            <w:r w:rsidRPr="00307DBE">
              <w:t>Количество</w:t>
            </w:r>
          </w:p>
          <w:p w:rsidR="00073F3B" w:rsidRPr="00307DBE" w:rsidRDefault="00073F3B" w:rsidP="003E4212">
            <w:pPr>
              <w:widowControl w:val="0"/>
              <w:tabs>
                <w:tab w:val="left" w:pos="360"/>
              </w:tabs>
              <w:spacing w:line="276" w:lineRule="auto"/>
              <w:jc w:val="center"/>
            </w:pPr>
            <w:r w:rsidRPr="00307DBE">
              <w:t>подписчиков</w:t>
            </w:r>
          </w:p>
        </w:tc>
      </w:tr>
      <w:tr w:rsidR="00002E78" w:rsidRPr="00307DBE" w:rsidTr="00002E78">
        <w:tc>
          <w:tcPr>
            <w:tcW w:w="1559" w:type="dxa"/>
          </w:tcPr>
          <w:p w:rsidR="00002E78" w:rsidRPr="00307DBE" w:rsidRDefault="00471A8F" w:rsidP="003E4212">
            <w:pPr>
              <w:widowControl w:val="0"/>
              <w:spacing w:line="276" w:lineRule="auto"/>
              <w:jc w:val="center"/>
            </w:pPr>
            <w:r>
              <w:t>12</w:t>
            </w:r>
          </w:p>
        </w:tc>
        <w:tc>
          <w:tcPr>
            <w:tcW w:w="1559" w:type="dxa"/>
          </w:tcPr>
          <w:p w:rsidR="00002E78" w:rsidRPr="00307DBE" w:rsidRDefault="00545698" w:rsidP="003E4212">
            <w:pPr>
              <w:widowControl w:val="0"/>
              <w:spacing w:line="276" w:lineRule="auto"/>
              <w:jc w:val="center"/>
            </w:pPr>
            <w:r w:rsidRPr="00307DBE">
              <w:t>1329</w:t>
            </w:r>
          </w:p>
        </w:tc>
        <w:tc>
          <w:tcPr>
            <w:tcW w:w="1559" w:type="dxa"/>
          </w:tcPr>
          <w:p w:rsidR="00002E78" w:rsidRPr="00307DBE" w:rsidRDefault="00471A8F" w:rsidP="003E4212">
            <w:pPr>
              <w:widowControl w:val="0"/>
              <w:spacing w:line="276" w:lineRule="auto"/>
              <w:jc w:val="center"/>
            </w:pPr>
            <w:r>
              <w:t>17</w:t>
            </w:r>
          </w:p>
        </w:tc>
        <w:tc>
          <w:tcPr>
            <w:tcW w:w="2127" w:type="dxa"/>
          </w:tcPr>
          <w:p w:rsidR="00002E78" w:rsidRPr="00307DBE" w:rsidRDefault="00545698" w:rsidP="003E4212">
            <w:pPr>
              <w:widowControl w:val="0"/>
              <w:spacing w:line="276" w:lineRule="auto"/>
              <w:jc w:val="center"/>
            </w:pPr>
            <w:r w:rsidRPr="00307DBE">
              <w:t>1321</w:t>
            </w:r>
          </w:p>
        </w:tc>
      </w:tr>
    </w:tbl>
    <w:p w:rsidR="00EB1AC9" w:rsidRPr="00307DBE" w:rsidRDefault="00EB1AC9" w:rsidP="003E4212">
      <w:pPr>
        <w:tabs>
          <w:tab w:val="left" w:pos="426"/>
        </w:tabs>
        <w:spacing w:line="276" w:lineRule="auto"/>
        <w:ind w:firstLine="567"/>
        <w:jc w:val="center"/>
        <w:rPr>
          <w:rFonts w:ascii="Times New Roman" w:hAnsi="Times New Roman"/>
          <w:b/>
        </w:rPr>
      </w:pPr>
    </w:p>
    <w:p w:rsidR="00073F3B" w:rsidRPr="00307DBE" w:rsidRDefault="00073F3B" w:rsidP="003E4212">
      <w:pPr>
        <w:tabs>
          <w:tab w:val="left" w:pos="426"/>
        </w:tabs>
        <w:spacing w:line="276" w:lineRule="auto"/>
        <w:ind w:firstLine="567"/>
        <w:jc w:val="center"/>
        <w:rPr>
          <w:rFonts w:ascii="Times New Roman" w:hAnsi="Times New Roman"/>
          <w:b/>
        </w:rPr>
      </w:pPr>
    </w:p>
    <w:p w:rsidR="00EB1AC9" w:rsidRPr="00307DBE" w:rsidRDefault="00EB1AC9" w:rsidP="003E4212">
      <w:pPr>
        <w:widowControl w:val="0"/>
        <w:spacing w:line="276" w:lineRule="auto"/>
        <w:jc w:val="center"/>
        <w:rPr>
          <w:rFonts w:ascii="Times New Roman" w:hAnsi="Times New Roman"/>
          <w:b/>
        </w:rPr>
      </w:pPr>
      <w:r w:rsidRPr="00307DBE">
        <w:rPr>
          <w:rFonts w:ascii="Times New Roman" w:hAnsi="Times New Roman"/>
          <w:b/>
        </w:rPr>
        <w:t xml:space="preserve">Использование информационных ресурсов электронных библиотечных систем </w:t>
      </w:r>
    </w:p>
    <w:p w:rsidR="00EB1AC9" w:rsidRPr="00307DBE" w:rsidRDefault="00EB1AC9" w:rsidP="003E4212">
      <w:pPr>
        <w:widowControl w:val="0"/>
        <w:spacing w:line="276" w:lineRule="auto"/>
        <w:jc w:val="center"/>
        <w:rPr>
          <w:rFonts w:ascii="Times New Roman" w:hAnsi="Times New Roman"/>
          <w:b/>
        </w:rPr>
      </w:pPr>
      <w:r w:rsidRPr="00307DBE">
        <w:rPr>
          <w:rFonts w:ascii="Times New Roman" w:hAnsi="Times New Roman"/>
          <w:b/>
        </w:rPr>
        <w:t>и электронных библиотек</w:t>
      </w:r>
    </w:p>
    <w:p w:rsidR="008007B2" w:rsidRPr="00307DBE" w:rsidRDefault="008007B2" w:rsidP="003E4212">
      <w:pPr>
        <w:widowControl w:val="0"/>
        <w:spacing w:line="276" w:lineRule="auto"/>
        <w:jc w:val="center"/>
        <w:rPr>
          <w:rFonts w:ascii="Times New Roman" w:hAnsi="Times New Roman"/>
          <w:b/>
        </w:rPr>
      </w:pPr>
    </w:p>
    <w:tbl>
      <w:tblPr>
        <w:tblStyle w:val="a5"/>
        <w:tblW w:w="0" w:type="auto"/>
        <w:tblLook w:val="04A0" w:firstRow="1" w:lastRow="0" w:firstColumn="1" w:lastColumn="0" w:noHBand="0" w:noVBand="1"/>
      </w:tblPr>
      <w:tblGrid>
        <w:gridCol w:w="994"/>
        <w:gridCol w:w="1362"/>
        <w:gridCol w:w="1000"/>
        <w:gridCol w:w="1362"/>
        <w:gridCol w:w="993"/>
        <w:gridCol w:w="1362"/>
        <w:gridCol w:w="995"/>
        <w:gridCol w:w="1362"/>
      </w:tblGrid>
      <w:tr w:rsidR="00EB1AC9" w:rsidRPr="00307DBE" w:rsidTr="009719F0">
        <w:tc>
          <w:tcPr>
            <w:tcW w:w="2432" w:type="dxa"/>
            <w:gridSpan w:val="2"/>
          </w:tcPr>
          <w:p w:rsidR="00EB1AC9" w:rsidRPr="00307DBE" w:rsidRDefault="00EB1AC9" w:rsidP="003E4212">
            <w:pPr>
              <w:widowControl w:val="0"/>
              <w:spacing w:line="276" w:lineRule="auto"/>
              <w:jc w:val="center"/>
              <w:rPr>
                <w:b/>
              </w:rPr>
            </w:pPr>
            <w:r w:rsidRPr="00307DBE">
              <w:rPr>
                <w:b/>
              </w:rPr>
              <w:t>Национальная электронная библиотека</w:t>
            </w:r>
          </w:p>
        </w:tc>
        <w:tc>
          <w:tcPr>
            <w:tcW w:w="2399" w:type="dxa"/>
            <w:gridSpan w:val="2"/>
          </w:tcPr>
          <w:p w:rsidR="00EB1AC9" w:rsidRPr="00307DBE" w:rsidRDefault="00EB1AC9" w:rsidP="003E4212">
            <w:pPr>
              <w:widowControl w:val="0"/>
              <w:spacing w:line="276" w:lineRule="auto"/>
              <w:jc w:val="center"/>
              <w:rPr>
                <w:b/>
              </w:rPr>
            </w:pPr>
            <w:r w:rsidRPr="00307DBE">
              <w:rPr>
                <w:b/>
              </w:rPr>
              <w:t>Национальная электронная детская библиотека</w:t>
            </w:r>
          </w:p>
        </w:tc>
        <w:tc>
          <w:tcPr>
            <w:tcW w:w="2373" w:type="dxa"/>
            <w:gridSpan w:val="2"/>
          </w:tcPr>
          <w:p w:rsidR="00EB1AC9" w:rsidRPr="00307DBE" w:rsidRDefault="00EB1AC9" w:rsidP="003E4212">
            <w:pPr>
              <w:widowControl w:val="0"/>
              <w:spacing w:line="276" w:lineRule="auto"/>
              <w:jc w:val="center"/>
              <w:rPr>
                <w:b/>
              </w:rPr>
            </w:pPr>
            <w:r w:rsidRPr="00307DBE">
              <w:rPr>
                <w:b/>
              </w:rPr>
              <w:t>Донская электронная библиотека</w:t>
            </w:r>
          </w:p>
        </w:tc>
        <w:tc>
          <w:tcPr>
            <w:tcW w:w="2367" w:type="dxa"/>
            <w:gridSpan w:val="2"/>
          </w:tcPr>
          <w:p w:rsidR="00EB1AC9" w:rsidRPr="00307DBE" w:rsidRDefault="00EB1AC9" w:rsidP="003E4212">
            <w:pPr>
              <w:widowControl w:val="0"/>
              <w:spacing w:line="276" w:lineRule="auto"/>
              <w:jc w:val="center"/>
              <w:rPr>
                <w:b/>
              </w:rPr>
            </w:pPr>
            <w:r w:rsidRPr="00307DBE">
              <w:rPr>
                <w:b/>
              </w:rPr>
              <w:t>Донской временник</w:t>
            </w:r>
          </w:p>
        </w:tc>
      </w:tr>
      <w:tr w:rsidR="00EB1AC9" w:rsidRPr="00307DBE" w:rsidTr="009719F0">
        <w:tc>
          <w:tcPr>
            <w:tcW w:w="1098" w:type="dxa"/>
          </w:tcPr>
          <w:p w:rsidR="00EB1AC9" w:rsidRPr="00307DBE" w:rsidRDefault="00EB1AC9" w:rsidP="003E4212">
            <w:pPr>
              <w:widowControl w:val="0"/>
              <w:spacing w:line="276" w:lineRule="auto"/>
              <w:jc w:val="center"/>
            </w:pPr>
            <w:r w:rsidRPr="00307DBE">
              <w:t>Коли</w:t>
            </w:r>
          </w:p>
          <w:p w:rsidR="00EB1AC9" w:rsidRPr="00307DBE" w:rsidRDefault="00EB1AC9" w:rsidP="003E4212">
            <w:pPr>
              <w:widowControl w:val="0"/>
              <w:spacing w:line="276" w:lineRule="auto"/>
              <w:jc w:val="center"/>
            </w:pPr>
            <w:proofErr w:type="spellStart"/>
            <w:r w:rsidRPr="00307DBE">
              <w:t>чество</w:t>
            </w:r>
            <w:proofErr w:type="spellEnd"/>
          </w:p>
          <w:p w:rsidR="00EB1AC9" w:rsidRPr="00307DBE" w:rsidRDefault="00EB1AC9" w:rsidP="003E4212">
            <w:pPr>
              <w:widowControl w:val="0"/>
              <w:spacing w:line="276" w:lineRule="auto"/>
              <w:jc w:val="center"/>
            </w:pPr>
            <w:proofErr w:type="spellStart"/>
            <w:r w:rsidRPr="00307DBE">
              <w:t>библио</w:t>
            </w:r>
            <w:proofErr w:type="spellEnd"/>
          </w:p>
          <w:p w:rsidR="00EB1AC9" w:rsidRPr="00307DBE" w:rsidRDefault="00EB1AC9" w:rsidP="003E4212">
            <w:pPr>
              <w:widowControl w:val="0"/>
              <w:spacing w:line="276" w:lineRule="auto"/>
              <w:jc w:val="center"/>
              <w:rPr>
                <w:b/>
              </w:rPr>
            </w:pPr>
            <w:r w:rsidRPr="00307DBE">
              <w:t>тек</w:t>
            </w:r>
          </w:p>
        </w:tc>
        <w:tc>
          <w:tcPr>
            <w:tcW w:w="1334" w:type="dxa"/>
          </w:tcPr>
          <w:p w:rsidR="00EB1AC9" w:rsidRPr="00307DBE" w:rsidRDefault="00EB1AC9" w:rsidP="003E4212">
            <w:pPr>
              <w:widowControl w:val="0"/>
              <w:spacing w:line="276" w:lineRule="auto"/>
              <w:jc w:val="center"/>
            </w:pPr>
            <w:proofErr w:type="spellStart"/>
            <w:r w:rsidRPr="00307DBE">
              <w:t>Статис</w:t>
            </w:r>
            <w:proofErr w:type="spellEnd"/>
          </w:p>
          <w:p w:rsidR="00EB1AC9" w:rsidRPr="00307DBE" w:rsidRDefault="00EB1AC9" w:rsidP="003E4212">
            <w:pPr>
              <w:widowControl w:val="0"/>
              <w:spacing w:line="276" w:lineRule="auto"/>
              <w:jc w:val="center"/>
            </w:pPr>
            <w:r w:rsidRPr="00307DBE">
              <w:t>тика обращений</w:t>
            </w:r>
          </w:p>
        </w:tc>
        <w:tc>
          <w:tcPr>
            <w:tcW w:w="1123" w:type="dxa"/>
          </w:tcPr>
          <w:p w:rsidR="00EB1AC9" w:rsidRPr="00307DBE" w:rsidRDefault="00EB1AC9" w:rsidP="003E4212">
            <w:pPr>
              <w:widowControl w:val="0"/>
              <w:spacing w:line="276" w:lineRule="auto"/>
              <w:jc w:val="center"/>
            </w:pPr>
            <w:r w:rsidRPr="00307DBE">
              <w:t>Коли</w:t>
            </w:r>
          </w:p>
          <w:p w:rsidR="00EB1AC9" w:rsidRPr="00307DBE" w:rsidRDefault="00EB1AC9" w:rsidP="003E4212">
            <w:pPr>
              <w:widowControl w:val="0"/>
              <w:spacing w:line="276" w:lineRule="auto"/>
              <w:jc w:val="center"/>
            </w:pPr>
            <w:proofErr w:type="spellStart"/>
            <w:r w:rsidRPr="00307DBE">
              <w:t>чество</w:t>
            </w:r>
            <w:proofErr w:type="spellEnd"/>
          </w:p>
          <w:p w:rsidR="00EB1AC9" w:rsidRPr="00307DBE" w:rsidRDefault="00EB1AC9" w:rsidP="003E4212">
            <w:pPr>
              <w:widowControl w:val="0"/>
              <w:spacing w:line="276" w:lineRule="auto"/>
              <w:jc w:val="center"/>
            </w:pPr>
            <w:proofErr w:type="spellStart"/>
            <w:r w:rsidRPr="00307DBE">
              <w:t>библио</w:t>
            </w:r>
            <w:proofErr w:type="spellEnd"/>
          </w:p>
          <w:p w:rsidR="00EB1AC9" w:rsidRPr="00307DBE" w:rsidRDefault="00EB1AC9" w:rsidP="003E4212">
            <w:pPr>
              <w:widowControl w:val="0"/>
              <w:spacing w:line="276" w:lineRule="auto"/>
              <w:jc w:val="center"/>
              <w:rPr>
                <w:b/>
              </w:rPr>
            </w:pPr>
            <w:r w:rsidRPr="00307DBE">
              <w:t>тек</w:t>
            </w:r>
          </w:p>
        </w:tc>
        <w:tc>
          <w:tcPr>
            <w:tcW w:w="1276" w:type="dxa"/>
          </w:tcPr>
          <w:p w:rsidR="00EB1AC9" w:rsidRPr="00307DBE" w:rsidRDefault="00EB1AC9" w:rsidP="003E4212">
            <w:pPr>
              <w:widowControl w:val="0"/>
              <w:spacing w:line="276" w:lineRule="auto"/>
              <w:jc w:val="center"/>
            </w:pPr>
            <w:proofErr w:type="spellStart"/>
            <w:r w:rsidRPr="00307DBE">
              <w:t>Статис</w:t>
            </w:r>
            <w:proofErr w:type="spellEnd"/>
          </w:p>
          <w:p w:rsidR="00EB1AC9" w:rsidRPr="00307DBE" w:rsidRDefault="00EB1AC9" w:rsidP="003E4212">
            <w:pPr>
              <w:widowControl w:val="0"/>
              <w:spacing w:line="276" w:lineRule="auto"/>
              <w:jc w:val="center"/>
            </w:pPr>
            <w:r w:rsidRPr="00307DBE">
              <w:t>тика обращений</w:t>
            </w:r>
          </w:p>
        </w:tc>
        <w:tc>
          <w:tcPr>
            <w:tcW w:w="1097" w:type="dxa"/>
          </w:tcPr>
          <w:p w:rsidR="00EB1AC9" w:rsidRPr="00307DBE" w:rsidRDefault="00EB1AC9" w:rsidP="003E4212">
            <w:pPr>
              <w:widowControl w:val="0"/>
              <w:spacing w:line="276" w:lineRule="auto"/>
              <w:jc w:val="center"/>
            </w:pPr>
            <w:r w:rsidRPr="00307DBE">
              <w:t>Коли</w:t>
            </w:r>
          </w:p>
          <w:p w:rsidR="00EB1AC9" w:rsidRPr="00307DBE" w:rsidRDefault="00EB1AC9" w:rsidP="003E4212">
            <w:pPr>
              <w:widowControl w:val="0"/>
              <w:spacing w:line="276" w:lineRule="auto"/>
              <w:jc w:val="center"/>
            </w:pPr>
            <w:proofErr w:type="spellStart"/>
            <w:r w:rsidRPr="00307DBE">
              <w:t>чество</w:t>
            </w:r>
            <w:proofErr w:type="spellEnd"/>
          </w:p>
          <w:p w:rsidR="00EB1AC9" w:rsidRPr="00307DBE" w:rsidRDefault="00EB1AC9" w:rsidP="003E4212">
            <w:pPr>
              <w:widowControl w:val="0"/>
              <w:spacing w:line="276" w:lineRule="auto"/>
              <w:jc w:val="center"/>
            </w:pPr>
            <w:proofErr w:type="spellStart"/>
            <w:r w:rsidRPr="00307DBE">
              <w:t>библио</w:t>
            </w:r>
            <w:proofErr w:type="spellEnd"/>
          </w:p>
          <w:p w:rsidR="00EB1AC9" w:rsidRPr="00307DBE" w:rsidRDefault="00EB1AC9" w:rsidP="003E4212">
            <w:pPr>
              <w:widowControl w:val="0"/>
              <w:spacing w:line="276" w:lineRule="auto"/>
              <w:jc w:val="center"/>
              <w:rPr>
                <w:b/>
              </w:rPr>
            </w:pPr>
            <w:r w:rsidRPr="00307DBE">
              <w:t>тек</w:t>
            </w:r>
          </w:p>
        </w:tc>
        <w:tc>
          <w:tcPr>
            <w:tcW w:w="1276" w:type="dxa"/>
          </w:tcPr>
          <w:p w:rsidR="00EB1AC9" w:rsidRPr="00307DBE" w:rsidRDefault="00EB1AC9" w:rsidP="003E4212">
            <w:pPr>
              <w:widowControl w:val="0"/>
              <w:spacing w:line="276" w:lineRule="auto"/>
              <w:jc w:val="center"/>
            </w:pPr>
            <w:proofErr w:type="spellStart"/>
            <w:r w:rsidRPr="00307DBE">
              <w:t>Статис</w:t>
            </w:r>
            <w:proofErr w:type="spellEnd"/>
          </w:p>
          <w:p w:rsidR="00EB1AC9" w:rsidRPr="00307DBE" w:rsidRDefault="00EB1AC9" w:rsidP="003E4212">
            <w:pPr>
              <w:widowControl w:val="0"/>
              <w:spacing w:line="276" w:lineRule="auto"/>
              <w:jc w:val="center"/>
            </w:pPr>
            <w:r w:rsidRPr="00307DBE">
              <w:t>тика обращений</w:t>
            </w:r>
          </w:p>
        </w:tc>
        <w:tc>
          <w:tcPr>
            <w:tcW w:w="1101" w:type="dxa"/>
          </w:tcPr>
          <w:p w:rsidR="00EB1AC9" w:rsidRPr="00307DBE" w:rsidRDefault="00EB1AC9" w:rsidP="003E4212">
            <w:pPr>
              <w:widowControl w:val="0"/>
              <w:spacing w:line="276" w:lineRule="auto"/>
              <w:jc w:val="center"/>
            </w:pPr>
            <w:r w:rsidRPr="00307DBE">
              <w:t>Коли</w:t>
            </w:r>
          </w:p>
          <w:p w:rsidR="00EB1AC9" w:rsidRPr="00307DBE" w:rsidRDefault="00EB1AC9" w:rsidP="003E4212">
            <w:pPr>
              <w:widowControl w:val="0"/>
              <w:spacing w:line="276" w:lineRule="auto"/>
              <w:jc w:val="center"/>
            </w:pPr>
            <w:proofErr w:type="spellStart"/>
            <w:r w:rsidRPr="00307DBE">
              <w:t>чество</w:t>
            </w:r>
            <w:proofErr w:type="spellEnd"/>
          </w:p>
          <w:p w:rsidR="00EB1AC9" w:rsidRPr="00307DBE" w:rsidRDefault="00EB1AC9" w:rsidP="003E4212">
            <w:pPr>
              <w:widowControl w:val="0"/>
              <w:spacing w:line="276" w:lineRule="auto"/>
              <w:jc w:val="center"/>
            </w:pPr>
            <w:proofErr w:type="spellStart"/>
            <w:r w:rsidRPr="00307DBE">
              <w:t>библио</w:t>
            </w:r>
            <w:proofErr w:type="spellEnd"/>
          </w:p>
          <w:p w:rsidR="00EB1AC9" w:rsidRPr="00307DBE" w:rsidRDefault="00EB1AC9" w:rsidP="003E4212">
            <w:pPr>
              <w:widowControl w:val="0"/>
              <w:spacing w:line="276" w:lineRule="auto"/>
              <w:jc w:val="center"/>
              <w:rPr>
                <w:b/>
              </w:rPr>
            </w:pPr>
            <w:r w:rsidRPr="00307DBE">
              <w:t>тек</w:t>
            </w:r>
          </w:p>
        </w:tc>
        <w:tc>
          <w:tcPr>
            <w:tcW w:w="1266" w:type="dxa"/>
          </w:tcPr>
          <w:p w:rsidR="00EB1AC9" w:rsidRPr="00307DBE" w:rsidRDefault="00EB1AC9" w:rsidP="003E4212">
            <w:pPr>
              <w:widowControl w:val="0"/>
              <w:spacing w:line="276" w:lineRule="auto"/>
              <w:jc w:val="center"/>
            </w:pPr>
            <w:proofErr w:type="spellStart"/>
            <w:r w:rsidRPr="00307DBE">
              <w:t>Статис</w:t>
            </w:r>
            <w:proofErr w:type="spellEnd"/>
          </w:p>
          <w:p w:rsidR="00EB1AC9" w:rsidRPr="00307DBE" w:rsidRDefault="00EB1AC9" w:rsidP="003E4212">
            <w:pPr>
              <w:widowControl w:val="0"/>
              <w:spacing w:line="276" w:lineRule="auto"/>
              <w:jc w:val="center"/>
            </w:pPr>
            <w:r w:rsidRPr="00307DBE">
              <w:t>тика обращений</w:t>
            </w:r>
          </w:p>
        </w:tc>
      </w:tr>
      <w:tr w:rsidR="00EB1AC9" w:rsidRPr="00307DBE" w:rsidTr="009719F0">
        <w:tc>
          <w:tcPr>
            <w:tcW w:w="1098" w:type="dxa"/>
          </w:tcPr>
          <w:p w:rsidR="00EB1AC9" w:rsidRPr="00307DBE" w:rsidRDefault="009309D4" w:rsidP="003E4212">
            <w:pPr>
              <w:widowControl w:val="0"/>
              <w:spacing w:line="276" w:lineRule="auto"/>
              <w:jc w:val="center"/>
              <w:rPr>
                <w:b/>
              </w:rPr>
            </w:pPr>
            <w:r w:rsidRPr="00307DBE">
              <w:rPr>
                <w:b/>
              </w:rPr>
              <w:t>2</w:t>
            </w:r>
          </w:p>
        </w:tc>
        <w:tc>
          <w:tcPr>
            <w:tcW w:w="1334" w:type="dxa"/>
          </w:tcPr>
          <w:p w:rsidR="00EB1AC9" w:rsidRPr="00307DBE" w:rsidRDefault="00A33BE7" w:rsidP="003E4212">
            <w:pPr>
              <w:widowControl w:val="0"/>
              <w:spacing w:line="276" w:lineRule="auto"/>
              <w:jc w:val="center"/>
              <w:rPr>
                <w:b/>
              </w:rPr>
            </w:pPr>
            <w:r w:rsidRPr="00307DBE">
              <w:rPr>
                <w:b/>
              </w:rPr>
              <w:t>165</w:t>
            </w:r>
          </w:p>
        </w:tc>
        <w:tc>
          <w:tcPr>
            <w:tcW w:w="1123" w:type="dxa"/>
          </w:tcPr>
          <w:p w:rsidR="00EB1AC9" w:rsidRPr="00307DBE" w:rsidRDefault="009309D4" w:rsidP="003E4212">
            <w:pPr>
              <w:widowControl w:val="0"/>
              <w:spacing w:line="276" w:lineRule="auto"/>
              <w:jc w:val="center"/>
              <w:rPr>
                <w:b/>
              </w:rPr>
            </w:pPr>
            <w:r w:rsidRPr="00307DBE">
              <w:rPr>
                <w:b/>
              </w:rPr>
              <w:t>0</w:t>
            </w:r>
          </w:p>
        </w:tc>
        <w:tc>
          <w:tcPr>
            <w:tcW w:w="1276" w:type="dxa"/>
          </w:tcPr>
          <w:p w:rsidR="00EB1AC9" w:rsidRPr="00307DBE" w:rsidRDefault="009309D4" w:rsidP="003E4212">
            <w:pPr>
              <w:widowControl w:val="0"/>
              <w:spacing w:line="276" w:lineRule="auto"/>
              <w:jc w:val="center"/>
              <w:rPr>
                <w:b/>
              </w:rPr>
            </w:pPr>
            <w:r w:rsidRPr="00307DBE">
              <w:rPr>
                <w:b/>
              </w:rPr>
              <w:t>0</w:t>
            </w:r>
          </w:p>
        </w:tc>
        <w:tc>
          <w:tcPr>
            <w:tcW w:w="1097" w:type="dxa"/>
          </w:tcPr>
          <w:p w:rsidR="00EB1AC9" w:rsidRPr="00307DBE" w:rsidRDefault="009309D4" w:rsidP="003E4212">
            <w:pPr>
              <w:widowControl w:val="0"/>
              <w:spacing w:line="276" w:lineRule="auto"/>
              <w:jc w:val="center"/>
              <w:rPr>
                <w:b/>
              </w:rPr>
            </w:pPr>
            <w:r w:rsidRPr="00307DBE">
              <w:rPr>
                <w:b/>
              </w:rPr>
              <w:t>2</w:t>
            </w:r>
          </w:p>
        </w:tc>
        <w:tc>
          <w:tcPr>
            <w:tcW w:w="1276" w:type="dxa"/>
          </w:tcPr>
          <w:p w:rsidR="00EB1AC9" w:rsidRPr="00307DBE" w:rsidRDefault="00A33BE7" w:rsidP="003E4212">
            <w:pPr>
              <w:widowControl w:val="0"/>
              <w:spacing w:line="276" w:lineRule="auto"/>
              <w:jc w:val="center"/>
              <w:rPr>
                <w:b/>
              </w:rPr>
            </w:pPr>
            <w:r w:rsidRPr="00307DBE">
              <w:rPr>
                <w:b/>
              </w:rPr>
              <w:t>111</w:t>
            </w:r>
          </w:p>
        </w:tc>
        <w:tc>
          <w:tcPr>
            <w:tcW w:w="1101" w:type="dxa"/>
          </w:tcPr>
          <w:p w:rsidR="00EB1AC9" w:rsidRPr="00307DBE" w:rsidRDefault="009309D4" w:rsidP="003E4212">
            <w:pPr>
              <w:widowControl w:val="0"/>
              <w:spacing w:line="276" w:lineRule="auto"/>
              <w:jc w:val="center"/>
              <w:rPr>
                <w:b/>
              </w:rPr>
            </w:pPr>
            <w:r w:rsidRPr="00307DBE">
              <w:rPr>
                <w:b/>
              </w:rPr>
              <w:t>1</w:t>
            </w:r>
          </w:p>
        </w:tc>
        <w:tc>
          <w:tcPr>
            <w:tcW w:w="1266" w:type="dxa"/>
          </w:tcPr>
          <w:p w:rsidR="00EB1AC9" w:rsidRPr="00307DBE" w:rsidRDefault="00A33BE7" w:rsidP="003E4212">
            <w:pPr>
              <w:widowControl w:val="0"/>
              <w:spacing w:line="276" w:lineRule="auto"/>
              <w:jc w:val="center"/>
              <w:rPr>
                <w:b/>
              </w:rPr>
            </w:pPr>
            <w:r w:rsidRPr="00307DBE">
              <w:rPr>
                <w:b/>
              </w:rPr>
              <w:t>18</w:t>
            </w:r>
          </w:p>
        </w:tc>
      </w:tr>
    </w:tbl>
    <w:p w:rsidR="00FA3F4A" w:rsidRPr="00307DBE" w:rsidRDefault="00FA3F4A" w:rsidP="003E4212">
      <w:pPr>
        <w:spacing w:line="276" w:lineRule="auto"/>
        <w:jc w:val="center"/>
        <w:rPr>
          <w:rFonts w:ascii="Times New Roman" w:hAnsi="Times New Roman"/>
          <w:b/>
        </w:rPr>
      </w:pPr>
    </w:p>
    <w:p w:rsidR="000E7DCB" w:rsidRPr="00307DBE" w:rsidRDefault="000E7DCB" w:rsidP="003E4212">
      <w:pPr>
        <w:spacing w:line="276" w:lineRule="auto"/>
        <w:jc w:val="center"/>
        <w:rPr>
          <w:rFonts w:ascii="Times New Roman" w:hAnsi="Times New Roman"/>
          <w:b/>
        </w:rPr>
      </w:pPr>
      <w:r w:rsidRPr="00307DBE">
        <w:rPr>
          <w:rFonts w:ascii="Times New Roman" w:hAnsi="Times New Roman"/>
          <w:b/>
        </w:rPr>
        <w:t>6. ОРГАНИЗАЦИЯ И СОДЕРЖАНИЕ БИБЛИОТЕЧ</w:t>
      </w:r>
      <w:r w:rsidR="003F2660" w:rsidRPr="00307DBE">
        <w:rPr>
          <w:rFonts w:ascii="Times New Roman" w:hAnsi="Times New Roman"/>
          <w:b/>
        </w:rPr>
        <w:t>НОГО ОБСЛУЖИВАНИЯ ПОЛЬЗОВАТЕЛЕЙ</w:t>
      </w:r>
    </w:p>
    <w:p w:rsidR="000E7DCB" w:rsidRPr="00307DBE" w:rsidRDefault="000E7DCB" w:rsidP="003E4212">
      <w:pPr>
        <w:spacing w:line="276" w:lineRule="auto"/>
        <w:jc w:val="center"/>
        <w:rPr>
          <w:rFonts w:ascii="Times New Roman" w:hAnsi="Times New Roman"/>
          <w:b/>
        </w:rPr>
      </w:pPr>
    </w:p>
    <w:p w:rsidR="000E7DCB" w:rsidRPr="00134051" w:rsidRDefault="000E7DCB" w:rsidP="00134051">
      <w:pPr>
        <w:spacing w:line="276" w:lineRule="auto"/>
        <w:jc w:val="both"/>
        <w:rPr>
          <w:rFonts w:ascii="Times New Roman" w:hAnsi="Times New Roman"/>
          <w:b/>
        </w:rPr>
      </w:pPr>
      <w:r w:rsidRPr="00307DBE">
        <w:rPr>
          <w:rFonts w:ascii="Times New Roman" w:hAnsi="Times New Roman"/>
          <w:b/>
        </w:rPr>
        <w:tab/>
      </w:r>
      <w:r w:rsidRPr="00134051">
        <w:rPr>
          <w:rFonts w:ascii="Times New Roman" w:hAnsi="Times New Roman"/>
          <w:b/>
        </w:rPr>
        <w:t>6.1</w:t>
      </w:r>
      <w:r w:rsidRPr="00134051">
        <w:rPr>
          <w:rFonts w:ascii="Times New Roman" w:hAnsi="Times New Roman"/>
        </w:rPr>
        <w:t xml:space="preserve">. </w:t>
      </w:r>
      <w:r w:rsidRPr="00134051">
        <w:rPr>
          <w:rFonts w:ascii="Times New Roman" w:hAnsi="Times New Roman"/>
          <w:b/>
        </w:rPr>
        <w:t xml:space="preserve">Общая характеристика основных направлений библиотечного обслуживания населения муниципального района с учетом расстановки приоритетов в анализируемом году. При раскрытии направлений работы </w:t>
      </w:r>
      <w:r w:rsidRPr="00134051">
        <w:rPr>
          <w:rFonts w:ascii="Times New Roman" w:hAnsi="Times New Roman"/>
          <w:b/>
        </w:rPr>
        <w:lastRenderedPageBreak/>
        <w:t>необходимо делать акцент на проектах, программах, актуальных услугах и инновационных формах обслуживания.</w:t>
      </w:r>
    </w:p>
    <w:p w:rsidR="000E7DCB" w:rsidRPr="00134051" w:rsidRDefault="000E7DCB" w:rsidP="00134051">
      <w:pPr>
        <w:spacing w:line="276" w:lineRule="auto"/>
        <w:jc w:val="center"/>
        <w:rPr>
          <w:rFonts w:ascii="Times New Roman" w:hAnsi="Times New Roman"/>
          <w:i/>
          <w:color w:val="00B0F0"/>
        </w:rPr>
      </w:pPr>
      <w:r w:rsidRPr="00134051">
        <w:rPr>
          <w:rFonts w:ascii="Times New Roman" w:hAnsi="Times New Roman"/>
          <w:i/>
          <w:color w:val="00B0F0"/>
        </w:rPr>
        <w:t xml:space="preserve"> </w:t>
      </w:r>
    </w:p>
    <w:p w:rsidR="006C4833" w:rsidRPr="00134051" w:rsidRDefault="00343E80" w:rsidP="00134051">
      <w:pPr>
        <w:spacing w:line="276" w:lineRule="auto"/>
        <w:ind w:firstLine="284"/>
        <w:jc w:val="both"/>
        <w:rPr>
          <w:rFonts w:ascii="Times New Roman" w:hAnsi="Times New Roman"/>
        </w:rPr>
      </w:pPr>
      <w:r w:rsidRPr="00134051">
        <w:rPr>
          <w:rFonts w:ascii="Times New Roman" w:hAnsi="Times New Roman"/>
        </w:rPr>
        <w:tab/>
      </w:r>
      <w:r w:rsidR="00D81DF6" w:rsidRPr="00134051">
        <w:rPr>
          <w:rFonts w:ascii="Times New Roman" w:hAnsi="Times New Roman"/>
        </w:rPr>
        <w:t xml:space="preserve">В 2023 году основные направления деятельности: </w:t>
      </w:r>
    </w:p>
    <w:p w:rsidR="006C4833" w:rsidRPr="00134051" w:rsidRDefault="00D81DF6" w:rsidP="00281BF6">
      <w:pPr>
        <w:pStyle w:val="a6"/>
        <w:numPr>
          <w:ilvl w:val="0"/>
          <w:numId w:val="27"/>
        </w:numPr>
        <w:spacing w:line="276" w:lineRule="auto"/>
        <w:jc w:val="both"/>
        <w:rPr>
          <w:rFonts w:ascii="Times New Roman" w:hAnsi="Times New Roman"/>
        </w:rPr>
      </w:pPr>
      <w:r w:rsidRPr="00134051">
        <w:rPr>
          <w:rFonts w:ascii="Times New Roman" w:hAnsi="Times New Roman"/>
        </w:rPr>
        <w:t xml:space="preserve">удовлетворение информационных потребностей пользователей, </w:t>
      </w:r>
    </w:p>
    <w:p w:rsidR="006C4833" w:rsidRPr="00134051" w:rsidRDefault="00D81DF6" w:rsidP="00281BF6">
      <w:pPr>
        <w:pStyle w:val="a6"/>
        <w:numPr>
          <w:ilvl w:val="0"/>
          <w:numId w:val="27"/>
        </w:numPr>
        <w:spacing w:line="276" w:lineRule="auto"/>
        <w:jc w:val="both"/>
        <w:rPr>
          <w:rFonts w:ascii="Times New Roman" w:hAnsi="Times New Roman"/>
        </w:rPr>
      </w:pPr>
      <w:r w:rsidRPr="00134051">
        <w:rPr>
          <w:rFonts w:ascii="Times New Roman" w:hAnsi="Times New Roman"/>
        </w:rPr>
        <w:t xml:space="preserve">продвижение книги и культуры чтения, </w:t>
      </w:r>
    </w:p>
    <w:p w:rsidR="006C4833" w:rsidRPr="00134051" w:rsidRDefault="00D81DF6" w:rsidP="00281BF6">
      <w:pPr>
        <w:pStyle w:val="a6"/>
        <w:numPr>
          <w:ilvl w:val="0"/>
          <w:numId w:val="27"/>
        </w:numPr>
        <w:spacing w:line="276" w:lineRule="auto"/>
        <w:jc w:val="both"/>
        <w:rPr>
          <w:rFonts w:ascii="Times New Roman" w:hAnsi="Times New Roman"/>
        </w:rPr>
      </w:pPr>
      <w:r w:rsidRPr="00134051">
        <w:rPr>
          <w:rFonts w:ascii="Times New Roman" w:hAnsi="Times New Roman"/>
        </w:rPr>
        <w:t>культурно-просветительская деятельность,</w:t>
      </w:r>
    </w:p>
    <w:p w:rsidR="006C4833" w:rsidRPr="00134051" w:rsidRDefault="00D81DF6" w:rsidP="00281BF6">
      <w:pPr>
        <w:pStyle w:val="a6"/>
        <w:numPr>
          <w:ilvl w:val="0"/>
          <w:numId w:val="27"/>
        </w:numPr>
        <w:spacing w:line="276" w:lineRule="auto"/>
        <w:jc w:val="both"/>
        <w:rPr>
          <w:rFonts w:ascii="Times New Roman" w:hAnsi="Times New Roman"/>
        </w:rPr>
      </w:pPr>
      <w:r w:rsidRPr="00134051">
        <w:rPr>
          <w:rFonts w:ascii="Times New Roman" w:hAnsi="Times New Roman"/>
        </w:rPr>
        <w:t xml:space="preserve">продвижение краеведческой информации среди населения и воспитание у читателей интереса к истории малой родины, </w:t>
      </w:r>
    </w:p>
    <w:p w:rsidR="006C4833" w:rsidRPr="00134051" w:rsidRDefault="00D81DF6" w:rsidP="00281BF6">
      <w:pPr>
        <w:pStyle w:val="a6"/>
        <w:numPr>
          <w:ilvl w:val="0"/>
          <w:numId w:val="27"/>
        </w:numPr>
        <w:spacing w:line="276" w:lineRule="auto"/>
        <w:jc w:val="both"/>
        <w:rPr>
          <w:rFonts w:ascii="Times New Roman" w:hAnsi="Times New Roman"/>
        </w:rPr>
      </w:pPr>
      <w:r w:rsidRPr="00134051">
        <w:rPr>
          <w:rFonts w:ascii="Times New Roman" w:hAnsi="Times New Roman"/>
        </w:rPr>
        <w:t xml:space="preserve">экологическое воспитание и просвещение, </w:t>
      </w:r>
    </w:p>
    <w:p w:rsidR="006C4833" w:rsidRPr="00134051" w:rsidRDefault="00D81DF6" w:rsidP="00281BF6">
      <w:pPr>
        <w:pStyle w:val="a6"/>
        <w:numPr>
          <w:ilvl w:val="0"/>
          <w:numId w:val="27"/>
        </w:numPr>
        <w:spacing w:line="276" w:lineRule="auto"/>
        <w:jc w:val="both"/>
        <w:rPr>
          <w:rFonts w:ascii="Times New Roman" w:hAnsi="Times New Roman"/>
        </w:rPr>
      </w:pPr>
      <w:r w:rsidRPr="00134051">
        <w:rPr>
          <w:rFonts w:ascii="Times New Roman" w:hAnsi="Times New Roman"/>
        </w:rPr>
        <w:t xml:space="preserve">правовое просвещение, </w:t>
      </w:r>
    </w:p>
    <w:p w:rsidR="006C4833" w:rsidRPr="00134051" w:rsidRDefault="00D81DF6" w:rsidP="00281BF6">
      <w:pPr>
        <w:pStyle w:val="a6"/>
        <w:numPr>
          <w:ilvl w:val="0"/>
          <w:numId w:val="27"/>
        </w:numPr>
        <w:spacing w:line="276" w:lineRule="auto"/>
        <w:jc w:val="both"/>
        <w:rPr>
          <w:rFonts w:ascii="Times New Roman" w:hAnsi="Times New Roman"/>
        </w:rPr>
      </w:pPr>
      <w:proofErr w:type="spellStart"/>
      <w:r w:rsidRPr="00134051">
        <w:rPr>
          <w:rFonts w:ascii="Times New Roman" w:hAnsi="Times New Roman"/>
        </w:rPr>
        <w:t>гражданско</w:t>
      </w:r>
      <w:proofErr w:type="spellEnd"/>
      <w:r w:rsidR="00A96C78" w:rsidRPr="00134051">
        <w:rPr>
          <w:rFonts w:ascii="Times New Roman" w:hAnsi="Times New Roman"/>
        </w:rPr>
        <w:t xml:space="preserve"> - </w:t>
      </w:r>
      <w:r w:rsidRPr="00134051">
        <w:rPr>
          <w:rFonts w:ascii="Times New Roman" w:hAnsi="Times New Roman"/>
        </w:rPr>
        <w:t xml:space="preserve">патриотическое направление, </w:t>
      </w:r>
    </w:p>
    <w:p w:rsidR="006C4833" w:rsidRPr="00134051" w:rsidRDefault="00D81DF6" w:rsidP="00281BF6">
      <w:pPr>
        <w:pStyle w:val="a6"/>
        <w:numPr>
          <w:ilvl w:val="0"/>
          <w:numId w:val="27"/>
        </w:numPr>
        <w:spacing w:line="276" w:lineRule="auto"/>
        <w:jc w:val="both"/>
        <w:rPr>
          <w:rFonts w:ascii="Times New Roman" w:hAnsi="Times New Roman"/>
        </w:rPr>
      </w:pPr>
      <w:r w:rsidRPr="00134051">
        <w:rPr>
          <w:rFonts w:ascii="Times New Roman" w:hAnsi="Times New Roman"/>
        </w:rPr>
        <w:t xml:space="preserve">пропаганда здорового образа жизни, </w:t>
      </w:r>
    </w:p>
    <w:p w:rsidR="00A96C78" w:rsidRPr="00134051" w:rsidRDefault="00D81DF6" w:rsidP="00281BF6">
      <w:pPr>
        <w:pStyle w:val="a6"/>
        <w:numPr>
          <w:ilvl w:val="0"/>
          <w:numId w:val="27"/>
        </w:numPr>
        <w:spacing w:line="276" w:lineRule="auto"/>
        <w:jc w:val="both"/>
        <w:rPr>
          <w:rFonts w:ascii="Times New Roman" w:hAnsi="Times New Roman"/>
        </w:rPr>
      </w:pPr>
      <w:r w:rsidRPr="00134051">
        <w:rPr>
          <w:rFonts w:ascii="Times New Roman" w:hAnsi="Times New Roman"/>
        </w:rPr>
        <w:t>работа с социально</w:t>
      </w:r>
      <w:r w:rsidR="00A96C78" w:rsidRPr="00134051">
        <w:rPr>
          <w:rFonts w:ascii="Times New Roman" w:hAnsi="Times New Roman"/>
        </w:rPr>
        <w:t xml:space="preserve"> -  </w:t>
      </w:r>
      <w:r w:rsidRPr="00134051">
        <w:rPr>
          <w:rFonts w:ascii="Times New Roman" w:hAnsi="Times New Roman"/>
        </w:rPr>
        <w:t>незащищенными слоями населения и организация досуга.</w:t>
      </w:r>
    </w:p>
    <w:p w:rsidR="00343E80" w:rsidRPr="00134051" w:rsidRDefault="006C4833" w:rsidP="00134051">
      <w:pPr>
        <w:spacing w:line="276" w:lineRule="auto"/>
        <w:ind w:firstLine="284"/>
        <w:jc w:val="both"/>
        <w:rPr>
          <w:rFonts w:ascii="Times New Roman" w:hAnsi="Times New Roman"/>
        </w:rPr>
      </w:pPr>
      <w:r w:rsidRPr="00134051">
        <w:rPr>
          <w:rFonts w:ascii="Times New Roman" w:hAnsi="Times New Roman"/>
        </w:rPr>
        <w:tab/>
      </w:r>
      <w:r w:rsidR="00D81DF6" w:rsidRPr="00134051">
        <w:rPr>
          <w:rFonts w:ascii="Times New Roman" w:hAnsi="Times New Roman"/>
        </w:rPr>
        <w:t xml:space="preserve"> Данные направления нашли отражения в библиотечном обслуживании пользователей, организации мероприятий, акций, конкурсов и проектов. Отдельное направление работы библиотек - участие в акциях, проектах и мероприятиях, инициированных федеральными, областными и городскими органами власти, министерством культуры РФ и РО, библиотеками других систем и ведомств, общественными организациями и фондами</w:t>
      </w:r>
      <w:r w:rsidR="009D6AC6" w:rsidRPr="00134051">
        <w:rPr>
          <w:rFonts w:ascii="Times New Roman" w:hAnsi="Times New Roman"/>
        </w:rPr>
        <w:t xml:space="preserve"> </w:t>
      </w:r>
    </w:p>
    <w:p w:rsidR="009D6AC6" w:rsidRPr="00134051" w:rsidRDefault="00343E80" w:rsidP="00134051">
      <w:pPr>
        <w:spacing w:line="276" w:lineRule="auto"/>
        <w:ind w:firstLine="284"/>
        <w:jc w:val="both"/>
        <w:rPr>
          <w:rFonts w:ascii="Times New Roman" w:hAnsi="Times New Roman"/>
          <w:i/>
        </w:rPr>
      </w:pPr>
      <w:r w:rsidRPr="00134051">
        <w:rPr>
          <w:rFonts w:ascii="Times New Roman" w:hAnsi="Times New Roman"/>
        </w:rPr>
        <w:tab/>
      </w:r>
    </w:p>
    <w:p w:rsidR="000E7DCB" w:rsidRPr="00134051" w:rsidRDefault="000E7DCB" w:rsidP="00134051">
      <w:pPr>
        <w:spacing w:line="276" w:lineRule="auto"/>
        <w:ind w:firstLine="284"/>
        <w:jc w:val="both"/>
        <w:rPr>
          <w:rFonts w:ascii="Times New Roman" w:hAnsi="Times New Roman"/>
        </w:rPr>
      </w:pPr>
    </w:p>
    <w:p w:rsidR="000E7DCB" w:rsidRPr="00134051" w:rsidRDefault="000E7DCB" w:rsidP="00134051">
      <w:pPr>
        <w:spacing w:line="276" w:lineRule="auto"/>
        <w:jc w:val="both"/>
        <w:rPr>
          <w:rFonts w:ascii="Times New Roman" w:hAnsi="Times New Roman"/>
          <w:b/>
        </w:rPr>
      </w:pPr>
      <w:r w:rsidRPr="00134051">
        <w:rPr>
          <w:rFonts w:ascii="Times New Roman" w:hAnsi="Times New Roman"/>
        </w:rPr>
        <w:tab/>
      </w:r>
      <w:r w:rsidRPr="00134051">
        <w:rPr>
          <w:rFonts w:ascii="Times New Roman" w:hAnsi="Times New Roman"/>
          <w:b/>
        </w:rPr>
        <w:t>6.2.</w:t>
      </w:r>
      <w:r w:rsidRPr="00134051">
        <w:rPr>
          <w:rFonts w:ascii="Times New Roman" w:hAnsi="Times New Roman"/>
        </w:rPr>
        <w:t xml:space="preserve"> </w:t>
      </w:r>
      <w:proofErr w:type="spellStart"/>
      <w:r w:rsidRPr="00134051">
        <w:rPr>
          <w:rFonts w:ascii="Times New Roman" w:hAnsi="Times New Roman"/>
          <w:b/>
        </w:rPr>
        <w:t>Программно</w:t>
      </w:r>
      <w:proofErr w:type="spellEnd"/>
      <w:r w:rsidRPr="00134051">
        <w:rPr>
          <w:rFonts w:ascii="Times New Roman" w:hAnsi="Times New Roman"/>
          <w:b/>
        </w:rPr>
        <w:t xml:space="preserve"> - п</w:t>
      </w:r>
      <w:r w:rsidR="00E55993" w:rsidRPr="00134051">
        <w:rPr>
          <w:rFonts w:ascii="Times New Roman" w:hAnsi="Times New Roman"/>
          <w:b/>
        </w:rPr>
        <w:t>роектная деятельность библиотек</w:t>
      </w:r>
      <w:r w:rsidRPr="00134051">
        <w:rPr>
          <w:rFonts w:ascii="Times New Roman" w:hAnsi="Times New Roman"/>
          <w:b/>
        </w:rPr>
        <w:t xml:space="preserve"> </w:t>
      </w:r>
    </w:p>
    <w:p w:rsidR="000E7DCB" w:rsidRPr="00134051" w:rsidRDefault="000E7DCB" w:rsidP="00134051">
      <w:pPr>
        <w:spacing w:line="276" w:lineRule="auto"/>
        <w:jc w:val="center"/>
        <w:rPr>
          <w:rFonts w:ascii="Times New Roman" w:hAnsi="Times New Roman"/>
          <w:i/>
          <w:color w:val="00B0F0"/>
        </w:rPr>
      </w:pPr>
      <w:r w:rsidRPr="00134051">
        <w:rPr>
          <w:rFonts w:ascii="Times New Roman" w:hAnsi="Times New Roman"/>
          <w:i/>
          <w:color w:val="00B0F0"/>
        </w:rPr>
        <w:t xml:space="preserve"> </w:t>
      </w:r>
    </w:p>
    <w:p w:rsidR="00917B39" w:rsidRPr="00134051" w:rsidRDefault="00A96C78" w:rsidP="00134051">
      <w:pPr>
        <w:widowControl w:val="0"/>
        <w:tabs>
          <w:tab w:val="left" w:pos="1662"/>
        </w:tabs>
        <w:spacing w:line="276" w:lineRule="auto"/>
        <w:ind w:firstLine="708"/>
        <w:jc w:val="both"/>
        <w:rPr>
          <w:rFonts w:ascii="Times New Roman" w:hAnsi="Times New Roman"/>
        </w:rPr>
      </w:pPr>
      <w:r w:rsidRPr="00134051">
        <w:rPr>
          <w:rFonts w:ascii="Times New Roman" w:hAnsi="Times New Roman"/>
        </w:rPr>
        <w:t xml:space="preserve">Одним из главных условий развития творческой активности работников, совершенствования форм и методов социального партнерства для современных библиотек является программно-проектная деятельность. </w:t>
      </w:r>
    </w:p>
    <w:p w:rsidR="00580C60" w:rsidRPr="00134051" w:rsidRDefault="00580C60" w:rsidP="00134051">
      <w:pPr>
        <w:widowControl w:val="0"/>
        <w:tabs>
          <w:tab w:val="left" w:pos="1662"/>
        </w:tabs>
        <w:spacing w:line="276" w:lineRule="auto"/>
        <w:ind w:firstLine="708"/>
        <w:jc w:val="both"/>
        <w:rPr>
          <w:rFonts w:ascii="Times New Roman" w:hAnsi="Times New Roman"/>
        </w:rPr>
      </w:pPr>
      <w:r w:rsidRPr="00134051">
        <w:rPr>
          <w:rFonts w:ascii="Times New Roman" w:hAnsi="Times New Roman"/>
        </w:rPr>
        <w:t xml:space="preserve">В 2023 году </w:t>
      </w:r>
      <w:proofErr w:type="spellStart"/>
      <w:r w:rsidRPr="00134051">
        <w:rPr>
          <w:rFonts w:ascii="Times New Roman" w:hAnsi="Times New Roman"/>
        </w:rPr>
        <w:t>Межпоселенческая</w:t>
      </w:r>
      <w:proofErr w:type="spellEnd"/>
      <w:r w:rsidRPr="00134051">
        <w:rPr>
          <w:rFonts w:ascii="Times New Roman" w:hAnsi="Times New Roman"/>
        </w:rPr>
        <w:t xml:space="preserve"> центральная библиотека стала участником  Всероссийского проекта </w:t>
      </w:r>
      <w:r w:rsidRPr="00471A8F">
        <w:rPr>
          <w:rFonts w:ascii="Times New Roman" w:hAnsi="Times New Roman"/>
          <w:b/>
        </w:rPr>
        <w:t>«Пушкинская карта».</w:t>
      </w:r>
      <w:r w:rsidR="007311C0" w:rsidRPr="00134051">
        <w:rPr>
          <w:rFonts w:ascii="Times New Roman" w:hAnsi="Times New Roman"/>
        </w:rPr>
        <w:t xml:space="preserve"> У </w:t>
      </w:r>
      <w:r w:rsidRPr="00134051">
        <w:rPr>
          <w:rFonts w:ascii="Times New Roman" w:hAnsi="Times New Roman"/>
        </w:rPr>
        <w:t xml:space="preserve"> </w:t>
      </w:r>
      <w:r w:rsidR="007311C0" w:rsidRPr="00134051">
        <w:rPr>
          <w:rFonts w:ascii="Times New Roman" w:hAnsi="Times New Roman"/>
        </w:rPr>
        <w:t>сотрудников библиотеки при реализации проекта «Пушкинская карта»,  возникли трудност</w:t>
      </w:r>
      <w:r w:rsidR="00B90378" w:rsidRPr="00134051">
        <w:rPr>
          <w:rFonts w:ascii="Times New Roman" w:hAnsi="Times New Roman"/>
        </w:rPr>
        <w:t xml:space="preserve">и с поиском и выбором интересных тем для молодежных </w:t>
      </w:r>
      <w:r w:rsidR="007311C0" w:rsidRPr="00134051">
        <w:rPr>
          <w:rFonts w:ascii="Times New Roman" w:hAnsi="Times New Roman"/>
        </w:rPr>
        <w:t>мероприятий. Понимая, что б</w:t>
      </w:r>
      <w:r w:rsidRPr="00134051">
        <w:rPr>
          <w:rFonts w:ascii="Times New Roman" w:hAnsi="Times New Roman"/>
        </w:rPr>
        <w:t>иблиотечное мероприятие должно обладать особой знаковой функцией в общественной жизни молодого читателя</w:t>
      </w:r>
      <w:r w:rsidR="007311C0" w:rsidRPr="00134051">
        <w:rPr>
          <w:rFonts w:ascii="Times New Roman" w:hAnsi="Times New Roman"/>
        </w:rPr>
        <w:t xml:space="preserve">, были выбраны такие формы как </w:t>
      </w:r>
      <w:proofErr w:type="spellStart"/>
      <w:r w:rsidR="007311C0" w:rsidRPr="00134051">
        <w:rPr>
          <w:rFonts w:ascii="Times New Roman" w:hAnsi="Times New Roman"/>
        </w:rPr>
        <w:t>квесты</w:t>
      </w:r>
      <w:proofErr w:type="spellEnd"/>
      <w:r w:rsidR="007311C0" w:rsidRPr="00134051">
        <w:rPr>
          <w:rFonts w:ascii="Times New Roman" w:hAnsi="Times New Roman"/>
        </w:rPr>
        <w:t>, турниры.</w:t>
      </w:r>
    </w:p>
    <w:p w:rsidR="00B90378" w:rsidRPr="00134051" w:rsidRDefault="00B90378" w:rsidP="00134051">
      <w:pPr>
        <w:widowControl w:val="0"/>
        <w:tabs>
          <w:tab w:val="left" w:pos="1662"/>
        </w:tabs>
        <w:spacing w:line="276" w:lineRule="auto"/>
        <w:ind w:firstLine="708"/>
        <w:jc w:val="both"/>
        <w:rPr>
          <w:rFonts w:ascii="Times New Roman" w:hAnsi="Times New Roman"/>
        </w:rPr>
      </w:pPr>
      <w:r w:rsidRPr="00134051">
        <w:rPr>
          <w:rFonts w:ascii="Times New Roman" w:hAnsi="Times New Roman"/>
        </w:rPr>
        <w:t xml:space="preserve"> Решая сложную  задачу по  привлечению на платное мероприятие молодежь 14-22 лет, было  заключено соглашение о сотрудничестве между образовательными учреждениями райцентра и библиотекой, это даёт возможность привлечь молодых людей к проводимым библиотеками мероприятиям. </w:t>
      </w:r>
    </w:p>
    <w:p w:rsidR="00B90378" w:rsidRPr="00134051" w:rsidRDefault="00B90378" w:rsidP="00134051">
      <w:pPr>
        <w:widowControl w:val="0"/>
        <w:spacing w:line="276" w:lineRule="auto"/>
        <w:ind w:firstLine="426"/>
        <w:jc w:val="both"/>
        <w:rPr>
          <w:rFonts w:ascii="Times New Roman" w:hAnsi="Times New Roman"/>
        </w:rPr>
      </w:pPr>
      <w:r w:rsidRPr="00134051">
        <w:rPr>
          <w:rFonts w:ascii="Times New Roman" w:hAnsi="Times New Roman"/>
        </w:rPr>
        <w:t xml:space="preserve">Всего проведено 4 мероприятия с участием 80 человек. Это  турнир знатоков "Разноликая природа Донского края", ребята отвечали на нелегкие вопросы, решали задачи. По итогам турнира командам "Палисадник", "Ласточки" и "Одуванчики" были вручены дипломы. Также в рамках этой программы были проведены игра-конкурс </w:t>
      </w:r>
      <w:r w:rsidRPr="00471A8F">
        <w:rPr>
          <w:rFonts w:ascii="Times New Roman" w:hAnsi="Times New Roman"/>
          <w:b/>
        </w:rPr>
        <w:t>"Этикет или просто хорошие манеры"</w:t>
      </w:r>
      <w:r w:rsidRPr="00134051">
        <w:rPr>
          <w:rFonts w:ascii="Times New Roman" w:hAnsi="Times New Roman"/>
        </w:rPr>
        <w:t xml:space="preserve"> и интеллектуальная краеведческая игра </w:t>
      </w:r>
      <w:r w:rsidRPr="00471A8F">
        <w:rPr>
          <w:rFonts w:ascii="Times New Roman" w:hAnsi="Times New Roman"/>
          <w:b/>
        </w:rPr>
        <w:t>«Гордость России и Дона»</w:t>
      </w:r>
      <w:r w:rsidRPr="00134051">
        <w:rPr>
          <w:rFonts w:ascii="Times New Roman" w:hAnsi="Times New Roman"/>
        </w:rPr>
        <w:t xml:space="preserve"> к 270-летию М. Платова.</w:t>
      </w:r>
    </w:p>
    <w:p w:rsidR="00B90378" w:rsidRPr="00134051" w:rsidRDefault="00B90378" w:rsidP="00134051">
      <w:pPr>
        <w:widowControl w:val="0"/>
        <w:spacing w:line="276" w:lineRule="auto"/>
        <w:ind w:firstLine="426"/>
        <w:jc w:val="both"/>
        <w:rPr>
          <w:rFonts w:ascii="Times New Roman" w:hAnsi="Times New Roman"/>
        </w:rPr>
      </w:pPr>
      <w:r w:rsidRPr="00134051">
        <w:rPr>
          <w:rFonts w:ascii="Times New Roman" w:hAnsi="Times New Roman"/>
        </w:rPr>
        <w:t xml:space="preserve">По окончании игр,  участники заполняли опросные листы, оценивая мероприятие и высказывая свои пожелания. В целом все отзывы были положительные, ребятам </w:t>
      </w:r>
      <w:r w:rsidRPr="00134051">
        <w:rPr>
          <w:rFonts w:ascii="Times New Roman" w:hAnsi="Times New Roman"/>
        </w:rPr>
        <w:lastRenderedPageBreak/>
        <w:t>нравится участвовать в турнирах, играх и темы этикета, истории, экологии им интересны. Были и пожелания по продолжительности мероприятий,  по организационным моментам, которые обязательно будут учтены в дальнейшей работе.</w:t>
      </w:r>
    </w:p>
    <w:p w:rsidR="00B90378" w:rsidRPr="00134051" w:rsidRDefault="00A96C78" w:rsidP="00134051">
      <w:pPr>
        <w:widowControl w:val="0"/>
        <w:tabs>
          <w:tab w:val="left" w:pos="1662"/>
        </w:tabs>
        <w:spacing w:line="276" w:lineRule="auto"/>
        <w:ind w:firstLine="708"/>
        <w:jc w:val="both"/>
        <w:rPr>
          <w:rFonts w:ascii="Times New Roman" w:hAnsi="Times New Roman"/>
        </w:rPr>
      </w:pPr>
      <w:r w:rsidRPr="00134051">
        <w:rPr>
          <w:rFonts w:ascii="Times New Roman" w:hAnsi="Times New Roman"/>
        </w:rPr>
        <w:t>В 2023  г</w:t>
      </w:r>
      <w:r w:rsidR="002E4C62" w:rsidRPr="00134051">
        <w:rPr>
          <w:rFonts w:ascii="Times New Roman" w:hAnsi="Times New Roman"/>
        </w:rPr>
        <w:t>.</w:t>
      </w:r>
      <w:r w:rsidR="00B90378" w:rsidRPr="00134051">
        <w:rPr>
          <w:rFonts w:ascii="Times New Roman" w:hAnsi="Times New Roman"/>
        </w:rPr>
        <w:t xml:space="preserve"> МБУК ЕР «МЦБ»,  был реализован </w:t>
      </w:r>
      <w:r w:rsidR="002E4C62" w:rsidRPr="00134051">
        <w:rPr>
          <w:rFonts w:ascii="Times New Roman" w:hAnsi="Times New Roman"/>
        </w:rPr>
        <w:t xml:space="preserve"> </w:t>
      </w:r>
      <w:r w:rsidR="00B90378" w:rsidRPr="00134051">
        <w:rPr>
          <w:rFonts w:ascii="Times New Roman" w:hAnsi="Times New Roman"/>
          <w:color w:val="000000"/>
          <w:shd w:val="clear" w:color="auto" w:fill="FFFFFF"/>
        </w:rPr>
        <w:t>п</w:t>
      </w:r>
      <w:r w:rsidR="00343E80" w:rsidRPr="00134051">
        <w:rPr>
          <w:rFonts w:ascii="Times New Roman" w:hAnsi="Times New Roman"/>
          <w:color w:val="000000"/>
          <w:shd w:val="clear" w:color="auto" w:fill="FFFFFF"/>
        </w:rPr>
        <w:t>роект по гражданско-патриотическому воспитанию молодежи</w:t>
      </w:r>
      <w:r w:rsidR="00917B39" w:rsidRPr="00134051">
        <w:rPr>
          <w:rFonts w:ascii="Times New Roman" w:hAnsi="Times New Roman"/>
        </w:rPr>
        <w:t>: «</w:t>
      </w:r>
      <w:r w:rsidR="00917B39" w:rsidRPr="00134051">
        <w:rPr>
          <w:rFonts w:ascii="Times New Roman" w:hAnsi="Times New Roma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Память о прошлом и настоящем – для будущего»,</w:t>
      </w:r>
      <w:r w:rsidR="00917B39" w:rsidRPr="00134051">
        <w:rPr>
          <w:rFonts w:ascii="Times New Roman" w:hAnsi="Times New Roman"/>
        </w:rPr>
        <w:t xml:space="preserve"> </w:t>
      </w:r>
      <w:proofErr w:type="gramStart"/>
      <w:r w:rsidR="00917B39" w:rsidRPr="00134051">
        <w:rPr>
          <w:rFonts w:ascii="Times New Roman" w:hAnsi="Times New Roman"/>
        </w:rPr>
        <w:t>направлен</w:t>
      </w:r>
      <w:proofErr w:type="gramEnd"/>
      <w:r w:rsidR="00917B39" w:rsidRPr="00134051">
        <w:rPr>
          <w:rFonts w:ascii="Times New Roman" w:hAnsi="Times New Roman"/>
        </w:rPr>
        <w:t xml:space="preserve"> на возрождение и сохранение исторической памяти поколений посредством выявления  накопления  и хранения   краеведческих   материалов,   культурно - просветительская деятельность. </w:t>
      </w:r>
      <w:r w:rsidR="002E4C62" w:rsidRPr="00134051">
        <w:rPr>
          <w:rFonts w:ascii="Times New Roman" w:hAnsi="Times New Roman"/>
        </w:rPr>
        <w:t xml:space="preserve">Реализация проекта </w:t>
      </w:r>
      <w:r w:rsidR="002E4C62" w:rsidRPr="00134051">
        <w:rPr>
          <w:rFonts w:ascii="Times New Roman" w:hAnsi="Times New Roman"/>
          <w:color w:val="000000"/>
        </w:rPr>
        <w:t xml:space="preserve">повысила уровень патриотизма в молодёжной среде, </w:t>
      </w:r>
      <w:r w:rsidR="002E4C62" w:rsidRPr="00134051">
        <w:rPr>
          <w:rFonts w:ascii="Times New Roman" w:hAnsi="Times New Roman"/>
        </w:rPr>
        <w:t> позволила активизировать процесс использования литературы по вопросам - патриотического воспитания.</w:t>
      </w:r>
      <w:r w:rsidR="002E4C62" w:rsidRPr="00134051">
        <w:rPr>
          <w:rFonts w:ascii="Times New Roman" w:hAnsi="Times New Roman"/>
          <w:color w:val="000000"/>
        </w:rPr>
        <w:t xml:space="preserve"> </w:t>
      </w:r>
      <w:r w:rsidR="00917B39" w:rsidRPr="00134051">
        <w:rPr>
          <w:rFonts w:ascii="Times New Roman" w:hAnsi="Times New Roman"/>
          <w:color w:val="000000"/>
        </w:rPr>
        <w:t>В рамках проекта проведены</w:t>
      </w:r>
      <w:r w:rsidR="002E4C62" w:rsidRPr="00134051">
        <w:rPr>
          <w:rFonts w:ascii="Times New Roman" w:hAnsi="Times New Roman"/>
          <w:color w:val="000000"/>
        </w:rPr>
        <w:t>: презентация книги</w:t>
      </w:r>
      <w:r w:rsidR="00917B39" w:rsidRPr="00134051">
        <w:rPr>
          <w:rFonts w:ascii="Times New Roman" w:hAnsi="Times New Roman"/>
          <w:color w:val="000000"/>
        </w:rPr>
        <w:t xml:space="preserve"> </w:t>
      </w:r>
      <w:r w:rsidR="002E4C62" w:rsidRPr="00471A8F">
        <w:rPr>
          <w:rFonts w:ascii="Times New Roman" w:hAnsi="Times New Roman"/>
          <w:b/>
          <w:color w:val="000000"/>
        </w:rPr>
        <w:t>«</w:t>
      </w:r>
      <w:r w:rsidR="00917B39" w:rsidRPr="00471A8F">
        <w:rPr>
          <w:rFonts w:ascii="Times New Roman" w:hAnsi="Times New Roman"/>
          <w:b/>
          <w:color w:val="000000"/>
        </w:rPr>
        <w:t>Люди земли Егорлыкской…»</w:t>
      </w:r>
      <w:r w:rsidR="00917B39" w:rsidRPr="00134051">
        <w:rPr>
          <w:rFonts w:ascii="Times New Roman" w:hAnsi="Times New Roman"/>
          <w:color w:val="000000"/>
        </w:rPr>
        <w:t>, встречи с ветеранами ВОВ, ветеранами боевых действий конкурсы практических и творческих работ.</w:t>
      </w:r>
      <w:r w:rsidR="002E4C62" w:rsidRPr="00134051">
        <w:rPr>
          <w:rFonts w:ascii="Times New Roman" w:hAnsi="Times New Roman"/>
        </w:rPr>
        <w:t xml:space="preserve"> Организованы маршруты памяти: «И выстояли и победили».</w:t>
      </w:r>
    </w:p>
    <w:p w:rsidR="00343E80" w:rsidRPr="00134051" w:rsidRDefault="00343E80" w:rsidP="00134051">
      <w:pPr>
        <w:widowControl w:val="0"/>
        <w:tabs>
          <w:tab w:val="left" w:pos="1662"/>
        </w:tabs>
        <w:spacing w:line="276" w:lineRule="auto"/>
        <w:ind w:firstLine="708"/>
        <w:jc w:val="both"/>
        <w:rPr>
          <w:rFonts w:ascii="Times New Roman" w:hAnsi="Times New Roman"/>
        </w:rPr>
      </w:pPr>
      <w:r w:rsidRPr="00134051">
        <w:rPr>
          <w:rFonts w:ascii="Times New Roman" w:hAnsi="Times New Roman"/>
          <w:color w:val="000000"/>
          <w:shd w:val="clear" w:color="auto" w:fill="FFFFFF"/>
        </w:rPr>
        <w:t xml:space="preserve">Успешной реализации проекта способствовало тесное сотрудничество МЦБ и </w:t>
      </w:r>
      <w:proofErr w:type="spellStart"/>
      <w:r w:rsidRPr="00134051">
        <w:rPr>
          <w:rFonts w:ascii="Times New Roman" w:hAnsi="Times New Roman"/>
          <w:color w:val="000000"/>
          <w:shd w:val="clear" w:color="auto" w:fill="FFFFFF"/>
        </w:rPr>
        <w:t>Егорлыкског</w:t>
      </w:r>
      <w:r w:rsidR="000014D1" w:rsidRPr="00134051">
        <w:rPr>
          <w:rFonts w:ascii="Times New Roman" w:hAnsi="Times New Roman"/>
          <w:color w:val="000000"/>
          <w:shd w:val="clear" w:color="auto" w:fill="FFFFFF"/>
        </w:rPr>
        <w:t>о</w:t>
      </w:r>
      <w:proofErr w:type="spellEnd"/>
      <w:r w:rsidR="000014D1" w:rsidRPr="00134051">
        <w:rPr>
          <w:rFonts w:ascii="Times New Roman" w:hAnsi="Times New Roman"/>
          <w:color w:val="000000"/>
          <w:shd w:val="clear" w:color="auto" w:fill="FFFFFF"/>
        </w:rPr>
        <w:t xml:space="preserve"> историко-краеведческого музея, Общественной организации ветеранов труда и инвалидов.</w:t>
      </w:r>
    </w:p>
    <w:p w:rsidR="002E4C62" w:rsidRPr="00134051" w:rsidRDefault="00444C04" w:rsidP="00134051">
      <w:pPr>
        <w:spacing w:line="276" w:lineRule="auto"/>
        <w:jc w:val="both"/>
        <w:rPr>
          <w:rFonts w:ascii="Times New Roman" w:hAnsi="Times New Roman"/>
        </w:rPr>
      </w:pPr>
      <w:r w:rsidRPr="00134051">
        <w:rPr>
          <w:rFonts w:ascii="Times New Roman" w:hAnsi="Times New Roman"/>
        </w:rPr>
        <w:tab/>
      </w:r>
      <w:r w:rsidR="002E4C62" w:rsidRPr="00134051">
        <w:rPr>
          <w:rFonts w:ascii="Times New Roman" w:hAnsi="Times New Roman"/>
        </w:rPr>
        <w:t xml:space="preserve">В рамках </w:t>
      </w:r>
      <w:r w:rsidR="002E4C62" w:rsidRPr="00134051">
        <w:rPr>
          <w:rFonts w:ascii="Times New Roman" w:hAnsi="Times New Roman"/>
          <w:shd w:val="clear" w:color="auto" w:fill="FFFFFF"/>
        </w:rPr>
        <w:t xml:space="preserve">проведения в Ростовской области Года атамана Матвея Ивановича Платова, МЦБ  разработан  и проведен проект </w:t>
      </w:r>
      <w:r w:rsidR="002E4C62" w:rsidRPr="00134051">
        <w:rPr>
          <w:rFonts w:ascii="Times New Roman" w:hAnsi="Times New Roman"/>
        </w:rPr>
        <w:t xml:space="preserve">интеллектуального  краеведческого  </w:t>
      </w:r>
      <w:proofErr w:type="spellStart"/>
      <w:r w:rsidR="002E4C62" w:rsidRPr="00134051">
        <w:rPr>
          <w:rFonts w:ascii="Times New Roman" w:hAnsi="Times New Roman"/>
        </w:rPr>
        <w:t>квиза</w:t>
      </w:r>
      <w:proofErr w:type="spellEnd"/>
    </w:p>
    <w:p w:rsidR="002E4C62" w:rsidRPr="00134051" w:rsidRDefault="002E4C62" w:rsidP="00134051">
      <w:pPr>
        <w:spacing w:line="276" w:lineRule="auto"/>
        <w:jc w:val="both"/>
        <w:rPr>
          <w:rFonts w:ascii="Times New Roman" w:hAnsi="Times New Roman"/>
        </w:rPr>
      </w:pPr>
      <w:r w:rsidRPr="00471A8F">
        <w:rPr>
          <w:rFonts w:ascii="Times New Roman" w:hAnsi="Times New Roman"/>
          <w:b/>
        </w:rPr>
        <w:t>«Гордость России и Дона».</w:t>
      </w:r>
      <w:r w:rsidRPr="00134051">
        <w:rPr>
          <w:rFonts w:ascii="Times New Roman" w:hAnsi="Times New Roman"/>
        </w:rPr>
        <w:t xml:space="preserve"> Всего было проведено четыре игры,  с участием в каждой игре трех команд. Участниками были студенты </w:t>
      </w:r>
      <w:proofErr w:type="spellStart"/>
      <w:r w:rsidRPr="00134051">
        <w:rPr>
          <w:rFonts w:ascii="Times New Roman" w:hAnsi="Times New Roman"/>
        </w:rPr>
        <w:t>Егорлыкского</w:t>
      </w:r>
      <w:proofErr w:type="spellEnd"/>
      <w:r w:rsidRPr="00134051">
        <w:rPr>
          <w:rFonts w:ascii="Times New Roman" w:hAnsi="Times New Roman"/>
        </w:rPr>
        <w:t xml:space="preserve"> колледжа и старшеклассники школ ст. Егорлыкской. Проведение интеллектуальной игры способствовало </w:t>
      </w:r>
      <w:r w:rsidRPr="00134051">
        <w:rPr>
          <w:rFonts w:ascii="Times New Roman" w:eastAsia="Times New Roman" w:hAnsi="Times New Roman"/>
          <w:lang w:eastAsia="ru-RU"/>
        </w:rPr>
        <w:t xml:space="preserve">развитию у молодежи умения анализировать информацию, применять навыки логического мышления, умение общаться с равными себе и </w:t>
      </w:r>
      <w:proofErr w:type="gramStart"/>
      <w:r w:rsidRPr="00134051">
        <w:rPr>
          <w:rFonts w:ascii="Times New Roman" w:eastAsia="Times New Roman" w:hAnsi="Times New Roman"/>
          <w:lang w:eastAsia="ru-RU"/>
        </w:rPr>
        <w:t>со</w:t>
      </w:r>
      <w:proofErr w:type="gramEnd"/>
      <w:r w:rsidRPr="00134051">
        <w:rPr>
          <w:rFonts w:ascii="Times New Roman" w:eastAsia="Times New Roman" w:hAnsi="Times New Roman"/>
          <w:lang w:eastAsia="ru-RU"/>
        </w:rPr>
        <w:t xml:space="preserve"> взрослыми людьми, работать в команде, расширить знания об историческом прошлом Донского края, увеличить числа читателей в библиотеке. </w:t>
      </w:r>
    </w:p>
    <w:p w:rsidR="00343E80" w:rsidRPr="00134051" w:rsidRDefault="00343E80" w:rsidP="00134051">
      <w:pPr>
        <w:spacing w:line="276" w:lineRule="auto"/>
        <w:jc w:val="both"/>
        <w:rPr>
          <w:rFonts w:ascii="Times New Roman" w:hAnsi="Times New Roman"/>
          <w:i/>
        </w:rPr>
      </w:pPr>
    </w:p>
    <w:p w:rsidR="000E7DCB" w:rsidRPr="00134051" w:rsidRDefault="000E7DCB" w:rsidP="00134051">
      <w:pPr>
        <w:spacing w:line="276" w:lineRule="auto"/>
        <w:jc w:val="both"/>
        <w:rPr>
          <w:rFonts w:ascii="Times New Roman" w:hAnsi="Times New Roman"/>
          <w:i/>
          <w:color w:val="00B0F0"/>
        </w:rPr>
      </w:pPr>
    </w:p>
    <w:p w:rsidR="000E7DCB" w:rsidRPr="00134051" w:rsidRDefault="000E7DCB" w:rsidP="00134051">
      <w:pPr>
        <w:spacing w:line="276" w:lineRule="auto"/>
        <w:jc w:val="both"/>
        <w:rPr>
          <w:rFonts w:ascii="Times New Roman" w:hAnsi="Times New Roman"/>
          <w:b/>
        </w:rPr>
      </w:pPr>
      <w:r w:rsidRPr="00134051">
        <w:rPr>
          <w:rFonts w:ascii="Times New Roman" w:hAnsi="Times New Roman"/>
        </w:rPr>
        <w:tab/>
      </w:r>
      <w:r w:rsidRPr="00134051">
        <w:rPr>
          <w:rFonts w:ascii="Times New Roman" w:hAnsi="Times New Roman"/>
          <w:b/>
        </w:rPr>
        <w:t>6.3.</w:t>
      </w:r>
      <w:r w:rsidRPr="00134051">
        <w:rPr>
          <w:rFonts w:ascii="Times New Roman" w:hAnsi="Times New Roman"/>
        </w:rPr>
        <w:t xml:space="preserve">  </w:t>
      </w:r>
      <w:r w:rsidRPr="00134051">
        <w:rPr>
          <w:rFonts w:ascii="Times New Roman" w:hAnsi="Times New Roman"/>
          <w:b/>
        </w:rPr>
        <w:t>Культурно</w:t>
      </w:r>
      <w:r w:rsidR="00E55993" w:rsidRPr="00134051">
        <w:rPr>
          <w:rFonts w:ascii="Times New Roman" w:hAnsi="Times New Roman"/>
          <w:b/>
        </w:rPr>
        <w:t>- просветительская деятельность</w:t>
      </w:r>
    </w:p>
    <w:p w:rsidR="000E7DCB" w:rsidRPr="00134051" w:rsidRDefault="000E7DCB" w:rsidP="00134051">
      <w:pPr>
        <w:spacing w:line="276" w:lineRule="auto"/>
        <w:jc w:val="center"/>
        <w:rPr>
          <w:rFonts w:ascii="Times New Roman" w:hAnsi="Times New Roman"/>
          <w:i/>
          <w:color w:val="00B0F0"/>
        </w:rPr>
      </w:pPr>
      <w:r w:rsidRPr="00134051">
        <w:rPr>
          <w:rFonts w:ascii="Times New Roman" w:hAnsi="Times New Roman"/>
          <w:color w:val="00B0F0"/>
        </w:rPr>
        <w:t xml:space="preserve"> </w:t>
      </w:r>
    </w:p>
    <w:p w:rsidR="000E7DCB" w:rsidRPr="00134051" w:rsidRDefault="00444C04" w:rsidP="00134051">
      <w:pPr>
        <w:spacing w:line="276" w:lineRule="auto"/>
        <w:ind w:firstLine="426"/>
        <w:jc w:val="both"/>
        <w:rPr>
          <w:rFonts w:ascii="Times New Roman" w:hAnsi="Times New Roman"/>
        </w:rPr>
      </w:pPr>
      <w:r w:rsidRPr="00134051">
        <w:rPr>
          <w:rFonts w:ascii="Times New Roman" w:hAnsi="Times New Roman"/>
        </w:rPr>
        <w:t>Культурно – просветительская деятельность муниципальных библ</w:t>
      </w:r>
      <w:r w:rsidR="002E4C62" w:rsidRPr="00134051">
        <w:rPr>
          <w:rFonts w:ascii="Times New Roman" w:hAnsi="Times New Roman"/>
        </w:rPr>
        <w:t xml:space="preserve">иотек </w:t>
      </w:r>
      <w:proofErr w:type="spellStart"/>
      <w:r w:rsidR="002E4C62" w:rsidRPr="00134051">
        <w:rPr>
          <w:rFonts w:ascii="Times New Roman" w:hAnsi="Times New Roman"/>
        </w:rPr>
        <w:t>Егорлыкского</w:t>
      </w:r>
      <w:proofErr w:type="spellEnd"/>
      <w:r w:rsidR="002E4C62" w:rsidRPr="00134051">
        <w:rPr>
          <w:rFonts w:ascii="Times New Roman" w:hAnsi="Times New Roman"/>
        </w:rPr>
        <w:t xml:space="preserve"> района в 2023</w:t>
      </w:r>
      <w:r w:rsidRPr="00134051">
        <w:rPr>
          <w:rFonts w:ascii="Times New Roman" w:hAnsi="Times New Roman"/>
        </w:rPr>
        <w:t xml:space="preserve"> году осуществлялась с учетом особо значимых для России, Ростовской области и </w:t>
      </w:r>
      <w:proofErr w:type="spellStart"/>
      <w:r w:rsidRPr="00134051">
        <w:rPr>
          <w:rFonts w:ascii="Times New Roman" w:hAnsi="Times New Roman"/>
        </w:rPr>
        <w:t>Егорлыкского</w:t>
      </w:r>
      <w:proofErr w:type="spellEnd"/>
      <w:r w:rsidRPr="00134051">
        <w:rPr>
          <w:rFonts w:ascii="Times New Roman" w:hAnsi="Times New Roman"/>
        </w:rPr>
        <w:t xml:space="preserve"> района, знаменательных и памятных дат общероссийского, регионального и местного значения. </w:t>
      </w:r>
      <w:proofErr w:type="gramStart"/>
      <w:r w:rsidRPr="00134051">
        <w:rPr>
          <w:rFonts w:ascii="Times New Roman" w:hAnsi="Times New Roman"/>
        </w:rPr>
        <w:t xml:space="preserve">Среди актуальных направлений культурно-просветительской </w:t>
      </w:r>
      <w:r w:rsidR="008B35D8" w:rsidRPr="00134051">
        <w:rPr>
          <w:rFonts w:ascii="Times New Roman" w:hAnsi="Times New Roman"/>
        </w:rPr>
        <w:t xml:space="preserve"> деятельности  библиотек,  </w:t>
      </w:r>
      <w:r w:rsidRPr="00134051">
        <w:rPr>
          <w:rFonts w:ascii="Times New Roman" w:hAnsi="Times New Roman"/>
        </w:rPr>
        <w:t>можно выделить следующие:</w:t>
      </w:r>
      <w:proofErr w:type="gramEnd"/>
    </w:p>
    <w:p w:rsidR="00444C04" w:rsidRPr="00134051" w:rsidRDefault="00444C04" w:rsidP="00281BF6">
      <w:pPr>
        <w:pStyle w:val="a6"/>
        <w:numPr>
          <w:ilvl w:val="0"/>
          <w:numId w:val="13"/>
        </w:numPr>
        <w:spacing w:line="276" w:lineRule="auto"/>
        <w:jc w:val="both"/>
        <w:rPr>
          <w:rFonts w:ascii="Times New Roman" w:hAnsi="Times New Roman"/>
          <w:b/>
        </w:rPr>
      </w:pPr>
      <w:r w:rsidRPr="00134051">
        <w:rPr>
          <w:rFonts w:ascii="Times New Roman" w:hAnsi="Times New Roman"/>
          <w:b/>
        </w:rPr>
        <w:t xml:space="preserve">Гражданско-патриотическое воспитание </w:t>
      </w:r>
    </w:p>
    <w:p w:rsidR="00444C04" w:rsidRPr="00134051" w:rsidRDefault="00444C04" w:rsidP="00134051">
      <w:pPr>
        <w:pStyle w:val="a6"/>
        <w:spacing w:line="276" w:lineRule="auto"/>
        <w:ind w:left="0"/>
        <w:jc w:val="both"/>
        <w:rPr>
          <w:rFonts w:ascii="Times New Roman" w:hAnsi="Times New Roman"/>
          <w:u w:val="single"/>
        </w:rPr>
      </w:pPr>
      <w:r w:rsidRPr="00134051">
        <w:rPr>
          <w:rFonts w:ascii="Times New Roman" w:hAnsi="Times New Roman"/>
        </w:rPr>
        <w:tab/>
      </w:r>
      <w:r w:rsidR="0061091F" w:rsidRPr="00134051">
        <w:rPr>
          <w:rFonts w:ascii="Times New Roman" w:hAnsi="Times New Roman"/>
        </w:rPr>
        <w:t xml:space="preserve">Главной целью историко-патриотической деятельности в библиотеке является знакомство читателей с историей России, формирование уважительного отношения к прошлому и павшим в боях за Родину. </w:t>
      </w:r>
      <w:r w:rsidRPr="00134051">
        <w:rPr>
          <w:rFonts w:ascii="Times New Roman" w:hAnsi="Times New Roman"/>
        </w:rPr>
        <w:t xml:space="preserve"> </w:t>
      </w:r>
      <w:r w:rsidR="008B35D8" w:rsidRPr="00134051">
        <w:rPr>
          <w:rFonts w:ascii="Times New Roman" w:hAnsi="Times New Roman"/>
        </w:rPr>
        <w:t>Вс</w:t>
      </w:r>
      <w:r w:rsidR="00134051" w:rsidRPr="00134051">
        <w:rPr>
          <w:rFonts w:ascii="Times New Roman" w:hAnsi="Times New Roman"/>
        </w:rPr>
        <w:t>его по этому направлению работы</w:t>
      </w:r>
      <w:r w:rsidR="008B35D8" w:rsidRPr="00134051">
        <w:rPr>
          <w:rFonts w:ascii="Times New Roman" w:hAnsi="Times New Roman"/>
        </w:rPr>
        <w:t xml:space="preserve"> было проведено </w:t>
      </w:r>
      <w:r w:rsidR="00134051" w:rsidRPr="00134051">
        <w:rPr>
          <w:rFonts w:ascii="Times New Roman" w:hAnsi="Times New Roman"/>
        </w:rPr>
        <w:t>–</w:t>
      </w:r>
      <w:r w:rsidR="008B35D8" w:rsidRPr="00134051">
        <w:rPr>
          <w:rFonts w:ascii="Times New Roman" w:hAnsi="Times New Roman"/>
        </w:rPr>
        <w:t xml:space="preserve"> </w:t>
      </w:r>
      <w:r w:rsidR="00134051" w:rsidRPr="00134051">
        <w:rPr>
          <w:rFonts w:ascii="Times New Roman" w:hAnsi="Times New Roman"/>
          <w:u w:val="single"/>
        </w:rPr>
        <w:t>87  мероприятий</w:t>
      </w:r>
    </w:p>
    <w:p w:rsidR="0061091F" w:rsidRPr="00134051" w:rsidRDefault="0061091F" w:rsidP="00134051">
      <w:pPr>
        <w:spacing w:line="276" w:lineRule="auto"/>
        <w:ind w:firstLine="426"/>
        <w:jc w:val="both"/>
        <w:rPr>
          <w:rFonts w:ascii="Times New Roman" w:hAnsi="Times New Roman"/>
        </w:rPr>
      </w:pPr>
      <w:r w:rsidRPr="00134051">
        <w:rPr>
          <w:rFonts w:ascii="Times New Roman" w:hAnsi="Times New Roman"/>
        </w:rPr>
        <w:t xml:space="preserve">К </w:t>
      </w:r>
      <w:r w:rsidR="002E4C62" w:rsidRPr="00134051">
        <w:rPr>
          <w:rFonts w:ascii="Times New Roman" w:hAnsi="Times New Roman"/>
        </w:rPr>
        <w:t>80-</w:t>
      </w:r>
      <w:r w:rsidRPr="00134051">
        <w:rPr>
          <w:rFonts w:ascii="Times New Roman" w:hAnsi="Times New Roman"/>
        </w:rPr>
        <w:t xml:space="preserve">й годовщине освобождения </w:t>
      </w:r>
      <w:proofErr w:type="spellStart"/>
      <w:r w:rsidRPr="00134051">
        <w:rPr>
          <w:rFonts w:ascii="Times New Roman" w:hAnsi="Times New Roman"/>
        </w:rPr>
        <w:t>Егорлыкского</w:t>
      </w:r>
      <w:proofErr w:type="spellEnd"/>
      <w:r w:rsidRPr="00134051">
        <w:rPr>
          <w:rFonts w:ascii="Times New Roman" w:hAnsi="Times New Roman"/>
        </w:rPr>
        <w:t xml:space="preserve"> района, была проведена акция </w:t>
      </w:r>
      <w:r w:rsidRPr="00134051">
        <w:rPr>
          <w:rFonts w:ascii="Times New Roman" w:hAnsi="Times New Roman"/>
          <w:b/>
        </w:rPr>
        <w:t>«Маршруты памяти».</w:t>
      </w:r>
      <w:r w:rsidRPr="00134051">
        <w:rPr>
          <w:rFonts w:ascii="Times New Roman" w:hAnsi="Times New Roman"/>
        </w:rPr>
        <w:t xml:space="preserve"> КИБО посещал хутора </w:t>
      </w:r>
      <w:proofErr w:type="spellStart"/>
      <w:r w:rsidRPr="00134051">
        <w:rPr>
          <w:rFonts w:ascii="Times New Roman" w:hAnsi="Times New Roman"/>
        </w:rPr>
        <w:t>Егорлыкского</w:t>
      </w:r>
      <w:proofErr w:type="spellEnd"/>
      <w:r w:rsidRPr="00134051">
        <w:rPr>
          <w:rFonts w:ascii="Times New Roman" w:hAnsi="Times New Roman"/>
        </w:rPr>
        <w:t xml:space="preserve"> района, где в годы Великой Отечественной войны шли бои за его освобождения от немецких захватчиков. В рамках акции были подготовлены и проведены: беседа у книжной выставки </w:t>
      </w:r>
      <w:r w:rsidRPr="00134051">
        <w:rPr>
          <w:rFonts w:ascii="Times New Roman" w:hAnsi="Times New Roman"/>
          <w:b/>
        </w:rPr>
        <w:t>«Выстояли и победили»</w:t>
      </w:r>
      <w:r w:rsidRPr="00134051">
        <w:rPr>
          <w:rFonts w:ascii="Times New Roman" w:hAnsi="Times New Roman"/>
        </w:rPr>
        <w:t>, буклет</w:t>
      </w:r>
      <w:r w:rsidRPr="00134051">
        <w:rPr>
          <w:rFonts w:ascii="Times New Roman" w:hAnsi="Times New Roman"/>
          <w:b/>
        </w:rPr>
        <w:t xml:space="preserve"> «Минувших лет живая память».</w:t>
      </w:r>
    </w:p>
    <w:p w:rsidR="002E4C62" w:rsidRPr="00134051" w:rsidRDefault="00B90378" w:rsidP="00134051">
      <w:pPr>
        <w:spacing w:line="276" w:lineRule="auto"/>
        <w:ind w:firstLine="426"/>
        <w:jc w:val="both"/>
        <w:rPr>
          <w:rFonts w:ascii="Times New Roman" w:hAnsi="Times New Roman"/>
        </w:rPr>
      </w:pPr>
      <w:r w:rsidRPr="00134051">
        <w:rPr>
          <w:rFonts w:ascii="Times New Roman" w:hAnsi="Times New Roman"/>
        </w:rPr>
        <w:lastRenderedPageBreak/>
        <w:tab/>
      </w:r>
      <w:r w:rsidR="002E4C62" w:rsidRPr="00134051">
        <w:rPr>
          <w:rFonts w:ascii="Times New Roman" w:hAnsi="Times New Roman"/>
        </w:rPr>
        <w:t xml:space="preserve">В течение года сотрудники библиотеки активно работали в рамках объявленного указом Президентом РФ Года «Педагога и наставника». На протяжении всего года действовал открытый просмотр литературы </w:t>
      </w:r>
      <w:r w:rsidR="002E4C62" w:rsidRPr="00134051">
        <w:rPr>
          <w:rFonts w:ascii="Times New Roman" w:hAnsi="Times New Roman"/>
          <w:b/>
        </w:rPr>
        <w:t>«Учителями славится Россия».</w:t>
      </w:r>
    </w:p>
    <w:p w:rsidR="0061091F" w:rsidRPr="00134051" w:rsidRDefault="00B90378" w:rsidP="00134051">
      <w:pPr>
        <w:spacing w:line="276" w:lineRule="auto"/>
        <w:ind w:firstLine="426"/>
        <w:jc w:val="both"/>
        <w:rPr>
          <w:rFonts w:ascii="Times New Roman" w:hAnsi="Times New Roman"/>
        </w:rPr>
      </w:pPr>
      <w:r w:rsidRPr="00134051">
        <w:rPr>
          <w:rFonts w:ascii="Times New Roman" w:hAnsi="Times New Roman"/>
        </w:rPr>
        <w:tab/>
      </w:r>
      <w:r w:rsidR="0061091F" w:rsidRPr="00134051">
        <w:rPr>
          <w:rFonts w:ascii="Times New Roman" w:hAnsi="Times New Roman"/>
        </w:rPr>
        <w:t xml:space="preserve">Тема войны это одна из актуальных тем в нашем обществе, все библиотеки </w:t>
      </w:r>
      <w:proofErr w:type="spellStart"/>
      <w:r w:rsidR="0061091F" w:rsidRPr="00134051">
        <w:rPr>
          <w:rFonts w:ascii="Times New Roman" w:hAnsi="Times New Roman"/>
        </w:rPr>
        <w:t>Егорлыкского</w:t>
      </w:r>
      <w:proofErr w:type="spellEnd"/>
      <w:r w:rsidR="0061091F" w:rsidRPr="00134051">
        <w:rPr>
          <w:rFonts w:ascii="Times New Roman" w:hAnsi="Times New Roman"/>
        </w:rPr>
        <w:t xml:space="preserve"> района приняли участие в</w:t>
      </w:r>
      <w:r w:rsidR="0061091F" w:rsidRPr="00134051">
        <w:rPr>
          <w:rFonts w:ascii="Times New Roman" w:hAnsi="Times New Roman"/>
          <w:b/>
        </w:rPr>
        <w:t xml:space="preserve">  акции «Читаем детям о Великой Отечественной войне»</w:t>
      </w:r>
      <w:r w:rsidR="00C80390" w:rsidRPr="00134051">
        <w:rPr>
          <w:rFonts w:ascii="Times New Roman" w:hAnsi="Times New Roman"/>
        </w:rPr>
        <w:t>.</w:t>
      </w:r>
    </w:p>
    <w:p w:rsidR="00C80390" w:rsidRDefault="00B90378" w:rsidP="00134051">
      <w:pPr>
        <w:spacing w:line="276" w:lineRule="auto"/>
        <w:ind w:firstLine="426"/>
        <w:jc w:val="both"/>
        <w:rPr>
          <w:rFonts w:ascii="Times New Roman" w:hAnsi="Times New Roman"/>
          <w:color w:val="000000"/>
        </w:rPr>
      </w:pPr>
      <w:r w:rsidRPr="00134051">
        <w:rPr>
          <w:rFonts w:ascii="Times New Roman" w:hAnsi="Times New Roman"/>
        </w:rPr>
        <w:tab/>
      </w:r>
      <w:r w:rsidR="00C80390" w:rsidRPr="00134051">
        <w:rPr>
          <w:rFonts w:ascii="Times New Roman" w:hAnsi="Times New Roman"/>
        </w:rPr>
        <w:t>9 мая на площадке</w:t>
      </w:r>
      <w:r w:rsidR="00055E9C" w:rsidRPr="00134051">
        <w:rPr>
          <w:rFonts w:ascii="Times New Roman" w:hAnsi="Times New Roman"/>
        </w:rPr>
        <w:t xml:space="preserve"> у </w:t>
      </w:r>
      <w:r w:rsidR="00C80390" w:rsidRPr="00134051">
        <w:rPr>
          <w:rFonts w:ascii="Times New Roman" w:hAnsi="Times New Roman"/>
        </w:rPr>
        <w:t xml:space="preserve"> </w:t>
      </w:r>
      <w:proofErr w:type="spellStart"/>
      <w:r w:rsidR="00C80390" w:rsidRPr="00134051">
        <w:rPr>
          <w:rFonts w:ascii="Times New Roman" w:hAnsi="Times New Roman"/>
        </w:rPr>
        <w:t>Ег</w:t>
      </w:r>
      <w:r w:rsidR="00055E9C" w:rsidRPr="00134051">
        <w:rPr>
          <w:rFonts w:ascii="Times New Roman" w:hAnsi="Times New Roman"/>
        </w:rPr>
        <w:t>орлыкского</w:t>
      </w:r>
      <w:proofErr w:type="spellEnd"/>
      <w:r w:rsidR="00C80390" w:rsidRPr="00134051">
        <w:rPr>
          <w:rFonts w:ascii="Times New Roman" w:hAnsi="Times New Roman"/>
        </w:rPr>
        <w:t xml:space="preserve"> </w:t>
      </w:r>
      <w:proofErr w:type="spellStart"/>
      <w:r w:rsidR="00C80390" w:rsidRPr="00134051">
        <w:rPr>
          <w:rFonts w:ascii="Times New Roman" w:hAnsi="Times New Roman"/>
        </w:rPr>
        <w:t>историко</w:t>
      </w:r>
      <w:proofErr w:type="spellEnd"/>
      <w:r w:rsidR="00C80390" w:rsidRPr="00134051">
        <w:rPr>
          <w:rFonts w:ascii="Times New Roman" w:hAnsi="Times New Roman"/>
        </w:rPr>
        <w:t xml:space="preserve"> - </w:t>
      </w:r>
      <w:r w:rsidR="00055E9C" w:rsidRPr="00134051">
        <w:rPr>
          <w:rFonts w:ascii="Times New Roman" w:hAnsi="Times New Roman"/>
        </w:rPr>
        <w:t>краеведческого</w:t>
      </w:r>
      <w:r w:rsidR="00C80390" w:rsidRPr="00134051">
        <w:rPr>
          <w:rFonts w:ascii="Times New Roman" w:hAnsi="Times New Roman"/>
        </w:rPr>
        <w:t xml:space="preserve"> му</w:t>
      </w:r>
      <w:r w:rsidR="00055E9C" w:rsidRPr="00134051">
        <w:rPr>
          <w:rFonts w:ascii="Times New Roman" w:hAnsi="Times New Roman"/>
        </w:rPr>
        <w:t>зея</w:t>
      </w:r>
      <w:r w:rsidR="00C80390" w:rsidRPr="00134051">
        <w:rPr>
          <w:rFonts w:ascii="Times New Roman" w:hAnsi="Times New Roman"/>
        </w:rPr>
        <w:t xml:space="preserve"> в парке культуры и отдыха, МЦБ организовала выставку военного плаката</w:t>
      </w:r>
      <w:r w:rsidR="00055E9C" w:rsidRPr="00134051">
        <w:rPr>
          <w:rFonts w:ascii="Times New Roman" w:hAnsi="Times New Roman"/>
        </w:rPr>
        <w:t xml:space="preserve">: </w:t>
      </w:r>
      <w:r w:rsidR="00055E9C" w:rsidRPr="00134051">
        <w:rPr>
          <w:rFonts w:ascii="Times New Roman" w:hAnsi="Times New Roman"/>
          <w:b/>
        </w:rPr>
        <w:t>«</w:t>
      </w:r>
      <w:r w:rsidR="00055E9C" w:rsidRPr="00134051">
        <w:rPr>
          <w:rFonts w:ascii="Times New Roman" w:hAnsi="Times New Roman"/>
          <w:b/>
          <w:bCs/>
          <w:shd w:val="clear" w:color="auto" w:fill="FFFFFF"/>
        </w:rPr>
        <w:t>Плакат</w:t>
      </w:r>
      <w:r w:rsidR="00055E9C" w:rsidRPr="00134051">
        <w:rPr>
          <w:rFonts w:ascii="Times New Roman" w:hAnsi="Times New Roman"/>
          <w:b/>
          <w:shd w:val="clear" w:color="auto" w:fill="FFFFFF"/>
        </w:rPr>
        <w:t> Победы… Долгое эхо войны»</w:t>
      </w:r>
      <w:r w:rsidR="00055E9C" w:rsidRPr="00134051">
        <w:rPr>
          <w:rFonts w:ascii="Times New Roman" w:hAnsi="Times New Roman"/>
          <w:shd w:val="clear" w:color="auto" w:fill="FFFFFF"/>
        </w:rPr>
        <w:t>. В этот день в парке было очень много посетителей разных возрастов, и у всех, выставка вызвала огромный интерес.</w:t>
      </w:r>
      <w:r w:rsidR="00055E9C" w:rsidRPr="00134051">
        <w:rPr>
          <w:rFonts w:ascii="Times New Roman" w:hAnsi="Times New Roman"/>
          <w:color w:val="000000"/>
        </w:rPr>
        <w:t xml:space="preserve"> Организаторы выставки достигли своей цели: представленные плакаты заставили задуматься о чудовищной сути войны и цене Победы для нашего народа, плакатные образы раскрыли конкретные факты войны и людей, выстоявших в эпоху тяжелейших испытаний.</w:t>
      </w:r>
    </w:p>
    <w:p w:rsidR="0016362F" w:rsidRPr="0016362F" w:rsidRDefault="0016362F" w:rsidP="00134051">
      <w:pPr>
        <w:spacing w:line="276" w:lineRule="auto"/>
        <w:ind w:firstLine="426"/>
        <w:jc w:val="both"/>
        <w:rPr>
          <w:rFonts w:ascii="Times New Roman" w:hAnsi="Times New Roman"/>
          <w:color w:val="000000"/>
        </w:rPr>
      </w:pPr>
      <w:r w:rsidRPr="0016362F">
        <w:rPr>
          <w:rFonts w:ascii="Times New Roman" w:hAnsi="Times New Roman"/>
        </w:rPr>
        <w:t xml:space="preserve">В мае 2023 года проведена акция </w:t>
      </w:r>
      <w:r w:rsidRPr="0016362F">
        <w:rPr>
          <w:rFonts w:ascii="Times New Roman" w:hAnsi="Times New Roman"/>
          <w:b/>
        </w:rPr>
        <w:t>«Поздравь ветерана».</w:t>
      </w:r>
      <w:r w:rsidRPr="0016362F">
        <w:rPr>
          <w:rFonts w:ascii="Times New Roman" w:hAnsi="Times New Roman"/>
        </w:rPr>
        <w:t xml:space="preserve"> МЦБ совместно со школами ст. Егорлыкской были организованы поздравления у дома ветеранов ВОВ. Перед домом ветерана проходили  строем с песней детские отряды, а затем в торжественной обстановке поздравляли ветерана с праздником Победы, звучали стихи о ВОВ, таким образом поздравления приняли 5 ветеранов</w:t>
      </w:r>
      <w:r>
        <w:rPr>
          <w:rFonts w:ascii="Times New Roman" w:hAnsi="Times New Roman"/>
        </w:rPr>
        <w:t>.</w:t>
      </w:r>
    </w:p>
    <w:p w:rsidR="002E4C62" w:rsidRPr="00134051" w:rsidRDefault="00320D07" w:rsidP="00134051">
      <w:pPr>
        <w:pStyle w:val="a6"/>
        <w:spacing w:line="276" w:lineRule="auto"/>
        <w:ind w:left="0"/>
        <w:jc w:val="both"/>
        <w:rPr>
          <w:rFonts w:ascii="Times New Roman" w:hAnsi="Times New Roman"/>
        </w:rPr>
      </w:pPr>
      <w:r w:rsidRPr="00134051">
        <w:rPr>
          <w:rFonts w:ascii="Times New Roman" w:hAnsi="Times New Roman"/>
          <w:shd w:val="clear" w:color="auto" w:fill="FFFFFF"/>
        </w:rPr>
        <w:t xml:space="preserve">    </w:t>
      </w:r>
      <w:r w:rsidR="00B90378" w:rsidRPr="00134051">
        <w:rPr>
          <w:rFonts w:ascii="Times New Roman" w:hAnsi="Times New Roman"/>
          <w:shd w:val="clear" w:color="auto" w:fill="FFFFFF"/>
        </w:rPr>
        <w:tab/>
      </w:r>
      <w:r w:rsidR="002E4C62" w:rsidRPr="00134051">
        <w:rPr>
          <w:rFonts w:ascii="Times New Roman" w:hAnsi="Times New Roman"/>
        </w:rPr>
        <w:t xml:space="preserve">Губернатор В. </w:t>
      </w:r>
      <w:proofErr w:type="gramStart"/>
      <w:r w:rsidR="002E4C62" w:rsidRPr="00134051">
        <w:rPr>
          <w:rFonts w:ascii="Times New Roman" w:hAnsi="Times New Roman"/>
        </w:rPr>
        <w:t>Голубев</w:t>
      </w:r>
      <w:proofErr w:type="gramEnd"/>
      <w:r w:rsidR="002E4C62" w:rsidRPr="00134051">
        <w:rPr>
          <w:rFonts w:ascii="Times New Roman" w:hAnsi="Times New Roman"/>
        </w:rPr>
        <w:t xml:space="preserve"> </w:t>
      </w:r>
      <w:r w:rsidR="00B90378" w:rsidRPr="00134051">
        <w:rPr>
          <w:rFonts w:ascii="Times New Roman" w:hAnsi="Times New Roman"/>
        </w:rPr>
        <w:t xml:space="preserve">в 2022 г. </w:t>
      </w:r>
      <w:r w:rsidR="002E4C62" w:rsidRPr="00134051">
        <w:rPr>
          <w:rFonts w:ascii="Times New Roman" w:hAnsi="Times New Roman"/>
        </w:rPr>
        <w:t xml:space="preserve">подписал указ о проведении в  2023 год в Ростовской области Года атамана Матвея Ивановича Платова. В связи с эти в библиотеках </w:t>
      </w:r>
      <w:proofErr w:type="spellStart"/>
      <w:r w:rsidR="002E4C62" w:rsidRPr="00134051">
        <w:rPr>
          <w:rFonts w:ascii="Times New Roman" w:hAnsi="Times New Roman"/>
        </w:rPr>
        <w:t>Егорлыкского</w:t>
      </w:r>
      <w:proofErr w:type="spellEnd"/>
      <w:r w:rsidR="002E4C62" w:rsidRPr="00134051">
        <w:rPr>
          <w:rFonts w:ascii="Times New Roman" w:hAnsi="Times New Roman"/>
        </w:rPr>
        <w:t xml:space="preserve"> района прошёл цикл мероприятий посвященных этому юбилею. Оформлены книжные выставки </w:t>
      </w:r>
      <w:r w:rsidR="002E4C62" w:rsidRPr="00134051">
        <w:rPr>
          <w:rFonts w:ascii="Times New Roman" w:hAnsi="Times New Roman"/>
          <w:b/>
        </w:rPr>
        <w:t>«Наш вихорь - атаман».</w:t>
      </w:r>
      <w:r w:rsidR="002E4C62" w:rsidRPr="00134051">
        <w:rPr>
          <w:rFonts w:ascii="Times New Roman" w:hAnsi="Times New Roman"/>
        </w:rPr>
        <w:t xml:space="preserve"> Проведены </w:t>
      </w:r>
      <w:r w:rsidR="002E4C62" w:rsidRPr="00134051">
        <w:rPr>
          <w:rFonts w:ascii="Times New Roman" w:hAnsi="Times New Roman"/>
          <w:b/>
        </w:rPr>
        <w:t>литературные чтения «Легенда Дона – Матвей Платов</w:t>
      </w:r>
      <w:r w:rsidR="002E4C62" w:rsidRPr="00134051">
        <w:rPr>
          <w:rFonts w:ascii="Times New Roman" w:hAnsi="Times New Roman"/>
        </w:rPr>
        <w:t>». МЦБ проведен обзор литературы «Матвей Платов – казачий атаман», а также краеведческий час, с выездом КИБО</w:t>
      </w:r>
      <w:r w:rsidR="002E4C62" w:rsidRPr="00134051">
        <w:rPr>
          <w:rFonts w:ascii="Times New Roman" w:hAnsi="Times New Roman"/>
          <w:b/>
        </w:rPr>
        <w:t>, «Атаман Платов и его донцы».</w:t>
      </w:r>
    </w:p>
    <w:p w:rsidR="002E4C62" w:rsidRPr="00134051" w:rsidRDefault="00320D07" w:rsidP="00134051">
      <w:pPr>
        <w:spacing w:line="276" w:lineRule="auto"/>
        <w:ind w:firstLine="426"/>
        <w:jc w:val="both"/>
        <w:rPr>
          <w:rFonts w:ascii="Times New Roman" w:hAnsi="Times New Roman"/>
        </w:rPr>
      </w:pPr>
      <w:r w:rsidRPr="00134051">
        <w:rPr>
          <w:rFonts w:ascii="Times New Roman" w:hAnsi="Times New Roman"/>
          <w:shd w:val="clear" w:color="auto" w:fill="FFFFFF"/>
        </w:rPr>
        <w:t xml:space="preserve">  </w:t>
      </w:r>
      <w:r w:rsidR="002E4C62" w:rsidRPr="00134051">
        <w:rPr>
          <w:rFonts w:ascii="Times New Roman" w:hAnsi="Times New Roman"/>
        </w:rPr>
        <w:t xml:space="preserve">В рамках областной акции </w:t>
      </w:r>
      <w:r w:rsidR="002E4C62" w:rsidRPr="00134051">
        <w:rPr>
          <w:rFonts w:ascii="Times New Roman" w:hAnsi="Times New Roman"/>
          <w:b/>
        </w:rPr>
        <w:t>"Своих не бросаем"</w:t>
      </w:r>
      <w:r w:rsidR="002E4C62" w:rsidRPr="00134051">
        <w:rPr>
          <w:rFonts w:ascii="Times New Roman" w:hAnsi="Times New Roman"/>
        </w:rPr>
        <w:t xml:space="preserve">, МЦБ приняла </w:t>
      </w:r>
      <w:proofErr w:type="gramStart"/>
      <w:r w:rsidR="002E4C62" w:rsidRPr="00134051">
        <w:rPr>
          <w:rFonts w:ascii="Times New Roman" w:hAnsi="Times New Roman"/>
        </w:rPr>
        <w:t>участие</w:t>
      </w:r>
      <w:proofErr w:type="gramEnd"/>
      <w:r w:rsidR="002E4C62" w:rsidRPr="00134051">
        <w:rPr>
          <w:rFonts w:ascii="Times New Roman" w:hAnsi="Times New Roman"/>
        </w:rPr>
        <w:t xml:space="preserve"> в районном мероприятии подготовив видео-презентацию сборника </w:t>
      </w:r>
      <w:r w:rsidR="008B35D8" w:rsidRPr="00134051">
        <w:rPr>
          <w:rFonts w:ascii="Times New Roman" w:hAnsi="Times New Roman"/>
        </w:rPr>
        <w:t xml:space="preserve">стихов </w:t>
      </w:r>
      <w:r w:rsidR="002E4C62" w:rsidRPr="00134051">
        <w:rPr>
          <w:rFonts w:ascii="Times New Roman" w:hAnsi="Times New Roman"/>
          <w:b/>
        </w:rPr>
        <w:t>"Воскресшие на Третьей мировой. Антология русской военной поэзии 2014-2022 гг.</w:t>
      </w:r>
      <w:r w:rsidR="002E4C62" w:rsidRPr="00134051">
        <w:rPr>
          <w:rFonts w:ascii="Times New Roman" w:hAnsi="Times New Roman"/>
        </w:rPr>
        <w:t>". Презентация демонстрировалась в фойе районного Дома культуры, с ней смогли познакомит</w:t>
      </w:r>
      <w:r w:rsidR="00B90378" w:rsidRPr="00134051">
        <w:rPr>
          <w:rFonts w:ascii="Times New Roman" w:hAnsi="Times New Roman"/>
        </w:rPr>
        <w:t>ь</w:t>
      </w:r>
      <w:r w:rsidR="002E4C62" w:rsidRPr="00134051">
        <w:rPr>
          <w:rFonts w:ascii="Times New Roman" w:hAnsi="Times New Roman"/>
        </w:rPr>
        <w:t xml:space="preserve">ся более 800 человек.   </w:t>
      </w:r>
    </w:p>
    <w:p w:rsidR="002E4C62" w:rsidRPr="00134051" w:rsidRDefault="002E4C62" w:rsidP="00134051">
      <w:pPr>
        <w:spacing w:line="276" w:lineRule="auto"/>
        <w:ind w:firstLine="426"/>
        <w:jc w:val="both"/>
        <w:rPr>
          <w:rFonts w:ascii="Times New Roman" w:hAnsi="Times New Roman"/>
        </w:rPr>
      </w:pPr>
      <w:r w:rsidRPr="00134051">
        <w:rPr>
          <w:rFonts w:ascii="Times New Roman" w:hAnsi="Times New Roman"/>
        </w:rPr>
        <w:t xml:space="preserve">В октябре в ст. Егорлыкской был открыт памятника героям СВО.  На торжественном открытии памятника сотрудниками МЦБ проведена   акция стихи в </w:t>
      </w:r>
      <w:r w:rsidRPr="00134051">
        <w:rPr>
          <w:rFonts w:ascii="Times New Roman" w:hAnsi="Times New Roman"/>
          <w:b/>
        </w:rPr>
        <w:t>кармане «Герои России останутся в наших сердцах».</w:t>
      </w:r>
    </w:p>
    <w:p w:rsidR="002E4C62" w:rsidRPr="00134051" w:rsidRDefault="002E4C62" w:rsidP="00134051">
      <w:pPr>
        <w:spacing w:line="276" w:lineRule="auto"/>
        <w:ind w:firstLine="426"/>
        <w:jc w:val="both"/>
        <w:rPr>
          <w:rFonts w:ascii="Times New Roman" w:hAnsi="Times New Roman"/>
        </w:rPr>
      </w:pPr>
      <w:r w:rsidRPr="00134051">
        <w:rPr>
          <w:rFonts w:ascii="Times New Roman" w:hAnsi="Times New Roman"/>
        </w:rPr>
        <w:t xml:space="preserve">В рамках празднования Дня России, сотрудники библиотеки подготовили литературную радиогазету </w:t>
      </w:r>
      <w:r w:rsidRPr="00134051">
        <w:rPr>
          <w:rFonts w:ascii="Times New Roman" w:hAnsi="Times New Roman"/>
          <w:b/>
        </w:rPr>
        <w:t>"Тема родины в творчестве русских поэтов-классиков</w:t>
      </w:r>
      <w:r w:rsidR="008B35D8" w:rsidRPr="00134051">
        <w:rPr>
          <w:rFonts w:ascii="Times New Roman" w:hAnsi="Times New Roman"/>
        </w:rPr>
        <w:t>", которая звучала в течени</w:t>
      </w:r>
      <w:proofErr w:type="gramStart"/>
      <w:r w:rsidR="008B35D8" w:rsidRPr="00134051">
        <w:rPr>
          <w:rFonts w:ascii="Times New Roman" w:hAnsi="Times New Roman"/>
        </w:rPr>
        <w:t>и</w:t>
      </w:r>
      <w:proofErr w:type="gramEnd"/>
      <w:r w:rsidR="008B35D8" w:rsidRPr="00134051">
        <w:rPr>
          <w:rFonts w:ascii="Times New Roman" w:hAnsi="Times New Roman"/>
        </w:rPr>
        <w:t xml:space="preserve"> трех дней в  </w:t>
      </w:r>
      <w:proofErr w:type="spellStart"/>
      <w:r w:rsidR="008B35D8" w:rsidRPr="00134051">
        <w:rPr>
          <w:rFonts w:ascii="Times New Roman" w:hAnsi="Times New Roman"/>
        </w:rPr>
        <w:t>Егорлыкском</w:t>
      </w:r>
      <w:proofErr w:type="spellEnd"/>
      <w:r w:rsidR="008B35D8" w:rsidRPr="00134051">
        <w:rPr>
          <w:rFonts w:ascii="Times New Roman" w:hAnsi="Times New Roman"/>
        </w:rPr>
        <w:t xml:space="preserve"> парке культуры и отдыха, жители и гости станицы слушали радиогазету сидя на лавочках или гуляя по парку. Так же  в этот день проведены  </w:t>
      </w:r>
      <w:r w:rsidRPr="00134051">
        <w:rPr>
          <w:rFonts w:ascii="Times New Roman" w:hAnsi="Times New Roman"/>
        </w:rPr>
        <w:t xml:space="preserve">акции "Стихи в кармане" и "Флаг России". В фойе РДК была представлена книжная выставка </w:t>
      </w:r>
      <w:r w:rsidRPr="00134051">
        <w:rPr>
          <w:rFonts w:ascii="Times New Roman" w:hAnsi="Times New Roman"/>
          <w:b/>
        </w:rPr>
        <w:t>«Я люблю тебя Россия! Золотая моя Русь»</w:t>
      </w:r>
      <w:r w:rsidRPr="00134051">
        <w:rPr>
          <w:rFonts w:ascii="Times New Roman" w:hAnsi="Times New Roman"/>
        </w:rPr>
        <w:t xml:space="preserve"> и оформлена фотозона </w:t>
      </w:r>
      <w:r w:rsidRPr="00134051">
        <w:rPr>
          <w:rFonts w:ascii="Times New Roman" w:hAnsi="Times New Roman"/>
          <w:b/>
        </w:rPr>
        <w:t>"Я люблю Россию"</w:t>
      </w:r>
      <w:r w:rsidR="00B90378" w:rsidRPr="00134051">
        <w:rPr>
          <w:rFonts w:ascii="Times New Roman" w:hAnsi="Times New Roman"/>
        </w:rPr>
        <w:t>, которая пользовалась большим успехом у жителей станицы.</w:t>
      </w:r>
    </w:p>
    <w:p w:rsidR="00B17D0F" w:rsidRPr="006E488E" w:rsidRDefault="002E4C62" w:rsidP="00134051">
      <w:pPr>
        <w:spacing w:line="276" w:lineRule="auto"/>
        <w:ind w:firstLine="426"/>
        <w:jc w:val="both"/>
        <w:rPr>
          <w:rFonts w:ascii="Times New Roman" w:hAnsi="Times New Roman"/>
          <w:shd w:val="clear" w:color="auto" w:fill="FFFFFF"/>
        </w:rPr>
      </w:pPr>
      <w:r w:rsidRPr="00134051">
        <w:rPr>
          <w:rFonts w:ascii="Times New Roman" w:hAnsi="Times New Roman"/>
          <w:bCs/>
        </w:rPr>
        <w:t xml:space="preserve">          </w:t>
      </w:r>
      <w:r w:rsidRPr="00134051">
        <w:rPr>
          <w:rFonts w:ascii="Times New Roman" w:hAnsi="Times New Roman"/>
        </w:rPr>
        <w:t xml:space="preserve">Традиционными для библиотек стали патриотические акции к знаменательным и памятным датам. Например, ко Дню государственного флага РФ, в библиотеках прошли: час информации «Флаг державы – символ Славы» (МЦБ), экскурс в историю «Благородство. Верность. Мужество» (с/б п. </w:t>
      </w:r>
      <w:proofErr w:type="spellStart"/>
      <w:r w:rsidRPr="00134051">
        <w:rPr>
          <w:rFonts w:ascii="Times New Roman" w:hAnsi="Times New Roman"/>
        </w:rPr>
        <w:t>Роговский</w:t>
      </w:r>
      <w:proofErr w:type="spellEnd"/>
      <w:r w:rsidRPr="00134051">
        <w:rPr>
          <w:rFonts w:ascii="Times New Roman" w:hAnsi="Times New Roman"/>
        </w:rPr>
        <w:t>, с/б х. Мирный</w:t>
      </w:r>
      <w:proofErr w:type="gramStart"/>
      <w:r w:rsidRPr="00134051">
        <w:rPr>
          <w:rFonts w:ascii="Times New Roman" w:hAnsi="Times New Roman"/>
        </w:rPr>
        <w:t xml:space="preserve"> )</w:t>
      </w:r>
      <w:proofErr w:type="gramEnd"/>
      <w:r w:rsidRPr="00134051">
        <w:rPr>
          <w:rFonts w:ascii="Times New Roman" w:hAnsi="Times New Roman"/>
        </w:rPr>
        <w:t xml:space="preserve">, беседа </w:t>
      </w:r>
      <w:r w:rsidRPr="0016362F">
        <w:rPr>
          <w:rFonts w:ascii="Times New Roman" w:hAnsi="Times New Roman"/>
          <w:b/>
        </w:rPr>
        <w:lastRenderedPageBreak/>
        <w:t>«</w:t>
      </w:r>
      <w:proofErr w:type="spellStart"/>
      <w:r w:rsidRPr="0016362F">
        <w:rPr>
          <w:rFonts w:ascii="Times New Roman" w:hAnsi="Times New Roman"/>
          <w:b/>
        </w:rPr>
        <w:t>Державность</w:t>
      </w:r>
      <w:proofErr w:type="spellEnd"/>
      <w:r w:rsidRPr="0016362F">
        <w:rPr>
          <w:rFonts w:ascii="Times New Roman" w:hAnsi="Times New Roman"/>
          <w:b/>
        </w:rPr>
        <w:t xml:space="preserve"> и величие в символах России</w:t>
      </w:r>
      <w:r w:rsidRPr="00134051">
        <w:rPr>
          <w:rFonts w:ascii="Times New Roman" w:hAnsi="Times New Roman"/>
        </w:rPr>
        <w:t xml:space="preserve">» (с/б х. Кавалерский), где участников мероприятий познакомили с историей </w:t>
      </w:r>
      <w:proofErr w:type="spellStart"/>
      <w:r w:rsidRPr="00134051">
        <w:rPr>
          <w:rFonts w:ascii="Times New Roman" w:hAnsi="Times New Roman"/>
        </w:rPr>
        <w:t>триколора</w:t>
      </w:r>
      <w:proofErr w:type="spellEnd"/>
      <w:r w:rsidRPr="00134051">
        <w:rPr>
          <w:rFonts w:ascii="Times New Roman" w:hAnsi="Times New Roman"/>
        </w:rPr>
        <w:t xml:space="preserve"> и книгами по теме</w:t>
      </w:r>
      <w:r w:rsidR="008B35D8" w:rsidRPr="00134051">
        <w:rPr>
          <w:rFonts w:ascii="Times New Roman" w:hAnsi="Times New Roman"/>
          <w:bCs/>
        </w:rPr>
        <w:t>.</w:t>
      </w:r>
    </w:p>
    <w:p w:rsidR="0061091F" w:rsidRPr="00134051" w:rsidRDefault="0061091F" w:rsidP="00134051">
      <w:pPr>
        <w:spacing w:line="276" w:lineRule="auto"/>
        <w:ind w:firstLine="426"/>
        <w:jc w:val="both"/>
        <w:rPr>
          <w:rFonts w:ascii="Times New Roman" w:hAnsi="Times New Roman"/>
        </w:rPr>
      </w:pPr>
    </w:p>
    <w:p w:rsidR="00C7186E" w:rsidRPr="00134051" w:rsidRDefault="00545698" w:rsidP="00134051">
      <w:pPr>
        <w:pStyle w:val="a6"/>
        <w:spacing w:line="276" w:lineRule="auto"/>
        <w:ind w:left="786"/>
        <w:jc w:val="both"/>
        <w:rPr>
          <w:rFonts w:ascii="Times New Roman" w:hAnsi="Times New Roman"/>
          <w:i/>
        </w:rPr>
      </w:pPr>
      <w:r w:rsidRPr="00134051">
        <w:rPr>
          <w:rFonts w:ascii="Times New Roman" w:hAnsi="Times New Roman"/>
          <w:b/>
        </w:rPr>
        <w:t xml:space="preserve">2. </w:t>
      </w:r>
      <w:r w:rsidR="00C7186E" w:rsidRPr="00134051">
        <w:rPr>
          <w:rFonts w:ascii="Times New Roman" w:hAnsi="Times New Roman"/>
          <w:b/>
        </w:rPr>
        <w:t>Формирование позитивного отношения к здоровому образу жизни.</w:t>
      </w:r>
      <w:r w:rsidR="00C7186E" w:rsidRPr="00134051">
        <w:rPr>
          <w:rFonts w:ascii="Times New Roman" w:hAnsi="Times New Roman"/>
          <w:i/>
        </w:rPr>
        <w:t xml:space="preserve"> </w:t>
      </w:r>
    </w:p>
    <w:p w:rsidR="0061091F" w:rsidRPr="00134051" w:rsidRDefault="0061091F" w:rsidP="00134051">
      <w:pPr>
        <w:pStyle w:val="a6"/>
        <w:spacing w:line="276" w:lineRule="auto"/>
        <w:ind w:left="0"/>
        <w:jc w:val="both"/>
        <w:rPr>
          <w:rFonts w:ascii="Times New Roman" w:hAnsi="Times New Roman"/>
          <w:b/>
        </w:rPr>
      </w:pPr>
    </w:p>
    <w:p w:rsidR="00134051" w:rsidRPr="00134051" w:rsidRDefault="00134051" w:rsidP="00134051">
      <w:pPr>
        <w:pStyle w:val="a6"/>
        <w:spacing w:line="276" w:lineRule="auto"/>
        <w:ind w:left="0"/>
        <w:jc w:val="both"/>
        <w:rPr>
          <w:rFonts w:ascii="Times New Roman" w:hAnsi="Times New Roman"/>
          <w:u w:val="single"/>
        </w:rPr>
      </w:pPr>
      <w:r w:rsidRPr="00134051">
        <w:rPr>
          <w:rFonts w:ascii="Times New Roman" w:hAnsi="Times New Roman"/>
        </w:rPr>
        <w:tab/>
      </w:r>
      <w:r w:rsidR="00C7186E" w:rsidRPr="00134051">
        <w:rPr>
          <w:rFonts w:ascii="Times New Roman" w:hAnsi="Times New Roman"/>
        </w:rPr>
        <w:t xml:space="preserve">В течение отчетного года в библиотеках </w:t>
      </w:r>
      <w:proofErr w:type="spellStart"/>
      <w:r w:rsidR="00C7186E" w:rsidRPr="00134051">
        <w:rPr>
          <w:rFonts w:ascii="Times New Roman" w:hAnsi="Times New Roman"/>
        </w:rPr>
        <w:t>Егорлыкского</w:t>
      </w:r>
      <w:proofErr w:type="spellEnd"/>
      <w:r w:rsidR="00C7186E" w:rsidRPr="00134051">
        <w:rPr>
          <w:rFonts w:ascii="Times New Roman" w:hAnsi="Times New Roman"/>
        </w:rPr>
        <w:t xml:space="preserve"> района проводились мероприятия к таким датам и темам как: Всемирный день здоровья, Международный день памяти </w:t>
      </w:r>
      <w:proofErr w:type="gramStart"/>
      <w:r w:rsidR="00C7186E" w:rsidRPr="00134051">
        <w:rPr>
          <w:rFonts w:ascii="Times New Roman" w:hAnsi="Times New Roman"/>
        </w:rPr>
        <w:t>умерших</w:t>
      </w:r>
      <w:proofErr w:type="gramEnd"/>
      <w:r w:rsidR="00C7186E" w:rsidRPr="00134051">
        <w:rPr>
          <w:rFonts w:ascii="Times New Roman" w:hAnsi="Times New Roman"/>
        </w:rPr>
        <w:t xml:space="preserve"> от СПИДа, Всемирный день без табака, Международный день борьбы с наркоманией и др.</w:t>
      </w:r>
      <w:r w:rsidRPr="00134051">
        <w:rPr>
          <w:rFonts w:ascii="Times New Roman" w:hAnsi="Times New Roman"/>
        </w:rPr>
        <w:t xml:space="preserve"> Всего по этому направлению работы  в 2023 году было проведено – </w:t>
      </w:r>
      <w:r w:rsidRPr="00134051">
        <w:rPr>
          <w:rFonts w:ascii="Times New Roman" w:hAnsi="Times New Roman"/>
          <w:u w:val="single"/>
        </w:rPr>
        <w:t>44</w:t>
      </w:r>
      <w:r w:rsidR="008C417A">
        <w:rPr>
          <w:rFonts w:ascii="Times New Roman" w:hAnsi="Times New Roman"/>
        </w:rPr>
        <w:t xml:space="preserve"> мероприяти</w:t>
      </w:r>
      <w:r w:rsidR="0016362F">
        <w:rPr>
          <w:rFonts w:ascii="Times New Roman" w:hAnsi="Times New Roman"/>
        </w:rPr>
        <w:t>я</w:t>
      </w:r>
      <w:r>
        <w:rPr>
          <w:rFonts w:ascii="Times New Roman" w:hAnsi="Times New Roman"/>
        </w:rPr>
        <w:t>.</w:t>
      </w:r>
    </w:p>
    <w:p w:rsidR="00320D07" w:rsidRPr="00134051" w:rsidRDefault="00320D07" w:rsidP="00134051">
      <w:pPr>
        <w:spacing w:line="276" w:lineRule="auto"/>
        <w:ind w:firstLine="426"/>
        <w:jc w:val="both"/>
        <w:rPr>
          <w:rFonts w:ascii="Times New Roman" w:hAnsi="Times New Roman"/>
        </w:rPr>
      </w:pPr>
      <w:r w:rsidRPr="00134051">
        <w:rPr>
          <w:rFonts w:ascii="Times New Roman" w:hAnsi="Times New Roman"/>
        </w:rPr>
        <w:t xml:space="preserve">В рамках проведения Всемирного Дня здоровья  7 апреля, в МЦБ прошел День информации: </w:t>
      </w:r>
      <w:r w:rsidRPr="00134051">
        <w:rPr>
          <w:rFonts w:ascii="Times New Roman" w:hAnsi="Times New Roman"/>
          <w:b/>
        </w:rPr>
        <w:t xml:space="preserve">«А Вы готовы жить </w:t>
      </w:r>
      <w:proofErr w:type="spellStart"/>
      <w:r w:rsidRPr="00134051">
        <w:rPr>
          <w:rFonts w:ascii="Times New Roman" w:hAnsi="Times New Roman"/>
          <w:b/>
        </w:rPr>
        <w:t>здорóво</w:t>
      </w:r>
      <w:proofErr w:type="spellEnd"/>
      <w:r w:rsidRPr="00134051">
        <w:rPr>
          <w:rFonts w:ascii="Times New Roman" w:hAnsi="Times New Roman"/>
          <w:b/>
        </w:rPr>
        <w:t>?»,</w:t>
      </w:r>
      <w:r w:rsidRPr="00134051">
        <w:rPr>
          <w:rFonts w:ascii="Times New Roman" w:hAnsi="Times New Roman"/>
        </w:rPr>
        <w:t xml:space="preserve"> в </w:t>
      </w:r>
      <w:proofErr w:type="gramStart"/>
      <w:r w:rsidRPr="00134051">
        <w:rPr>
          <w:rFonts w:ascii="Times New Roman" w:hAnsi="Times New Roman"/>
        </w:rPr>
        <w:t>течение</w:t>
      </w:r>
      <w:proofErr w:type="gramEnd"/>
      <w:r w:rsidRPr="00134051">
        <w:rPr>
          <w:rFonts w:ascii="Times New Roman" w:hAnsi="Times New Roman"/>
        </w:rPr>
        <w:t xml:space="preserve"> которого в отделах библиотеки читатели могли ознакомиться с материалами выставок </w:t>
      </w:r>
      <w:r w:rsidRPr="00134051">
        <w:rPr>
          <w:rFonts w:ascii="Times New Roman" w:hAnsi="Times New Roman"/>
          <w:b/>
        </w:rPr>
        <w:t>«Скажи здоровью – ДА!»,</w:t>
      </w:r>
      <w:r w:rsidRPr="00134051">
        <w:rPr>
          <w:rFonts w:ascii="Times New Roman" w:hAnsi="Times New Roman"/>
        </w:rPr>
        <w:t xml:space="preserve"> </w:t>
      </w:r>
      <w:r w:rsidRPr="00134051">
        <w:rPr>
          <w:rFonts w:ascii="Times New Roman" w:hAnsi="Times New Roman"/>
          <w:b/>
        </w:rPr>
        <w:t>«На здоровой волне», «Твоё здоровье – в твоих руках»</w:t>
      </w:r>
      <w:r w:rsidRPr="00134051">
        <w:rPr>
          <w:rFonts w:ascii="Times New Roman" w:hAnsi="Times New Roman"/>
        </w:rPr>
        <w:t xml:space="preserve">, получить </w:t>
      </w:r>
      <w:proofErr w:type="spellStart"/>
      <w:r w:rsidRPr="00134051">
        <w:rPr>
          <w:rFonts w:ascii="Times New Roman" w:hAnsi="Times New Roman"/>
        </w:rPr>
        <w:t>информ</w:t>
      </w:r>
      <w:proofErr w:type="spellEnd"/>
      <w:r w:rsidRPr="00134051">
        <w:rPr>
          <w:rFonts w:ascii="Times New Roman" w:hAnsi="Times New Roman"/>
        </w:rPr>
        <w:t>-буклеты «Вредные привычки, уносящие здоровье», рекомендательные списки «</w:t>
      </w:r>
      <w:r w:rsidRPr="00134051">
        <w:rPr>
          <w:rFonts w:ascii="Times New Roman" w:hAnsi="Times New Roman"/>
          <w:b/>
        </w:rPr>
        <w:t>В здоровом теле – здоровый дух»</w:t>
      </w:r>
    </w:p>
    <w:p w:rsidR="00320D07" w:rsidRPr="00134051" w:rsidRDefault="00320D07" w:rsidP="00134051">
      <w:pPr>
        <w:spacing w:line="276" w:lineRule="auto"/>
        <w:jc w:val="both"/>
        <w:rPr>
          <w:rFonts w:ascii="Times New Roman" w:eastAsia="Calibri" w:hAnsi="Times New Roman"/>
        </w:rPr>
      </w:pPr>
      <w:r w:rsidRPr="00134051">
        <w:rPr>
          <w:rFonts w:ascii="Times New Roman" w:eastAsia="Calibri" w:hAnsi="Times New Roman"/>
        </w:rPr>
        <w:tab/>
      </w:r>
      <w:r w:rsidR="002E4C62" w:rsidRPr="00134051">
        <w:rPr>
          <w:rFonts w:ascii="Times New Roman" w:eastAsia="Calibri" w:hAnsi="Times New Roman"/>
        </w:rPr>
        <w:t>Традиционно в мае-июне 2023</w:t>
      </w:r>
      <w:r w:rsidRPr="00134051">
        <w:rPr>
          <w:rFonts w:ascii="Times New Roman" w:eastAsia="Calibri" w:hAnsi="Times New Roman"/>
        </w:rPr>
        <w:t xml:space="preserve"> года для всех категорий пользователей, в том числе для молодёжи, были организованы тематические книжные выставки и открытые просмотры литературы под общим названием «Вредные привычки в рамках закона».   Библиотекари старались обсуждать с читателями  меры по устранению возможных причин злоупотребления наркотиками во время умело организованных обзоров литературы, представленной на выставках, беседах и часах информации: «Выбирай достойную жизнь!» «Остерегайся, береги свою жизнь!»</w:t>
      </w:r>
      <w:r w:rsidR="002E4C62" w:rsidRPr="00134051">
        <w:rPr>
          <w:rFonts w:ascii="Times New Roman" w:eastAsia="Calibri" w:hAnsi="Times New Roman"/>
        </w:rPr>
        <w:t>,</w:t>
      </w:r>
      <w:r w:rsidRPr="00134051">
        <w:rPr>
          <w:rFonts w:ascii="Times New Roman" w:eastAsia="Calibri" w:hAnsi="Times New Roman"/>
        </w:rPr>
        <w:t xml:space="preserve"> </w:t>
      </w:r>
      <w:r w:rsidRPr="00134051">
        <w:rPr>
          <w:rFonts w:ascii="Times New Roman" w:hAnsi="Times New Roman"/>
        </w:rPr>
        <w:t>«Жизнь без сигарет</w:t>
      </w:r>
      <w:r w:rsidRPr="00134051">
        <w:rPr>
          <w:rFonts w:ascii="Times New Roman" w:eastAsia="Calibri" w:hAnsi="Times New Roman"/>
        </w:rPr>
        <w:t>»</w:t>
      </w:r>
      <w:r w:rsidR="004015BC" w:rsidRPr="00134051">
        <w:rPr>
          <w:rFonts w:ascii="Times New Roman" w:eastAsia="Calibri" w:hAnsi="Times New Roman"/>
        </w:rPr>
        <w:t xml:space="preserve">, </w:t>
      </w:r>
      <w:r w:rsidRPr="00134051">
        <w:rPr>
          <w:rFonts w:ascii="Times New Roman" w:hAnsi="Times New Roman"/>
        </w:rPr>
        <w:t>«Спорт в наше</w:t>
      </w:r>
      <w:r w:rsidR="002E4C62" w:rsidRPr="00134051">
        <w:rPr>
          <w:rFonts w:ascii="Times New Roman" w:hAnsi="Times New Roman"/>
        </w:rPr>
        <w:t>й жизни! Нет вредным привычкам»</w:t>
      </w:r>
      <w:r w:rsidRPr="00134051">
        <w:rPr>
          <w:rFonts w:ascii="Times New Roman" w:eastAsia="Calibri" w:hAnsi="Times New Roman"/>
        </w:rPr>
        <w:t xml:space="preserve"> др</w:t>
      </w:r>
      <w:proofErr w:type="gramStart"/>
      <w:r w:rsidRPr="00134051">
        <w:rPr>
          <w:rFonts w:ascii="Times New Roman" w:eastAsia="Calibri" w:hAnsi="Times New Roman"/>
        </w:rPr>
        <w:t>..</w:t>
      </w:r>
      <w:proofErr w:type="gramEnd"/>
    </w:p>
    <w:p w:rsidR="002E4C62" w:rsidRPr="00134051" w:rsidRDefault="00134051" w:rsidP="00134051">
      <w:pPr>
        <w:spacing w:line="276" w:lineRule="auto"/>
        <w:jc w:val="both"/>
        <w:rPr>
          <w:rFonts w:ascii="Times New Roman" w:eastAsia="Calibri" w:hAnsi="Times New Roman"/>
        </w:rPr>
      </w:pPr>
      <w:r w:rsidRPr="00134051">
        <w:rPr>
          <w:rFonts w:ascii="Times New Roman" w:hAnsi="Times New Roman"/>
        </w:rPr>
        <w:tab/>
      </w:r>
      <w:r w:rsidR="002E4C62" w:rsidRPr="00134051">
        <w:rPr>
          <w:rFonts w:ascii="Times New Roman" w:hAnsi="Times New Roman"/>
        </w:rPr>
        <w:t xml:space="preserve">В течение года сотрудниками МЦБ и Егорлыкской </w:t>
      </w:r>
      <w:proofErr w:type="gramStart"/>
      <w:r w:rsidR="002E4C62" w:rsidRPr="00134051">
        <w:rPr>
          <w:rFonts w:ascii="Times New Roman" w:hAnsi="Times New Roman"/>
        </w:rPr>
        <w:t>с</w:t>
      </w:r>
      <w:proofErr w:type="gramEnd"/>
      <w:r w:rsidR="002E4C62" w:rsidRPr="00134051">
        <w:rPr>
          <w:rFonts w:ascii="Times New Roman" w:hAnsi="Times New Roman"/>
        </w:rPr>
        <w:t xml:space="preserve">/б, </w:t>
      </w:r>
      <w:proofErr w:type="gramStart"/>
      <w:r w:rsidR="002E4C62" w:rsidRPr="00134051">
        <w:rPr>
          <w:rFonts w:ascii="Times New Roman" w:hAnsi="Times New Roman"/>
        </w:rPr>
        <w:t>были</w:t>
      </w:r>
      <w:proofErr w:type="gramEnd"/>
      <w:r w:rsidR="002E4C62" w:rsidRPr="00134051">
        <w:rPr>
          <w:rFonts w:ascii="Times New Roman" w:hAnsi="Times New Roman"/>
        </w:rPr>
        <w:t xml:space="preserve"> проведены 2 акции </w:t>
      </w:r>
      <w:r w:rsidR="002E4C62" w:rsidRPr="00134051">
        <w:rPr>
          <w:rFonts w:ascii="Times New Roman" w:hAnsi="Times New Roman"/>
          <w:b/>
        </w:rPr>
        <w:t>«Жизнь без сигарет»</w:t>
      </w:r>
      <w:r w:rsidR="002E4C62" w:rsidRPr="00134051">
        <w:rPr>
          <w:rFonts w:ascii="Times New Roman" w:hAnsi="Times New Roman"/>
        </w:rPr>
        <w:t xml:space="preserve"> во Всемирный день без табака и </w:t>
      </w:r>
      <w:r w:rsidR="002E4C62" w:rsidRPr="00134051">
        <w:rPr>
          <w:rFonts w:ascii="Times New Roman" w:hAnsi="Times New Roman"/>
          <w:b/>
        </w:rPr>
        <w:t>«Спасибо, не курю»</w:t>
      </w:r>
      <w:r w:rsidR="002E4C62" w:rsidRPr="00134051">
        <w:rPr>
          <w:rFonts w:ascii="Times New Roman" w:hAnsi="Times New Roman"/>
        </w:rPr>
        <w:t xml:space="preserve"> к Международному дню отказа от курения, жителям станицы розданы информационные буклеты.</w:t>
      </w:r>
    </w:p>
    <w:p w:rsidR="00320D07" w:rsidRPr="00134051" w:rsidRDefault="00320D07" w:rsidP="00134051">
      <w:pPr>
        <w:pStyle w:val="af5"/>
        <w:shd w:val="clear" w:color="auto" w:fill="FFFFFF"/>
        <w:spacing w:before="0" w:beforeAutospacing="0" w:after="0" w:afterAutospacing="0" w:line="276" w:lineRule="auto"/>
        <w:ind w:firstLine="708"/>
        <w:jc w:val="both"/>
        <w:rPr>
          <w:rFonts w:ascii="Times New Roman" w:hAnsi="Times New Roman"/>
          <w:b/>
          <w:bCs/>
          <w:color w:val="000000"/>
        </w:rPr>
      </w:pPr>
      <w:r w:rsidRPr="00134051">
        <w:rPr>
          <w:rFonts w:ascii="Times New Roman" w:hAnsi="Times New Roman"/>
          <w:color w:val="000000"/>
        </w:rPr>
        <w:t xml:space="preserve">Библиотеки обслуживают несовершеннолетних, в </w:t>
      </w:r>
      <w:proofErr w:type="spellStart"/>
      <w:r w:rsidRPr="00134051">
        <w:rPr>
          <w:rFonts w:ascii="Times New Roman" w:hAnsi="Times New Roman"/>
          <w:color w:val="000000"/>
        </w:rPr>
        <w:t>т.ч</w:t>
      </w:r>
      <w:proofErr w:type="spellEnd"/>
      <w:r w:rsidRPr="00134051">
        <w:rPr>
          <w:rFonts w:ascii="Times New Roman" w:hAnsi="Times New Roman"/>
          <w:color w:val="000000"/>
        </w:rPr>
        <w:t>. «группы риска» в </w:t>
      </w:r>
      <w:r w:rsidRPr="00134051">
        <w:rPr>
          <w:rFonts w:ascii="Times New Roman" w:hAnsi="Times New Roman"/>
          <w:bCs/>
          <w:color w:val="000000"/>
        </w:rPr>
        <w:t>дни каникул, организовывают обслуживание детей в летних оздоровительных лагерях.</w:t>
      </w:r>
      <w:r w:rsidRPr="00134051">
        <w:rPr>
          <w:rFonts w:ascii="Times New Roman" w:hAnsi="Times New Roman"/>
          <w:color w:val="000000"/>
        </w:rPr>
        <w:t xml:space="preserve"> В библиотеках </w:t>
      </w:r>
      <w:proofErr w:type="spellStart"/>
      <w:r w:rsidRPr="00134051">
        <w:rPr>
          <w:rFonts w:ascii="Times New Roman" w:hAnsi="Times New Roman"/>
          <w:color w:val="000000"/>
        </w:rPr>
        <w:t>Егорлыкского</w:t>
      </w:r>
      <w:proofErr w:type="spellEnd"/>
      <w:r w:rsidRPr="00134051">
        <w:rPr>
          <w:rFonts w:ascii="Times New Roman" w:hAnsi="Times New Roman"/>
          <w:color w:val="000000"/>
        </w:rPr>
        <w:t xml:space="preserve"> района составлены </w:t>
      </w:r>
      <w:r w:rsidRPr="00134051">
        <w:rPr>
          <w:rFonts w:ascii="Times New Roman" w:hAnsi="Times New Roman"/>
          <w:bCs/>
          <w:color w:val="000000"/>
        </w:rPr>
        <w:t>программы летнего чтения</w:t>
      </w:r>
      <w:r w:rsidRPr="00134051">
        <w:rPr>
          <w:rFonts w:ascii="Times New Roman" w:hAnsi="Times New Roman"/>
          <w:color w:val="000000"/>
        </w:rPr>
        <w:t>, в рамках которых проходят разнообразные мероприятия, направленные на организацию досуга детей в период летних каникул, расширение их кругозора, развитие творческих способностей. Это – </w:t>
      </w:r>
      <w:r w:rsidRPr="00134051">
        <w:rPr>
          <w:rFonts w:ascii="Times New Roman" w:hAnsi="Times New Roman"/>
          <w:bCs/>
          <w:color w:val="000000"/>
        </w:rPr>
        <w:t>игры и викторины, мультимедиа-презентации и «поле чудес», видео просмотры и конкурсы.</w:t>
      </w:r>
      <w:r w:rsidRPr="00134051">
        <w:rPr>
          <w:rFonts w:ascii="Times New Roman" w:hAnsi="Times New Roman"/>
          <w:b/>
          <w:bCs/>
          <w:color w:val="000000"/>
        </w:rPr>
        <w:t xml:space="preserve">  </w:t>
      </w:r>
    </w:p>
    <w:p w:rsidR="00320D07" w:rsidRPr="00134051" w:rsidRDefault="00320D07" w:rsidP="00134051">
      <w:pPr>
        <w:spacing w:line="276" w:lineRule="auto"/>
        <w:ind w:firstLine="426"/>
        <w:jc w:val="both"/>
        <w:rPr>
          <w:rFonts w:ascii="Times New Roman" w:hAnsi="Times New Roman"/>
          <w:b/>
        </w:rPr>
      </w:pPr>
      <w:r w:rsidRPr="00134051">
        <w:rPr>
          <w:rFonts w:ascii="Times New Roman" w:hAnsi="Times New Roman"/>
          <w:b/>
        </w:rPr>
        <w:t xml:space="preserve">3.Экологическое просвещение. </w:t>
      </w:r>
    </w:p>
    <w:p w:rsidR="00134051" w:rsidRPr="00134051" w:rsidRDefault="00134051" w:rsidP="00134051">
      <w:pPr>
        <w:pStyle w:val="a6"/>
        <w:spacing w:line="276" w:lineRule="auto"/>
        <w:ind w:left="0"/>
        <w:jc w:val="both"/>
        <w:rPr>
          <w:rFonts w:ascii="Times New Roman" w:hAnsi="Times New Roman"/>
          <w:u w:val="single"/>
        </w:rPr>
      </w:pPr>
      <w:r w:rsidRPr="00134051">
        <w:rPr>
          <w:rFonts w:ascii="Times New Roman" w:hAnsi="Times New Roman"/>
        </w:rPr>
        <w:tab/>
      </w:r>
      <w:r w:rsidR="00320D07" w:rsidRPr="00134051">
        <w:rPr>
          <w:rFonts w:ascii="Times New Roman" w:hAnsi="Times New Roman"/>
        </w:rPr>
        <w:t>Библиотека традиционно осуществляет библиотечными методами пропаганду идей охраны природы, воспитание бережного отношения к ней; принимает активное участие в формировании экологической культуры населения разных возрастных категорий, уделяя повышенное внимание подрастающему поколению.</w:t>
      </w:r>
      <w:r w:rsidRPr="00134051">
        <w:rPr>
          <w:rFonts w:ascii="Times New Roman" w:hAnsi="Times New Roman"/>
        </w:rPr>
        <w:t xml:space="preserve"> Всего по этому направлению в отчетном году</w:t>
      </w:r>
      <w:r>
        <w:rPr>
          <w:rFonts w:ascii="Times New Roman" w:hAnsi="Times New Roman"/>
        </w:rPr>
        <w:t xml:space="preserve"> </w:t>
      </w:r>
      <w:r w:rsidRPr="00134051">
        <w:rPr>
          <w:rFonts w:ascii="Times New Roman" w:hAnsi="Times New Roman"/>
        </w:rPr>
        <w:t xml:space="preserve">работы было проведено – </w:t>
      </w:r>
      <w:r w:rsidR="00471A8F">
        <w:rPr>
          <w:rFonts w:ascii="Times New Roman" w:hAnsi="Times New Roman"/>
          <w:u w:val="single"/>
        </w:rPr>
        <w:t>63  мероприятия</w:t>
      </w:r>
    </w:p>
    <w:p w:rsidR="00320D07" w:rsidRPr="00134051" w:rsidRDefault="00320D07" w:rsidP="00134051">
      <w:pPr>
        <w:pStyle w:val="af5"/>
        <w:shd w:val="clear" w:color="auto" w:fill="FFFFFF"/>
        <w:spacing w:before="0" w:beforeAutospacing="0" w:after="0" w:afterAutospacing="0" w:line="276" w:lineRule="auto"/>
        <w:ind w:firstLine="708"/>
        <w:jc w:val="both"/>
        <w:rPr>
          <w:rFonts w:ascii="Times New Roman" w:hAnsi="Times New Roman"/>
        </w:rPr>
      </w:pPr>
      <w:r w:rsidRPr="00134051">
        <w:rPr>
          <w:rFonts w:ascii="Times New Roman" w:hAnsi="Times New Roman"/>
        </w:rPr>
        <w:t xml:space="preserve">Самой популярной формой работы в </w:t>
      </w:r>
      <w:r w:rsidR="002E4C62" w:rsidRPr="00134051">
        <w:rPr>
          <w:rFonts w:ascii="Times New Roman" w:hAnsi="Times New Roman"/>
        </w:rPr>
        <w:t xml:space="preserve">МЦБ и сельских библиотеках </w:t>
      </w:r>
      <w:r w:rsidRPr="00134051">
        <w:rPr>
          <w:rFonts w:ascii="Times New Roman" w:hAnsi="Times New Roman"/>
        </w:rPr>
        <w:t>остается выставочная деят</w:t>
      </w:r>
      <w:r w:rsidR="002E4C62" w:rsidRPr="00134051">
        <w:rPr>
          <w:rFonts w:ascii="Times New Roman" w:hAnsi="Times New Roman"/>
        </w:rPr>
        <w:t>ельность – постоянно действующие книжные</w:t>
      </w:r>
      <w:r w:rsidRPr="00134051">
        <w:rPr>
          <w:rFonts w:ascii="Times New Roman" w:hAnsi="Times New Roman"/>
        </w:rPr>
        <w:t xml:space="preserve"> экспоз</w:t>
      </w:r>
      <w:r w:rsidR="002E4C62" w:rsidRPr="00134051">
        <w:rPr>
          <w:rFonts w:ascii="Times New Roman" w:hAnsi="Times New Roman"/>
        </w:rPr>
        <w:t>иции</w:t>
      </w:r>
      <w:r w:rsidRPr="00134051">
        <w:rPr>
          <w:rFonts w:ascii="Times New Roman" w:hAnsi="Times New Roman"/>
        </w:rPr>
        <w:t xml:space="preserve"> «Стремись, разумный человек беречь природы дар бесценный», «За чистоту земли и рек в ответе человек». Обзор у книжной выставки </w:t>
      </w:r>
      <w:r w:rsidRPr="00134051">
        <w:rPr>
          <w:rFonts w:ascii="Times New Roman" w:hAnsi="Times New Roman"/>
          <w:b/>
        </w:rPr>
        <w:t>«Через книгу – в мир природы»</w:t>
      </w:r>
      <w:r w:rsidR="00652759" w:rsidRPr="00134051">
        <w:rPr>
          <w:rFonts w:ascii="Times New Roman" w:hAnsi="Times New Roman"/>
        </w:rPr>
        <w:t>.</w:t>
      </w:r>
    </w:p>
    <w:p w:rsidR="00652759" w:rsidRPr="00134051" w:rsidRDefault="00134051" w:rsidP="00134051">
      <w:pPr>
        <w:spacing w:line="276" w:lineRule="auto"/>
        <w:ind w:firstLine="426"/>
        <w:jc w:val="both"/>
        <w:rPr>
          <w:rFonts w:ascii="Times New Roman" w:hAnsi="Times New Roman"/>
          <w:color w:val="000000"/>
          <w:shd w:val="clear" w:color="auto" w:fill="FFFFFF"/>
        </w:rPr>
      </w:pPr>
      <w:r>
        <w:rPr>
          <w:rFonts w:ascii="Times New Roman" w:hAnsi="Times New Roman"/>
        </w:rPr>
        <w:lastRenderedPageBreak/>
        <w:tab/>
      </w:r>
      <w:proofErr w:type="gramStart"/>
      <w:r w:rsidR="00652759" w:rsidRPr="00134051">
        <w:rPr>
          <w:rFonts w:ascii="Times New Roman" w:hAnsi="Times New Roman"/>
        </w:rPr>
        <w:t>В рамках Всемирного дня о</w:t>
      </w:r>
      <w:r w:rsidR="002E4C62" w:rsidRPr="00134051">
        <w:rPr>
          <w:rFonts w:ascii="Times New Roman" w:hAnsi="Times New Roman"/>
        </w:rPr>
        <w:t>храны окружающей среды</w:t>
      </w:r>
      <w:r w:rsidR="00652759" w:rsidRPr="00134051">
        <w:rPr>
          <w:rFonts w:ascii="Times New Roman" w:hAnsi="Times New Roman"/>
        </w:rPr>
        <w:t xml:space="preserve">)  все библиотеки проводили: </w:t>
      </w:r>
      <w:r w:rsidR="00652759" w:rsidRPr="00134051">
        <w:rPr>
          <w:rFonts w:ascii="Times New Roman" w:hAnsi="Times New Roman"/>
          <w:color w:val="000000"/>
          <w:shd w:val="clear" w:color="auto" w:fill="FFFFFF"/>
        </w:rPr>
        <w:t>познавательный час</w:t>
      </w:r>
      <w:r w:rsidR="00B17D0F" w:rsidRPr="00134051">
        <w:rPr>
          <w:rFonts w:ascii="Times New Roman" w:hAnsi="Times New Roman"/>
          <w:color w:val="000000"/>
          <w:shd w:val="clear" w:color="auto" w:fill="FFFFFF"/>
        </w:rPr>
        <w:t>:</w:t>
      </w:r>
      <w:proofErr w:type="gramEnd"/>
      <w:r w:rsidR="00652759" w:rsidRPr="00134051">
        <w:rPr>
          <w:rFonts w:ascii="Times New Roman" w:hAnsi="Times New Roman"/>
          <w:color w:val="000000"/>
          <w:shd w:val="clear" w:color="auto" w:fill="FFFFFF"/>
        </w:rPr>
        <w:t xml:space="preserve"> </w:t>
      </w:r>
      <w:r w:rsidR="00652759" w:rsidRPr="00134051">
        <w:rPr>
          <w:rFonts w:ascii="Times New Roman" w:hAnsi="Times New Roman"/>
          <w:b/>
          <w:color w:val="000000"/>
          <w:shd w:val="clear" w:color="auto" w:fill="FFFFFF"/>
        </w:rPr>
        <w:t>«Живи, планета Земля!</w:t>
      </w:r>
      <w:r w:rsidR="00652759" w:rsidRPr="00134051">
        <w:rPr>
          <w:rFonts w:ascii="Times New Roman" w:hAnsi="Times New Roman"/>
          <w:color w:val="000000"/>
          <w:shd w:val="clear" w:color="auto" w:fill="FFFFFF"/>
        </w:rPr>
        <w:t xml:space="preserve">», </w:t>
      </w:r>
      <w:r w:rsidR="00652759" w:rsidRPr="00134051">
        <w:rPr>
          <w:rFonts w:ascii="Times New Roman" w:hAnsi="Times New Roman"/>
        </w:rPr>
        <w:t>экологический час</w:t>
      </w:r>
      <w:r w:rsidR="00B17D0F" w:rsidRPr="00134051">
        <w:rPr>
          <w:rFonts w:ascii="Times New Roman" w:hAnsi="Times New Roman"/>
        </w:rPr>
        <w:t>:</w:t>
      </w:r>
      <w:r w:rsidR="00652759" w:rsidRPr="00134051">
        <w:rPr>
          <w:rFonts w:ascii="Times New Roman" w:hAnsi="Times New Roman"/>
        </w:rPr>
        <w:t xml:space="preserve"> </w:t>
      </w:r>
      <w:r w:rsidR="00652759" w:rsidRPr="00134051">
        <w:rPr>
          <w:rFonts w:ascii="Times New Roman" w:hAnsi="Times New Roman"/>
          <w:b/>
        </w:rPr>
        <w:t xml:space="preserve">«За природу в ответе и </w:t>
      </w:r>
      <w:proofErr w:type="gramStart"/>
      <w:r w:rsidR="00652759" w:rsidRPr="00134051">
        <w:rPr>
          <w:rFonts w:ascii="Times New Roman" w:hAnsi="Times New Roman"/>
          <w:b/>
        </w:rPr>
        <w:t>взрослые</w:t>
      </w:r>
      <w:proofErr w:type="gramEnd"/>
      <w:r w:rsidR="00652759" w:rsidRPr="00134051">
        <w:rPr>
          <w:rFonts w:ascii="Times New Roman" w:hAnsi="Times New Roman"/>
          <w:b/>
        </w:rPr>
        <w:t xml:space="preserve"> и дети»</w:t>
      </w:r>
      <w:r w:rsidR="00B17D0F" w:rsidRPr="00134051">
        <w:rPr>
          <w:rFonts w:ascii="Times New Roman" w:hAnsi="Times New Roman"/>
        </w:rPr>
        <w:t xml:space="preserve">, </w:t>
      </w:r>
      <w:r w:rsidR="00B17D0F" w:rsidRPr="00134051">
        <w:rPr>
          <w:rFonts w:ascii="Times New Roman" w:hAnsi="Times New Roman"/>
          <w:color w:val="000000"/>
          <w:shd w:val="clear" w:color="auto" w:fill="FFFFFF"/>
        </w:rPr>
        <w:t>час открытого разговора: «Жить в согласии с природой» и др.</w:t>
      </w:r>
    </w:p>
    <w:p w:rsidR="00B90378" w:rsidRPr="00134051" w:rsidRDefault="00B90378" w:rsidP="00134051">
      <w:pPr>
        <w:spacing w:line="276" w:lineRule="auto"/>
        <w:ind w:firstLine="426"/>
        <w:jc w:val="both"/>
        <w:rPr>
          <w:rFonts w:ascii="Times New Roman" w:hAnsi="Times New Roman"/>
          <w:b/>
        </w:rPr>
      </w:pPr>
    </w:p>
    <w:p w:rsidR="00B17D0F" w:rsidRPr="00134051" w:rsidRDefault="00B17D0F" w:rsidP="00134051">
      <w:pPr>
        <w:spacing w:line="276" w:lineRule="auto"/>
        <w:ind w:firstLine="426"/>
        <w:jc w:val="both"/>
        <w:rPr>
          <w:rFonts w:ascii="Times New Roman" w:hAnsi="Times New Roman"/>
          <w:b/>
        </w:rPr>
      </w:pPr>
      <w:r w:rsidRPr="00134051">
        <w:rPr>
          <w:rFonts w:ascii="Times New Roman" w:hAnsi="Times New Roman"/>
          <w:b/>
        </w:rPr>
        <w:t>4. Эстетическое воспитание, популяризация классической литературы и качественной современной художественной словесности.</w:t>
      </w:r>
    </w:p>
    <w:p w:rsidR="00B17D0F" w:rsidRPr="00134051" w:rsidRDefault="00B17D0F" w:rsidP="00134051">
      <w:pPr>
        <w:shd w:val="clear" w:color="auto" w:fill="FFFFFF"/>
        <w:tabs>
          <w:tab w:val="left" w:pos="2460"/>
        </w:tabs>
        <w:suppressAutoHyphens/>
        <w:spacing w:line="276" w:lineRule="auto"/>
        <w:rPr>
          <w:rFonts w:ascii="Times New Roman" w:hAnsi="Times New Roman"/>
        </w:rPr>
      </w:pPr>
    </w:p>
    <w:p w:rsidR="00134051" w:rsidRPr="00134051" w:rsidRDefault="00B17D0F" w:rsidP="00134051">
      <w:pPr>
        <w:pStyle w:val="a6"/>
        <w:spacing w:line="276" w:lineRule="auto"/>
        <w:ind w:left="0"/>
        <w:jc w:val="both"/>
        <w:rPr>
          <w:rFonts w:ascii="Times New Roman" w:hAnsi="Times New Roman"/>
          <w:u w:val="single"/>
        </w:rPr>
      </w:pPr>
      <w:r w:rsidRPr="00134051">
        <w:rPr>
          <w:rFonts w:ascii="Times New Roman" w:hAnsi="Times New Roman"/>
        </w:rPr>
        <w:tab/>
      </w:r>
      <w:r w:rsidR="00134051" w:rsidRPr="00134051">
        <w:rPr>
          <w:rFonts w:ascii="Times New Roman" w:hAnsi="Times New Roman"/>
        </w:rPr>
        <w:t>Всего по этому направлению работы  в 2023 году было проведено –</w:t>
      </w:r>
      <w:r w:rsidR="00471A8F">
        <w:rPr>
          <w:rFonts w:ascii="Times New Roman" w:hAnsi="Times New Roman"/>
        </w:rPr>
        <w:t xml:space="preserve"> </w:t>
      </w:r>
      <w:r w:rsidR="00134051">
        <w:rPr>
          <w:rFonts w:ascii="Times New Roman" w:hAnsi="Times New Roman"/>
          <w:u w:val="single"/>
        </w:rPr>
        <w:t xml:space="preserve">124 </w:t>
      </w:r>
      <w:r w:rsidR="00471A8F">
        <w:rPr>
          <w:rFonts w:ascii="Times New Roman" w:hAnsi="Times New Roman"/>
        </w:rPr>
        <w:t>мероприятия</w:t>
      </w:r>
      <w:r w:rsidR="00134051">
        <w:rPr>
          <w:rFonts w:ascii="Times New Roman" w:hAnsi="Times New Roman"/>
        </w:rPr>
        <w:t>.</w:t>
      </w:r>
    </w:p>
    <w:p w:rsidR="00B17D0F" w:rsidRPr="00134051" w:rsidRDefault="00134051" w:rsidP="00134051">
      <w:pPr>
        <w:shd w:val="clear" w:color="auto" w:fill="FFFFFF"/>
        <w:tabs>
          <w:tab w:val="left" w:pos="0"/>
        </w:tabs>
        <w:suppressAutoHyphens/>
        <w:spacing w:line="276" w:lineRule="auto"/>
        <w:jc w:val="both"/>
        <w:rPr>
          <w:rFonts w:ascii="Times New Roman" w:hAnsi="Times New Roman"/>
        </w:rPr>
      </w:pPr>
      <w:r>
        <w:rPr>
          <w:rFonts w:ascii="Times New Roman" w:hAnsi="Times New Roman"/>
        </w:rPr>
        <w:tab/>
      </w:r>
      <w:r w:rsidR="00B17D0F" w:rsidRPr="00134051">
        <w:rPr>
          <w:rFonts w:ascii="Times New Roman" w:hAnsi="Times New Roman"/>
        </w:rPr>
        <w:t xml:space="preserve">Библиотеки  </w:t>
      </w:r>
      <w:proofErr w:type="spellStart"/>
      <w:r w:rsidR="00B17D0F" w:rsidRPr="00134051">
        <w:rPr>
          <w:rFonts w:ascii="Times New Roman" w:hAnsi="Times New Roman"/>
        </w:rPr>
        <w:t>Егорлыкского</w:t>
      </w:r>
      <w:proofErr w:type="spellEnd"/>
      <w:r w:rsidR="00B17D0F" w:rsidRPr="00134051">
        <w:rPr>
          <w:rFonts w:ascii="Times New Roman" w:hAnsi="Times New Roman"/>
        </w:rPr>
        <w:t xml:space="preserve"> района каждый год присоединяется к общероссийской </w:t>
      </w:r>
      <w:r w:rsidR="00B17D0F" w:rsidRPr="00134051">
        <w:rPr>
          <w:rFonts w:ascii="Times New Roman" w:hAnsi="Times New Roman"/>
          <w:b/>
        </w:rPr>
        <w:t>акции «Дарите книги с любовью»</w:t>
      </w:r>
      <w:r w:rsidR="00B17D0F" w:rsidRPr="00134051">
        <w:rPr>
          <w:rFonts w:ascii="Times New Roman" w:hAnsi="Times New Roman"/>
        </w:rPr>
        <w:t xml:space="preserve">, приуроченной к Международному дню </w:t>
      </w:r>
      <w:proofErr w:type="spellStart"/>
      <w:r w:rsidR="00B17D0F" w:rsidRPr="00134051">
        <w:rPr>
          <w:rFonts w:ascii="Times New Roman" w:hAnsi="Times New Roman"/>
        </w:rPr>
        <w:t>книгодарения</w:t>
      </w:r>
      <w:proofErr w:type="spellEnd"/>
      <w:r w:rsidR="00B17D0F" w:rsidRPr="00134051">
        <w:rPr>
          <w:rFonts w:ascii="Times New Roman" w:hAnsi="Times New Roman"/>
        </w:rPr>
        <w:t>, который отмечается 14 февраля во многих странах мира. Главная идея праздника – напомнить о том, что Книга была и остаётся прекрасным подарком.</w:t>
      </w:r>
      <w:r w:rsidR="00B17D0F" w:rsidRPr="00134051">
        <w:rPr>
          <w:rFonts w:ascii="Times New Roman" w:hAnsi="Times New Roman"/>
          <w:bCs/>
          <w:color w:val="000000"/>
        </w:rPr>
        <w:t xml:space="preserve"> Участниками акции стали люди разного возраста. Они несли в подарок свои любимые книги, чтобы каждая из них нашла своего читателя.</w:t>
      </w:r>
    </w:p>
    <w:p w:rsidR="002E4C62" w:rsidRPr="00134051" w:rsidRDefault="00134051" w:rsidP="00134051">
      <w:pPr>
        <w:spacing w:line="276" w:lineRule="auto"/>
        <w:ind w:firstLine="426"/>
        <w:jc w:val="both"/>
        <w:rPr>
          <w:rFonts w:ascii="Times New Roman" w:hAnsi="Times New Roman"/>
        </w:rPr>
      </w:pPr>
      <w:r>
        <w:rPr>
          <w:rFonts w:ascii="Times New Roman" w:hAnsi="Times New Roman"/>
        </w:rPr>
        <w:tab/>
      </w:r>
      <w:r w:rsidR="002E4C62" w:rsidRPr="00134051">
        <w:rPr>
          <w:rFonts w:ascii="Times New Roman" w:hAnsi="Times New Roman"/>
        </w:rPr>
        <w:t xml:space="preserve">В течение года  в библиотеках оформлялись книжные выставки и открытые просмотры к юбилейным датам писателей и поэтов: </w:t>
      </w:r>
      <w:r w:rsidR="002E4C62" w:rsidRPr="00134051">
        <w:rPr>
          <w:rFonts w:ascii="Times New Roman" w:hAnsi="Times New Roman"/>
          <w:b/>
        </w:rPr>
        <w:t xml:space="preserve">«Военная проза А. Бека», «Без России мне жить нельзя» 140 лет со дня рождения А.Н. Толстого, «Мэтр детективного жанра» 120 лет со дня рождения Ж. Сименона, «Эммануилу Казакевичу посвящается…», «Сама его жизнь – это книга» 155 лет со дня рождения М. Горького, «Деревенские хроники Бориса </w:t>
      </w:r>
      <w:proofErr w:type="spellStart"/>
      <w:r w:rsidR="002E4C62" w:rsidRPr="00134051">
        <w:rPr>
          <w:rFonts w:ascii="Times New Roman" w:hAnsi="Times New Roman"/>
          <w:b/>
        </w:rPr>
        <w:t>Можаева</w:t>
      </w:r>
      <w:proofErr w:type="spellEnd"/>
      <w:r w:rsidR="002E4C62" w:rsidRPr="00134051">
        <w:rPr>
          <w:rFonts w:ascii="Times New Roman" w:hAnsi="Times New Roman"/>
          <w:b/>
        </w:rPr>
        <w:t>»</w:t>
      </w:r>
      <w:r w:rsidR="002E4C62" w:rsidRPr="00134051">
        <w:rPr>
          <w:rFonts w:ascii="Times New Roman" w:hAnsi="Times New Roman"/>
        </w:rPr>
        <w:t xml:space="preserve"> и др.</w:t>
      </w:r>
    </w:p>
    <w:p w:rsidR="002E4C62" w:rsidRPr="00134051" w:rsidRDefault="00134051" w:rsidP="00134051">
      <w:pPr>
        <w:spacing w:line="276" w:lineRule="auto"/>
        <w:ind w:firstLine="426"/>
        <w:jc w:val="both"/>
        <w:rPr>
          <w:rFonts w:ascii="Times New Roman" w:hAnsi="Times New Roman"/>
        </w:rPr>
      </w:pPr>
      <w:r>
        <w:rPr>
          <w:rFonts w:ascii="Times New Roman" w:hAnsi="Times New Roman"/>
        </w:rPr>
        <w:tab/>
      </w:r>
      <w:r w:rsidR="002E4C62" w:rsidRPr="00134051">
        <w:rPr>
          <w:rFonts w:ascii="Times New Roman" w:hAnsi="Times New Roman"/>
        </w:rPr>
        <w:t xml:space="preserve">Поэтические часы: </w:t>
      </w:r>
      <w:r w:rsidR="002E4C62" w:rsidRPr="00134051">
        <w:rPr>
          <w:rFonts w:ascii="Times New Roman" w:hAnsi="Times New Roman"/>
          <w:b/>
        </w:rPr>
        <w:t>«О, я недаром в этом мире жил!</w:t>
      </w:r>
      <w:r w:rsidR="002E4C62" w:rsidRPr="00134051">
        <w:rPr>
          <w:rFonts w:ascii="Times New Roman" w:hAnsi="Times New Roman"/>
        </w:rPr>
        <w:t xml:space="preserve">» 120 лет со дня рождения Н.А. Заболоцкого, </w:t>
      </w:r>
      <w:r w:rsidR="002E4C62" w:rsidRPr="00134051">
        <w:rPr>
          <w:rFonts w:ascii="Times New Roman" w:hAnsi="Times New Roman"/>
          <w:b/>
        </w:rPr>
        <w:t>«Не откажусь от каждой строчки прошлой…»</w:t>
      </w:r>
      <w:r w:rsidR="002E4C62" w:rsidRPr="00134051">
        <w:rPr>
          <w:rFonts w:ascii="Times New Roman" w:hAnsi="Times New Roman"/>
        </w:rPr>
        <w:t xml:space="preserve">  90 лет со дня рождения А.А. Вознесенского, </w:t>
      </w:r>
      <w:r w:rsidR="002E4C62" w:rsidRPr="00134051">
        <w:rPr>
          <w:rFonts w:ascii="Times New Roman" w:hAnsi="Times New Roman"/>
          <w:b/>
        </w:rPr>
        <w:t xml:space="preserve">«Я счастлив </w:t>
      </w:r>
      <w:proofErr w:type="spellStart"/>
      <w:r w:rsidR="002E4C62" w:rsidRPr="00134051">
        <w:rPr>
          <w:rFonts w:ascii="Times New Roman" w:hAnsi="Times New Roman"/>
          <w:b/>
        </w:rPr>
        <w:t>судьбою</w:t>
      </w:r>
      <w:proofErr w:type="spellEnd"/>
      <w:r w:rsidR="002E4C62" w:rsidRPr="00134051">
        <w:rPr>
          <w:rFonts w:ascii="Times New Roman" w:hAnsi="Times New Roman"/>
          <w:b/>
        </w:rPr>
        <w:t xml:space="preserve"> завидной»</w:t>
      </w:r>
      <w:r w:rsidR="002E4C62" w:rsidRPr="00134051">
        <w:rPr>
          <w:rFonts w:ascii="Times New Roman" w:hAnsi="Times New Roman"/>
        </w:rPr>
        <w:t xml:space="preserve"> 120 лет со дня рождения М.А. Светлова и др.</w:t>
      </w:r>
    </w:p>
    <w:p w:rsidR="002E4C62" w:rsidRPr="00134051" w:rsidRDefault="00134051" w:rsidP="00134051">
      <w:pPr>
        <w:spacing w:line="276" w:lineRule="auto"/>
        <w:ind w:firstLine="426"/>
        <w:jc w:val="both"/>
        <w:rPr>
          <w:rFonts w:ascii="Times New Roman" w:hAnsi="Times New Roman"/>
        </w:rPr>
      </w:pPr>
      <w:r>
        <w:rPr>
          <w:rFonts w:ascii="Times New Roman" w:hAnsi="Times New Roman"/>
        </w:rPr>
        <w:tab/>
      </w:r>
      <w:r w:rsidR="002E4C62" w:rsidRPr="00134051">
        <w:rPr>
          <w:rFonts w:ascii="Times New Roman" w:hAnsi="Times New Roman"/>
        </w:rPr>
        <w:t xml:space="preserve"> Акция стихи в кармане, проводимая МЦБ к различным знаменательным и юбилейным датам,  пользуется особым вниманием и спросом у пользователей библиотеки: «</w:t>
      </w:r>
      <w:r w:rsidR="002E4C62" w:rsidRPr="00134051">
        <w:rPr>
          <w:rFonts w:ascii="Times New Roman" w:hAnsi="Times New Roman"/>
          <w:b/>
        </w:rPr>
        <w:t xml:space="preserve">Его стихов пленительная сладость» </w:t>
      </w:r>
      <w:r w:rsidR="002E4C62" w:rsidRPr="00134051">
        <w:rPr>
          <w:rFonts w:ascii="Times New Roman" w:hAnsi="Times New Roman"/>
        </w:rPr>
        <w:t>240 лет со дня рождения В.А. Жуковского, «</w:t>
      </w:r>
      <w:r w:rsidR="002E4C62" w:rsidRPr="00134051">
        <w:rPr>
          <w:rFonts w:ascii="Times New Roman" w:hAnsi="Times New Roman"/>
          <w:b/>
        </w:rPr>
        <w:t>Строка оборванная пулей»</w:t>
      </w:r>
      <w:r w:rsidR="002E4C62" w:rsidRPr="00134051">
        <w:rPr>
          <w:rFonts w:ascii="Times New Roman" w:hAnsi="Times New Roman"/>
        </w:rPr>
        <w:t xml:space="preserve"> 105 лет со дня рождения П.Д. Когана, </w:t>
      </w:r>
      <w:r w:rsidR="002E4C62" w:rsidRPr="00134051">
        <w:rPr>
          <w:rFonts w:ascii="Times New Roman" w:hAnsi="Times New Roman"/>
          <w:b/>
        </w:rPr>
        <w:t>«Флаг России»</w:t>
      </w:r>
      <w:r w:rsidR="002E4C62" w:rsidRPr="00134051">
        <w:rPr>
          <w:rFonts w:ascii="Times New Roman" w:hAnsi="Times New Roman"/>
        </w:rPr>
        <w:t xml:space="preserve">, </w:t>
      </w:r>
      <w:r w:rsidR="002E4C62" w:rsidRPr="00134051">
        <w:rPr>
          <w:rFonts w:ascii="Times New Roman" w:hAnsi="Times New Roman"/>
          <w:b/>
        </w:rPr>
        <w:t>«Поэзия как любов</w:t>
      </w:r>
      <w:proofErr w:type="gramStart"/>
      <w:r w:rsidR="002E4C62" w:rsidRPr="00134051">
        <w:rPr>
          <w:rFonts w:ascii="Times New Roman" w:hAnsi="Times New Roman"/>
          <w:b/>
        </w:rPr>
        <w:t>ь-</w:t>
      </w:r>
      <w:proofErr w:type="gramEnd"/>
      <w:r w:rsidR="002E4C62" w:rsidRPr="00134051">
        <w:rPr>
          <w:rFonts w:ascii="Times New Roman" w:hAnsi="Times New Roman"/>
          <w:b/>
        </w:rPr>
        <w:t xml:space="preserve"> призванье»,</w:t>
      </w:r>
      <w:r w:rsidR="002E4C62" w:rsidRPr="00134051">
        <w:rPr>
          <w:rFonts w:ascii="Times New Roman" w:hAnsi="Times New Roman"/>
        </w:rPr>
        <w:t xml:space="preserve"> </w:t>
      </w:r>
      <w:r w:rsidR="002E4C62" w:rsidRPr="00134051">
        <w:rPr>
          <w:rFonts w:ascii="Times New Roman" w:hAnsi="Times New Roman"/>
          <w:b/>
        </w:rPr>
        <w:t>«Поэт в России больше, чем поэт».</w:t>
      </w:r>
    </w:p>
    <w:p w:rsidR="002E4C62" w:rsidRPr="00134051" w:rsidRDefault="00134051" w:rsidP="00134051">
      <w:pPr>
        <w:spacing w:line="276" w:lineRule="auto"/>
        <w:ind w:firstLine="426"/>
        <w:jc w:val="both"/>
        <w:rPr>
          <w:rFonts w:ascii="Times New Roman" w:hAnsi="Times New Roman"/>
        </w:rPr>
      </w:pPr>
      <w:r>
        <w:rPr>
          <w:rFonts w:ascii="Times New Roman" w:hAnsi="Times New Roman"/>
        </w:rPr>
        <w:tab/>
      </w:r>
      <w:r w:rsidR="002E4C62" w:rsidRPr="00134051">
        <w:rPr>
          <w:rFonts w:ascii="Times New Roman" w:hAnsi="Times New Roman"/>
        </w:rPr>
        <w:t xml:space="preserve">Интересно и познавательно прошел в библиотеках  цикл мероприятий посвященных 100 </w:t>
      </w:r>
      <w:proofErr w:type="spellStart"/>
      <w:r w:rsidR="002E4C62" w:rsidRPr="00134051">
        <w:rPr>
          <w:rFonts w:ascii="Times New Roman" w:hAnsi="Times New Roman"/>
        </w:rPr>
        <w:t>летию</w:t>
      </w:r>
      <w:proofErr w:type="spellEnd"/>
      <w:r w:rsidR="002E4C62" w:rsidRPr="00134051">
        <w:rPr>
          <w:rFonts w:ascii="Times New Roman" w:hAnsi="Times New Roman"/>
        </w:rPr>
        <w:t xml:space="preserve"> со дня рождения Р.Г. Гамзатова:</w:t>
      </w:r>
    </w:p>
    <w:p w:rsidR="002E4C62" w:rsidRPr="00134051" w:rsidRDefault="002E4C62" w:rsidP="00281BF6">
      <w:pPr>
        <w:pStyle w:val="a6"/>
        <w:numPr>
          <w:ilvl w:val="0"/>
          <w:numId w:val="28"/>
        </w:numPr>
        <w:spacing w:line="276" w:lineRule="auto"/>
        <w:jc w:val="both"/>
        <w:rPr>
          <w:rFonts w:ascii="Times New Roman" w:hAnsi="Times New Roman"/>
          <w:b/>
        </w:rPr>
      </w:pPr>
      <w:r w:rsidRPr="00134051">
        <w:rPr>
          <w:rFonts w:ascii="Times New Roman" w:hAnsi="Times New Roman"/>
        </w:rPr>
        <w:t xml:space="preserve">Виртуальная экскурсия по </w:t>
      </w:r>
      <w:proofErr w:type="spellStart"/>
      <w:r w:rsidRPr="00134051">
        <w:rPr>
          <w:rFonts w:ascii="Times New Roman" w:hAnsi="Times New Roman"/>
        </w:rPr>
        <w:t>Гамзатовским</w:t>
      </w:r>
      <w:proofErr w:type="spellEnd"/>
      <w:r w:rsidRPr="00134051">
        <w:rPr>
          <w:rFonts w:ascii="Times New Roman" w:hAnsi="Times New Roman"/>
        </w:rPr>
        <w:t xml:space="preserve"> местам </w:t>
      </w:r>
      <w:r w:rsidRPr="00134051">
        <w:rPr>
          <w:rFonts w:ascii="Times New Roman" w:hAnsi="Times New Roman"/>
          <w:b/>
        </w:rPr>
        <w:t>«Расул Гамзатов – поэт     добра и человечности</w:t>
      </w:r>
      <w:r w:rsidR="00B90378" w:rsidRPr="00134051">
        <w:rPr>
          <w:rFonts w:ascii="Times New Roman" w:hAnsi="Times New Roman"/>
          <w:b/>
        </w:rPr>
        <w:t>»</w:t>
      </w:r>
    </w:p>
    <w:p w:rsidR="002E4C62" w:rsidRPr="00134051" w:rsidRDefault="002E4C62" w:rsidP="00281BF6">
      <w:pPr>
        <w:pStyle w:val="a6"/>
        <w:numPr>
          <w:ilvl w:val="0"/>
          <w:numId w:val="28"/>
        </w:numPr>
        <w:spacing w:line="276" w:lineRule="auto"/>
        <w:jc w:val="both"/>
        <w:rPr>
          <w:rFonts w:ascii="Times New Roman" w:hAnsi="Times New Roman"/>
          <w:b/>
        </w:rPr>
      </w:pPr>
      <w:r w:rsidRPr="00134051">
        <w:rPr>
          <w:rFonts w:ascii="Times New Roman" w:hAnsi="Times New Roman"/>
        </w:rPr>
        <w:t xml:space="preserve">Литературный час </w:t>
      </w:r>
      <w:r w:rsidRPr="00134051">
        <w:rPr>
          <w:rFonts w:ascii="Times New Roman" w:hAnsi="Times New Roman"/>
          <w:b/>
        </w:rPr>
        <w:t>«О нем так много хочется сказать</w:t>
      </w:r>
      <w:proofErr w:type="gramStart"/>
      <w:r w:rsidRPr="00134051">
        <w:rPr>
          <w:rFonts w:ascii="Times New Roman" w:hAnsi="Times New Roman"/>
          <w:b/>
        </w:rPr>
        <w:t>..»</w:t>
      </w:r>
      <w:proofErr w:type="gramEnd"/>
    </w:p>
    <w:p w:rsidR="002E4C62" w:rsidRPr="00134051" w:rsidRDefault="002E4C62" w:rsidP="00281BF6">
      <w:pPr>
        <w:pStyle w:val="a6"/>
        <w:numPr>
          <w:ilvl w:val="0"/>
          <w:numId w:val="28"/>
        </w:numPr>
        <w:spacing w:line="276" w:lineRule="auto"/>
        <w:jc w:val="both"/>
        <w:rPr>
          <w:rFonts w:ascii="Times New Roman" w:hAnsi="Times New Roman"/>
          <w:b/>
        </w:rPr>
      </w:pPr>
      <w:r w:rsidRPr="00134051">
        <w:rPr>
          <w:rFonts w:ascii="Times New Roman" w:hAnsi="Times New Roman"/>
        </w:rPr>
        <w:t xml:space="preserve">Акция «Стихи в кармане» </w:t>
      </w:r>
      <w:r w:rsidRPr="00134051">
        <w:rPr>
          <w:rFonts w:ascii="Times New Roman" w:hAnsi="Times New Roman"/>
          <w:b/>
        </w:rPr>
        <w:t>«Летят по небу журавли»</w:t>
      </w:r>
    </w:p>
    <w:p w:rsidR="002E4C62" w:rsidRPr="00134051" w:rsidRDefault="00134051" w:rsidP="00134051">
      <w:pPr>
        <w:spacing w:line="276" w:lineRule="auto"/>
        <w:ind w:firstLine="426"/>
        <w:jc w:val="both"/>
        <w:rPr>
          <w:rFonts w:ascii="Times New Roman" w:hAnsi="Times New Roman"/>
        </w:rPr>
      </w:pPr>
      <w:r>
        <w:rPr>
          <w:rFonts w:ascii="Times New Roman" w:hAnsi="Times New Roman"/>
        </w:rPr>
        <w:tab/>
      </w:r>
      <w:r w:rsidR="002E4C62" w:rsidRPr="00134051">
        <w:rPr>
          <w:rFonts w:ascii="Times New Roman" w:hAnsi="Times New Roman"/>
        </w:rPr>
        <w:t xml:space="preserve">Особый интерес у присутствующих вызвал литературный вечер  организованный МЦБ  </w:t>
      </w:r>
      <w:r w:rsidR="002E4C62" w:rsidRPr="00134051">
        <w:rPr>
          <w:rFonts w:ascii="Times New Roman" w:hAnsi="Times New Roman"/>
          <w:b/>
        </w:rPr>
        <w:t>«И пусть в России Пушкин длится</w:t>
      </w:r>
      <w:r w:rsidR="002E4C62" w:rsidRPr="00134051">
        <w:rPr>
          <w:rFonts w:ascii="Times New Roman" w:hAnsi="Times New Roman"/>
        </w:rPr>
        <w:t xml:space="preserve">». Разговор  на мероприятии шел о музах поэта, оставивших след в судьбе и творчестве А. Пушкина. Прозвучал романс </w:t>
      </w:r>
      <w:r w:rsidR="002E4C62" w:rsidRPr="00134051">
        <w:rPr>
          <w:rFonts w:ascii="Times New Roman" w:hAnsi="Times New Roman"/>
          <w:b/>
        </w:rPr>
        <w:t xml:space="preserve">"Я здесь </w:t>
      </w:r>
      <w:proofErr w:type="spellStart"/>
      <w:r w:rsidR="002E4C62" w:rsidRPr="00134051">
        <w:rPr>
          <w:rFonts w:ascii="Times New Roman" w:hAnsi="Times New Roman"/>
          <w:b/>
        </w:rPr>
        <w:t>Инезилья</w:t>
      </w:r>
      <w:proofErr w:type="spellEnd"/>
      <w:r w:rsidR="002E4C62" w:rsidRPr="00134051">
        <w:rPr>
          <w:rFonts w:ascii="Times New Roman" w:hAnsi="Times New Roman"/>
          <w:b/>
        </w:rPr>
        <w:t>...!"</w:t>
      </w:r>
      <w:r w:rsidR="002E4C62" w:rsidRPr="00134051">
        <w:rPr>
          <w:rFonts w:ascii="Times New Roman" w:hAnsi="Times New Roman"/>
        </w:rPr>
        <w:t xml:space="preserve"> посвященный одной из них. А еще речь шла о том, чем угощали Гончаровы Пушкина во время пребывания его в их имении, а также о любимых гастрономических предпочтениях поэта. Каждому участнику, в конце встречи, был вручен буклет с рецептами блюд пушкинского времени.</w:t>
      </w:r>
    </w:p>
    <w:p w:rsidR="002E4C62" w:rsidRPr="00134051" w:rsidRDefault="00134051" w:rsidP="00134051">
      <w:pPr>
        <w:spacing w:line="276" w:lineRule="auto"/>
        <w:ind w:firstLine="426"/>
        <w:jc w:val="both"/>
        <w:rPr>
          <w:rFonts w:ascii="Times New Roman" w:hAnsi="Times New Roman"/>
        </w:rPr>
      </w:pPr>
      <w:r>
        <w:rPr>
          <w:rFonts w:ascii="Times New Roman" w:hAnsi="Times New Roman"/>
        </w:rPr>
        <w:lastRenderedPageBreak/>
        <w:tab/>
      </w:r>
      <w:r w:rsidR="002E4C62" w:rsidRPr="00134051">
        <w:rPr>
          <w:rFonts w:ascii="Times New Roman" w:hAnsi="Times New Roman"/>
        </w:rPr>
        <w:t>Пристальное внимание  сотрудниками библиотек уделялось пропаганде книг донских писателей и поэтов, и непосредственно писателей и поэтов земли Егорлыкской. Бал оформлена выставка-досье «</w:t>
      </w:r>
      <w:r w:rsidR="002E4C62" w:rsidRPr="00134051">
        <w:rPr>
          <w:rFonts w:ascii="Times New Roman" w:hAnsi="Times New Roman"/>
          <w:b/>
        </w:rPr>
        <w:t>Сергей Залыгин. Страницы жизни и творчества»</w:t>
      </w:r>
      <w:r w:rsidR="002E4C62" w:rsidRPr="00134051">
        <w:rPr>
          <w:rFonts w:ascii="Times New Roman" w:hAnsi="Times New Roman"/>
        </w:rPr>
        <w:t xml:space="preserve">  110 лет со дня рождения С.П. Залыгина</w:t>
      </w:r>
    </w:p>
    <w:p w:rsidR="002E4C62" w:rsidRPr="00134051" w:rsidRDefault="002E4C62" w:rsidP="00134051">
      <w:pPr>
        <w:spacing w:line="276" w:lineRule="auto"/>
        <w:ind w:firstLine="426"/>
        <w:jc w:val="both"/>
        <w:rPr>
          <w:rFonts w:ascii="Times New Roman" w:hAnsi="Times New Roman"/>
        </w:rPr>
      </w:pPr>
      <w:r w:rsidRPr="00134051">
        <w:rPr>
          <w:rFonts w:ascii="Times New Roman" w:hAnsi="Times New Roman"/>
        </w:rPr>
        <w:t xml:space="preserve"> Были проведены: вечер-портрет </w:t>
      </w:r>
      <w:r w:rsidRPr="00134051">
        <w:rPr>
          <w:rFonts w:ascii="Times New Roman" w:hAnsi="Times New Roman"/>
          <w:b/>
        </w:rPr>
        <w:t xml:space="preserve">«В. </w:t>
      </w:r>
      <w:proofErr w:type="spellStart"/>
      <w:r w:rsidRPr="00134051">
        <w:rPr>
          <w:rFonts w:ascii="Times New Roman" w:hAnsi="Times New Roman"/>
          <w:b/>
        </w:rPr>
        <w:t>Закруткин</w:t>
      </w:r>
      <w:proofErr w:type="spellEnd"/>
      <w:r w:rsidRPr="00134051">
        <w:rPr>
          <w:rFonts w:ascii="Times New Roman" w:hAnsi="Times New Roman"/>
          <w:b/>
        </w:rPr>
        <w:t>: в книгах и в жизни»</w:t>
      </w:r>
      <w:r w:rsidRPr="00134051">
        <w:rPr>
          <w:rFonts w:ascii="Times New Roman" w:hAnsi="Times New Roman"/>
        </w:rPr>
        <w:t xml:space="preserve"> 115 лет со дня рождения В.А. </w:t>
      </w:r>
      <w:proofErr w:type="spellStart"/>
      <w:r w:rsidRPr="00134051">
        <w:rPr>
          <w:rFonts w:ascii="Times New Roman" w:hAnsi="Times New Roman"/>
        </w:rPr>
        <w:t>Закруткина</w:t>
      </w:r>
      <w:proofErr w:type="spellEnd"/>
      <w:r w:rsidRPr="00134051">
        <w:rPr>
          <w:rFonts w:ascii="Times New Roman" w:hAnsi="Times New Roman"/>
        </w:rPr>
        <w:t xml:space="preserve">,  беседа «О малой Родине в стихах» 120 лет со дня рождения И.П. Уткина, </w:t>
      </w:r>
      <w:proofErr w:type="spellStart"/>
      <w:r w:rsidRPr="00134051">
        <w:rPr>
          <w:rFonts w:ascii="Times New Roman" w:hAnsi="Times New Roman"/>
        </w:rPr>
        <w:t>Информминутка</w:t>
      </w:r>
      <w:proofErr w:type="spellEnd"/>
      <w:r w:rsidRPr="00134051">
        <w:rPr>
          <w:rFonts w:ascii="Times New Roman" w:hAnsi="Times New Roman"/>
        </w:rPr>
        <w:t xml:space="preserve"> </w:t>
      </w:r>
      <w:r w:rsidRPr="00134051">
        <w:rPr>
          <w:rFonts w:ascii="Times New Roman" w:hAnsi="Times New Roman"/>
          <w:b/>
        </w:rPr>
        <w:t>«Летописец земли донской»</w:t>
      </w:r>
      <w:r w:rsidRPr="00134051">
        <w:rPr>
          <w:rFonts w:ascii="Times New Roman" w:hAnsi="Times New Roman"/>
        </w:rPr>
        <w:t xml:space="preserve"> День памяти Михаила Александровича Шолохова, презентация книги местного поэта В. Булатова «</w:t>
      </w:r>
      <w:proofErr w:type="spellStart"/>
      <w:r w:rsidRPr="00134051">
        <w:rPr>
          <w:rFonts w:ascii="Times New Roman" w:hAnsi="Times New Roman"/>
        </w:rPr>
        <w:t>Растакое</w:t>
      </w:r>
      <w:proofErr w:type="spellEnd"/>
      <w:r w:rsidRPr="00134051">
        <w:rPr>
          <w:rFonts w:ascii="Times New Roman" w:hAnsi="Times New Roman"/>
        </w:rPr>
        <w:t>».</w:t>
      </w:r>
    </w:p>
    <w:p w:rsidR="00B17D0F" w:rsidRPr="00134051" w:rsidRDefault="002E4C62" w:rsidP="00134051">
      <w:pPr>
        <w:spacing w:line="276" w:lineRule="auto"/>
        <w:jc w:val="both"/>
        <w:rPr>
          <w:rFonts w:ascii="Times New Roman" w:hAnsi="Times New Roman"/>
          <w:i/>
        </w:rPr>
      </w:pPr>
      <w:r w:rsidRPr="00134051">
        <w:rPr>
          <w:rFonts w:ascii="Times New Roman" w:hAnsi="Times New Roman"/>
        </w:rPr>
        <w:tab/>
        <w:t>С целью изучения читательского спроса, мотивации и выявления читательских предпочтений в МЦБ для взрослых на абонементе, в течение года, проводилась а</w:t>
      </w:r>
      <w:r w:rsidRPr="00134051">
        <w:rPr>
          <w:rFonts w:ascii="Times New Roman" w:eastAsia="Times New Roman" w:hAnsi="Times New Roman"/>
          <w:bCs/>
          <w:lang w:eastAsia="ru-RU"/>
        </w:rPr>
        <w:t xml:space="preserve">кция </w:t>
      </w:r>
      <w:r w:rsidRPr="00134051">
        <w:rPr>
          <w:rFonts w:ascii="Times New Roman" w:eastAsia="Times New Roman" w:hAnsi="Times New Roman"/>
          <w:b/>
          <w:bCs/>
          <w:lang w:eastAsia="ru-RU"/>
        </w:rPr>
        <w:t>«Книга года»</w:t>
      </w:r>
      <w:r w:rsidRPr="00134051">
        <w:rPr>
          <w:rFonts w:ascii="Times New Roman" w:eastAsia="Times New Roman" w:hAnsi="Times New Roman"/>
          <w:bCs/>
          <w:lang w:eastAsia="ru-RU"/>
        </w:rPr>
        <w:t>. Для ее проведения был подготовлен список вопросов по номинациям:</w:t>
      </w:r>
    </w:p>
    <w:p w:rsidR="002E4C62" w:rsidRPr="00134051" w:rsidRDefault="002E4C62" w:rsidP="00281BF6">
      <w:pPr>
        <w:pStyle w:val="a6"/>
        <w:numPr>
          <w:ilvl w:val="0"/>
          <w:numId w:val="29"/>
        </w:numPr>
        <w:spacing w:line="276" w:lineRule="auto"/>
        <w:jc w:val="both"/>
        <w:rPr>
          <w:rFonts w:ascii="Times New Roman" w:eastAsia="Times New Roman" w:hAnsi="Times New Roman"/>
          <w:bCs/>
          <w:lang w:eastAsia="ru-RU"/>
        </w:rPr>
      </w:pPr>
      <w:r w:rsidRPr="00134051">
        <w:rPr>
          <w:rFonts w:ascii="Times New Roman" w:eastAsia="Times New Roman" w:hAnsi="Times New Roman"/>
          <w:bCs/>
          <w:lang w:eastAsia="ru-RU"/>
        </w:rPr>
        <w:t>«Книга года» - книга, которая оставила сильное впечатление;</w:t>
      </w:r>
    </w:p>
    <w:p w:rsidR="002E4C62" w:rsidRPr="00134051" w:rsidRDefault="002E4C62" w:rsidP="00281BF6">
      <w:pPr>
        <w:pStyle w:val="a6"/>
        <w:numPr>
          <w:ilvl w:val="0"/>
          <w:numId w:val="29"/>
        </w:numPr>
        <w:spacing w:line="276" w:lineRule="auto"/>
        <w:jc w:val="both"/>
        <w:rPr>
          <w:rFonts w:ascii="Times New Roman" w:eastAsia="Times New Roman" w:hAnsi="Times New Roman"/>
          <w:bCs/>
          <w:lang w:eastAsia="ru-RU"/>
        </w:rPr>
      </w:pPr>
      <w:r w:rsidRPr="00134051">
        <w:rPr>
          <w:rFonts w:ascii="Times New Roman" w:eastAsia="Times New Roman" w:hAnsi="Times New Roman"/>
          <w:bCs/>
          <w:lang w:eastAsia="ru-RU"/>
        </w:rPr>
        <w:t>«Книга разочарование»;</w:t>
      </w:r>
    </w:p>
    <w:p w:rsidR="002E4C62" w:rsidRPr="00134051" w:rsidRDefault="002E4C62" w:rsidP="00281BF6">
      <w:pPr>
        <w:pStyle w:val="a6"/>
        <w:numPr>
          <w:ilvl w:val="0"/>
          <w:numId w:val="29"/>
        </w:numPr>
        <w:spacing w:line="276" w:lineRule="auto"/>
        <w:jc w:val="both"/>
        <w:rPr>
          <w:rFonts w:ascii="Times New Roman" w:eastAsia="Times New Roman" w:hAnsi="Times New Roman"/>
          <w:bCs/>
          <w:lang w:eastAsia="ru-RU"/>
        </w:rPr>
      </w:pPr>
      <w:r w:rsidRPr="00134051">
        <w:rPr>
          <w:rFonts w:ascii="Times New Roman" w:eastAsia="Times New Roman" w:hAnsi="Times New Roman"/>
          <w:bCs/>
          <w:lang w:eastAsia="ru-RU"/>
        </w:rPr>
        <w:t>«</w:t>
      </w:r>
      <w:proofErr w:type="spellStart"/>
      <w:r w:rsidRPr="00134051">
        <w:rPr>
          <w:rFonts w:ascii="Times New Roman" w:eastAsia="Times New Roman" w:hAnsi="Times New Roman"/>
          <w:bCs/>
          <w:lang w:eastAsia="ru-RU"/>
        </w:rPr>
        <w:t>Антикнига</w:t>
      </w:r>
      <w:proofErr w:type="spellEnd"/>
      <w:r w:rsidRPr="00134051">
        <w:rPr>
          <w:rFonts w:ascii="Times New Roman" w:eastAsia="Times New Roman" w:hAnsi="Times New Roman"/>
          <w:bCs/>
          <w:lang w:eastAsia="ru-RU"/>
        </w:rPr>
        <w:t>» - книга, которую невозможно дочитать до конца;</w:t>
      </w:r>
    </w:p>
    <w:p w:rsidR="002E4C62" w:rsidRPr="00134051" w:rsidRDefault="002E4C62" w:rsidP="00281BF6">
      <w:pPr>
        <w:pStyle w:val="a6"/>
        <w:numPr>
          <w:ilvl w:val="0"/>
          <w:numId w:val="29"/>
        </w:numPr>
        <w:spacing w:line="276" w:lineRule="auto"/>
        <w:jc w:val="both"/>
        <w:rPr>
          <w:rFonts w:ascii="Times New Roman" w:eastAsia="Times New Roman" w:hAnsi="Times New Roman"/>
          <w:bCs/>
          <w:lang w:eastAsia="ru-RU"/>
        </w:rPr>
      </w:pPr>
      <w:r w:rsidRPr="00134051">
        <w:rPr>
          <w:rFonts w:ascii="Times New Roman" w:eastAsia="Times New Roman" w:hAnsi="Times New Roman"/>
          <w:bCs/>
          <w:lang w:eastAsia="ru-RU"/>
        </w:rPr>
        <w:t>«Книга для друга» - книга, которую можно рекомендовать;</w:t>
      </w:r>
    </w:p>
    <w:p w:rsidR="002E4C62" w:rsidRPr="00134051" w:rsidRDefault="002E4C62" w:rsidP="00281BF6">
      <w:pPr>
        <w:pStyle w:val="a6"/>
        <w:numPr>
          <w:ilvl w:val="0"/>
          <w:numId w:val="29"/>
        </w:numPr>
        <w:spacing w:line="276" w:lineRule="auto"/>
        <w:jc w:val="both"/>
        <w:rPr>
          <w:rFonts w:ascii="Times New Roman" w:eastAsia="Times New Roman" w:hAnsi="Times New Roman"/>
          <w:bCs/>
          <w:lang w:eastAsia="ru-RU"/>
        </w:rPr>
      </w:pPr>
      <w:r w:rsidRPr="00134051">
        <w:rPr>
          <w:rFonts w:ascii="Times New Roman" w:eastAsia="Times New Roman" w:hAnsi="Times New Roman"/>
          <w:bCs/>
          <w:lang w:eastAsia="ru-RU"/>
        </w:rPr>
        <w:t>«Книга семейного чтения».</w:t>
      </w:r>
    </w:p>
    <w:p w:rsidR="002E4C62" w:rsidRPr="00134051" w:rsidRDefault="002E4C62" w:rsidP="00134051">
      <w:pPr>
        <w:spacing w:line="276" w:lineRule="auto"/>
        <w:ind w:firstLine="426"/>
        <w:jc w:val="both"/>
        <w:rPr>
          <w:rFonts w:ascii="Times New Roman" w:eastAsia="Times New Roman" w:hAnsi="Times New Roman"/>
          <w:bCs/>
          <w:lang w:eastAsia="ru-RU"/>
        </w:rPr>
      </w:pPr>
      <w:r w:rsidRPr="00134051">
        <w:rPr>
          <w:rFonts w:ascii="Times New Roman" w:eastAsia="Times New Roman" w:hAnsi="Times New Roman"/>
          <w:bCs/>
          <w:lang w:eastAsia="ru-RU"/>
        </w:rPr>
        <w:t>В акции приняло  участие более пятидесяти пользователей библиотеки разных возрастов.</w:t>
      </w:r>
    </w:p>
    <w:p w:rsidR="002E4C62" w:rsidRPr="00134051" w:rsidRDefault="002E4C62" w:rsidP="00134051">
      <w:pPr>
        <w:spacing w:line="276" w:lineRule="auto"/>
        <w:ind w:firstLine="426"/>
        <w:jc w:val="both"/>
        <w:rPr>
          <w:rFonts w:ascii="Times New Roman" w:eastAsia="Times New Roman" w:hAnsi="Times New Roman"/>
          <w:bCs/>
          <w:lang w:eastAsia="ru-RU"/>
        </w:rPr>
      </w:pPr>
      <w:r w:rsidRPr="00134051">
        <w:rPr>
          <w:rFonts w:ascii="Times New Roman" w:eastAsia="Times New Roman" w:hAnsi="Times New Roman"/>
          <w:bCs/>
          <w:lang w:eastAsia="ru-RU"/>
        </w:rPr>
        <w:t xml:space="preserve">Среди понравившихся книг назывались книги таких авторов, как И. Мельникова, Е. Арсеньева, Знаменская, </w:t>
      </w:r>
      <w:proofErr w:type="spellStart"/>
      <w:r w:rsidRPr="00134051">
        <w:rPr>
          <w:rFonts w:ascii="Times New Roman" w:eastAsia="Times New Roman" w:hAnsi="Times New Roman"/>
          <w:bCs/>
          <w:lang w:eastAsia="ru-RU"/>
        </w:rPr>
        <w:t>Берсенева</w:t>
      </w:r>
      <w:proofErr w:type="spellEnd"/>
      <w:r w:rsidRPr="00134051">
        <w:rPr>
          <w:rFonts w:ascii="Times New Roman" w:eastAsia="Times New Roman" w:hAnsi="Times New Roman"/>
          <w:bCs/>
          <w:lang w:eastAsia="ru-RU"/>
        </w:rPr>
        <w:t xml:space="preserve">, Маринина, Дашкова, Зверев, </w:t>
      </w:r>
      <w:proofErr w:type="spellStart"/>
      <w:r w:rsidRPr="00134051">
        <w:rPr>
          <w:rFonts w:ascii="Times New Roman" w:eastAsia="Times New Roman" w:hAnsi="Times New Roman"/>
          <w:bCs/>
          <w:lang w:eastAsia="ru-RU"/>
        </w:rPr>
        <w:t>Тамоников</w:t>
      </w:r>
      <w:proofErr w:type="spellEnd"/>
      <w:r w:rsidRPr="00134051">
        <w:rPr>
          <w:rFonts w:ascii="Times New Roman" w:eastAsia="Times New Roman" w:hAnsi="Times New Roman"/>
          <w:bCs/>
          <w:lang w:eastAsia="ru-RU"/>
        </w:rPr>
        <w:t xml:space="preserve"> и др. На номинацию «книга разочарование» и «</w:t>
      </w:r>
      <w:proofErr w:type="spellStart"/>
      <w:r w:rsidRPr="00134051">
        <w:rPr>
          <w:rFonts w:ascii="Times New Roman" w:eastAsia="Times New Roman" w:hAnsi="Times New Roman"/>
          <w:bCs/>
          <w:lang w:eastAsia="ru-RU"/>
        </w:rPr>
        <w:t>антикнига</w:t>
      </w:r>
      <w:proofErr w:type="spellEnd"/>
      <w:r w:rsidRPr="00134051">
        <w:rPr>
          <w:rFonts w:ascii="Times New Roman" w:eastAsia="Times New Roman" w:hAnsi="Times New Roman"/>
          <w:bCs/>
          <w:lang w:eastAsia="ru-RU"/>
        </w:rPr>
        <w:t>» большинство затруднились ответить или ответ был: «Нет таких». «Книга для друга» - большинство указали на классику: Достоевский, Дюма, Тургенев и др. «Книга для семейного чтения» указали на серию «</w:t>
      </w:r>
      <w:proofErr w:type="spellStart"/>
      <w:r w:rsidRPr="00134051">
        <w:rPr>
          <w:rFonts w:ascii="Times New Roman" w:eastAsia="Times New Roman" w:hAnsi="Times New Roman"/>
          <w:bCs/>
          <w:lang w:eastAsia="ru-RU"/>
        </w:rPr>
        <w:t>Сибириада</w:t>
      </w:r>
      <w:proofErr w:type="spellEnd"/>
      <w:r w:rsidRPr="00134051">
        <w:rPr>
          <w:rFonts w:ascii="Times New Roman" w:eastAsia="Times New Roman" w:hAnsi="Times New Roman"/>
          <w:bCs/>
          <w:lang w:eastAsia="ru-RU"/>
        </w:rPr>
        <w:t>» и др.</w:t>
      </w:r>
    </w:p>
    <w:p w:rsidR="002E4C62" w:rsidRPr="00134051" w:rsidRDefault="002E4C62" w:rsidP="00134051">
      <w:pPr>
        <w:spacing w:line="276" w:lineRule="auto"/>
        <w:ind w:firstLine="426"/>
        <w:jc w:val="both"/>
        <w:rPr>
          <w:rFonts w:ascii="Times New Roman" w:eastAsia="Times New Roman" w:hAnsi="Times New Roman"/>
          <w:bCs/>
          <w:lang w:eastAsia="ru-RU"/>
        </w:rPr>
      </w:pPr>
      <w:r w:rsidRPr="00134051">
        <w:rPr>
          <w:rFonts w:ascii="Times New Roman" w:eastAsia="Times New Roman" w:hAnsi="Times New Roman"/>
          <w:bCs/>
          <w:lang w:eastAsia="ru-RU"/>
        </w:rPr>
        <w:t>Таким образом, проведенная акция показала, что чтение книг как самый интересный, затягивающий и увлекательный процесс не теряет своей актуальности. Потребность в книгах и библиотеках существует, а если есть спрос, то и предложения в виде новых поступлений, с учетом предпочтений читателей, обязательно будут.</w:t>
      </w:r>
    </w:p>
    <w:p w:rsidR="002E4C62" w:rsidRPr="00134051" w:rsidRDefault="002E4C62" w:rsidP="00134051">
      <w:pPr>
        <w:spacing w:line="276" w:lineRule="auto"/>
        <w:ind w:firstLine="426"/>
        <w:jc w:val="both"/>
        <w:rPr>
          <w:rFonts w:ascii="Times New Roman" w:hAnsi="Times New Roman"/>
        </w:rPr>
      </w:pPr>
    </w:p>
    <w:p w:rsidR="00B42299" w:rsidRPr="00134051" w:rsidRDefault="00B42299" w:rsidP="00134051">
      <w:pPr>
        <w:spacing w:line="276" w:lineRule="auto"/>
        <w:ind w:firstLine="426"/>
        <w:jc w:val="center"/>
        <w:rPr>
          <w:rFonts w:ascii="Times New Roman" w:hAnsi="Times New Roman"/>
          <w:b/>
        </w:rPr>
      </w:pPr>
      <w:r w:rsidRPr="00134051">
        <w:rPr>
          <w:rFonts w:ascii="Times New Roman" w:hAnsi="Times New Roman"/>
          <w:b/>
        </w:rPr>
        <w:t>5.Семейное чтение.</w:t>
      </w:r>
    </w:p>
    <w:p w:rsidR="00134051" w:rsidRPr="00134051" w:rsidRDefault="004015BC" w:rsidP="00134051">
      <w:pPr>
        <w:pStyle w:val="a6"/>
        <w:spacing w:line="276" w:lineRule="auto"/>
        <w:ind w:left="0"/>
        <w:jc w:val="both"/>
        <w:rPr>
          <w:rFonts w:ascii="Times New Roman" w:hAnsi="Times New Roman"/>
          <w:u w:val="single"/>
        </w:rPr>
      </w:pPr>
      <w:r w:rsidRPr="00134051">
        <w:rPr>
          <w:rFonts w:ascii="Times New Roman" w:hAnsi="Times New Roman"/>
        </w:rPr>
        <w:tab/>
        <w:t>Одним из важнейших направлений в деятельности МБУК ЕР «МЦБ»  является возрождение традиций семейного чтения. «Семья — единство помыслов и дел», под таким названием во всех библиотеках про</w:t>
      </w:r>
      <w:r w:rsidR="002E4C62" w:rsidRPr="00134051">
        <w:rPr>
          <w:rFonts w:ascii="Times New Roman" w:hAnsi="Times New Roman"/>
        </w:rPr>
        <w:t>шел Единый день семьи в мае 2023</w:t>
      </w:r>
      <w:r w:rsidRPr="00134051">
        <w:rPr>
          <w:rFonts w:ascii="Times New Roman" w:hAnsi="Times New Roman"/>
        </w:rPr>
        <w:t xml:space="preserve"> года. В этот день в библиотеках проводились информационные часы, беседы у книжных выставок.</w:t>
      </w:r>
      <w:r w:rsidR="00134051" w:rsidRPr="00134051">
        <w:rPr>
          <w:rFonts w:ascii="Times New Roman" w:hAnsi="Times New Roman"/>
        </w:rPr>
        <w:t xml:space="preserve"> Всего по этому направлению работы  в 2023 году было проведено –</w:t>
      </w:r>
      <w:r w:rsidR="00134051">
        <w:rPr>
          <w:rFonts w:ascii="Times New Roman" w:hAnsi="Times New Roman"/>
          <w:u w:val="single"/>
        </w:rPr>
        <w:t xml:space="preserve">48 </w:t>
      </w:r>
      <w:r w:rsidR="00134051" w:rsidRPr="00134051">
        <w:rPr>
          <w:rFonts w:ascii="Times New Roman" w:hAnsi="Times New Roman"/>
        </w:rPr>
        <w:t>мероприятий</w:t>
      </w:r>
      <w:r w:rsidR="00134051">
        <w:rPr>
          <w:rFonts w:ascii="Times New Roman" w:hAnsi="Times New Roman"/>
        </w:rPr>
        <w:t>.</w:t>
      </w:r>
    </w:p>
    <w:p w:rsidR="004015BC" w:rsidRPr="00134051" w:rsidRDefault="004015BC" w:rsidP="00134051">
      <w:pPr>
        <w:spacing w:line="276" w:lineRule="auto"/>
        <w:ind w:firstLine="426"/>
        <w:jc w:val="both"/>
        <w:rPr>
          <w:rFonts w:ascii="Times New Roman" w:hAnsi="Times New Roman"/>
        </w:rPr>
      </w:pPr>
      <w:r w:rsidRPr="00134051">
        <w:rPr>
          <w:rFonts w:ascii="Times New Roman" w:hAnsi="Times New Roman"/>
        </w:rPr>
        <w:t xml:space="preserve">Сотрудники  МЦБ ко Дню семьи, любви и верности (8 июля 2022 года) подготовили для жителей и гостей станицы Егорлыкской в рамках районного праздника увлекательную программу, представив интерактивную площадку </w:t>
      </w:r>
      <w:r w:rsidRPr="00134051">
        <w:rPr>
          <w:rFonts w:ascii="Times New Roman" w:hAnsi="Times New Roman"/>
          <w:b/>
        </w:rPr>
        <w:t>«Мир любви. Мир семьи»</w:t>
      </w:r>
      <w:r w:rsidRPr="00134051">
        <w:rPr>
          <w:rFonts w:ascii="Times New Roman" w:hAnsi="Times New Roman"/>
        </w:rPr>
        <w:t xml:space="preserve">, где мамы, папы и дети смогли с интересом провести время, сыграв в увлекательные игры и викторины. Руками библиотекарей, были изготовлены ромашки, на лепестках которых были написаны семейные ценности. Эти ромашки раздавались всем присутствующим на празднике. Данная акция пользовалась большим успехом, как среди детей, так и среди взрослого населения. Каждый желающий мог сделать </w:t>
      </w:r>
      <w:proofErr w:type="spellStart"/>
      <w:r w:rsidRPr="00134051">
        <w:rPr>
          <w:rFonts w:ascii="Times New Roman" w:hAnsi="Times New Roman"/>
        </w:rPr>
        <w:t>селфи</w:t>
      </w:r>
      <w:proofErr w:type="spellEnd"/>
      <w:r w:rsidRPr="00134051">
        <w:rPr>
          <w:rFonts w:ascii="Times New Roman" w:hAnsi="Times New Roman"/>
        </w:rPr>
        <w:t xml:space="preserve"> с рамками в виде двух сердец. Литературный праздник «Мир любви. Мир семьи» прошёл </w:t>
      </w:r>
      <w:r w:rsidRPr="00134051">
        <w:rPr>
          <w:rFonts w:ascii="Times New Roman" w:hAnsi="Times New Roman"/>
        </w:rPr>
        <w:lastRenderedPageBreak/>
        <w:t xml:space="preserve">на одном дыхании, подарив участникам и  организаторам массу положительных эмоций и море незабываемых впечатлений. </w:t>
      </w:r>
    </w:p>
    <w:p w:rsidR="004015BC" w:rsidRPr="00134051" w:rsidRDefault="004015BC" w:rsidP="00134051">
      <w:pPr>
        <w:pStyle w:val="Standard"/>
        <w:widowControl/>
        <w:shd w:val="clear" w:color="auto" w:fill="FFFFFF"/>
        <w:tabs>
          <w:tab w:val="left" w:pos="0"/>
        </w:tabs>
        <w:spacing w:line="276" w:lineRule="auto"/>
        <w:jc w:val="both"/>
        <w:rPr>
          <w:rFonts w:cs="Times New Roman"/>
        </w:rPr>
      </w:pPr>
      <w:r w:rsidRPr="00134051">
        <w:rPr>
          <w:rFonts w:cs="Times New Roman"/>
        </w:rPr>
        <w:tab/>
        <w:t xml:space="preserve">Хорошая, умная книга, совместное чтение объединяют и сплачивают семьи. Кроме того, 8 июля, в День семьи, любви и верности, сотрудники библиотеки представили вниманию подписчиков групп библиотеки и посетителей сайта библиотеки онлайн-акцию </w:t>
      </w:r>
      <w:r w:rsidRPr="00134051">
        <w:rPr>
          <w:rFonts w:cs="Times New Roman"/>
          <w:b/>
        </w:rPr>
        <w:t>«Семья – волшебный символ жизни».</w:t>
      </w:r>
      <w:r w:rsidRPr="00134051">
        <w:rPr>
          <w:rFonts w:cs="Times New Roman"/>
        </w:rPr>
        <w:t xml:space="preserve"> Открылся </w:t>
      </w:r>
      <w:proofErr w:type="gramStart"/>
      <w:r w:rsidRPr="00134051">
        <w:rPr>
          <w:rFonts w:cs="Times New Roman"/>
        </w:rPr>
        <w:t>праздничный</w:t>
      </w:r>
      <w:proofErr w:type="gramEnd"/>
      <w:r w:rsidRPr="00134051">
        <w:rPr>
          <w:rFonts w:cs="Times New Roman"/>
        </w:rPr>
        <w:t xml:space="preserve"> онлайн-марафон мероприятием </w:t>
      </w:r>
      <w:r w:rsidRPr="00134051">
        <w:rPr>
          <w:rFonts w:cs="Times New Roman"/>
          <w:b/>
        </w:rPr>
        <w:t xml:space="preserve">«Родники духовности: Петр и </w:t>
      </w:r>
      <w:proofErr w:type="spellStart"/>
      <w:r w:rsidRPr="00134051">
        <w:rPr>
          <w:rFonts w:cs="Times New Roman"/>
          <w:b/>
        </w:rPr>
        <w:t>Феврония</w:t>
      </w:r>
      <w:proofErr w:type="spellEnd"/>
      <w:r w:rsidRPr="00134051">
        <w:rPr>
          <w:rFonts w:cs="Times New Roman"/>
          <w:b/>
        </w:rPr>
        <w:t>»,</w:t>
      </w:r>
      <w:r w:rsidRPr="00134051">
        <w:rPr>
          <w:rFonts w:cs="Times New Roman"/>
        </w:rPr>
        <w:t xml:space="preserve"> просмотрев который зрители познакомились с историей великой любви Петра и </w:t>
      </w:r>
      <w:proofErr w:type="spellStart"/>
      <w:r w:rsidRPr="00134051">
        <w:rPr>
          <w:rFonts w:cs="Times New Roman"/>
        </w:rPr>
        <w:t>Февронии</w:t>
      </w:r>
      <w:proofErr w:type="spellEnd"/>
      <w:r w:rsidRPr="00134051">
        <w:rPr>
          <w:rFonts w:cs="Times New Roman"/>
        </w:rPr>
        <w:t>, которая служит примером для многих поколений. Далее вниманию п</w:t>
      </w:r>
      <w:r w:rsidR="00134051">
        <w:rPr>
          <w:rFonts w:cs="Times New Roman"/>
        </w:rPr>
        <w:t>ользователей были представлены с</w:t>
      </w:r>
      <w:r w:rsidRPr="00134051">
        <w:rPr>
          <w:rFonts w:cs="Times New Roman"/>
        </w:rPr>
        <w:t xml:space="preserve">татьи из районной газеты «Заря», рассказывающие о семьях </w:t>
      </w:r>
      <w:proofErr w:type="spellStart"/>
      <w:r w:rsidRPr="00134051">
        <w:rPr>
          <w:rFonts w:cs="Times New Roman"/>
        </w:rPr>
        <w:t>егорлычан</w:t>
      </w:r>
      <w:proofErr w:type="spellEnd"/>
      <w:r w:rsidRPr="00134051">
        <w:rPr>
          <w:rFonts w:cs="Times New Roman"/>
        </w:rPr>
        <w:t xml:space="preserve"> проживших в браке много лет и сохранивших любовь и верность, воспитавших достойных детей.</w:t>
      </w:r>
    </w:p>
    <w:p w:rsidR="00B42299" w:rsidRPr="00134051" w:rsidRDefault="004015BC" w:rsidP="00134051">
      <w:pPr>
        <w:pStyle w:val="Standard"/>
        <w:widowControl/>
        <w:shd w:val="clear" w:color="auto" w:fill="FFFFFF"/>
        <w:tabs>
          <w:tab w:val="left" w:pos="0"/>
        </w:tabs>
        <w:spacing w:line="276" w:lineRule="auto"/>
        <w:jc w:val="both"/>
        <w:rPr>
          <w:rFonts w:eastAsia="Times New Roman" w:cs="Times New Roman"/>
          <w:iCs/>
        </w:rPr>
      </w:pPr>
      <w:r w:rsidRPr="00134051">
        <w:rPr>
          <w:rFonts w:cs="Times New Roman"/>
        </w:rPr>
        <w:t xml:space="preserve"> </w:t>
      </w:r>
    </w:p>
    <w:p w:rsidR="004015BC" w:rsidRPr="00134051" w:rsidRDefault="004015BC" w:rsidP="00134051">
      <w:pPr>
        <w:spacing w:line="276" w:lineRule="auto"/>
        <w:ind w:firstLine="426"/>
        <w:jc w:val="both"/>
        <w:rPr>
          <w:rFonts w:ascii="Times New Roman" w:hAnsi="Times New Roman"/>
          <w:b/>
        </w:rPr>
      </w:pPr>
      <w:r w:rsidRPr="00134051">
        <w:rPr>
          <w:rFonts w:ascii="Times New Roman" w:hAnsi="Times New Roman"/>
          <w:b/>
        </w:rPr>
        <w:t xml:space="preserve">6. Правовое просвещение, формирование финансовой грамотности.  </w:t>
      </w:r>
    </w:p>
    <w:p w:rsidR="00134051" w:rsidRDefault="00134051" w:rsidP="00134051">
      <w:pPr>
        <w:pStyle w:val="a6"/>
        <w:spacing w:line="276" w:lineRule="auto"/>
        <w:ind w:left="0"/>
        <w:jc w:val="both"/>
        <w:rPr>
          <w:rFonts w:ascii="Times New Roman" w:hAnsi="Times New Roman"/>
        </w:rPr>
      </w:pPr>
      <w:r>
        <w:rPr>
          <w:rFonts w:ascii="Times New Roman" w:hAnsi="Times New Roman"/>
        </w:rPr>
        <w:tab/>
      </w:r>
    </w:p>
    <w:p w:rsidR="00134051" w:rsidRPr="00134051" w:rsidRDefault="00134051" w:rsidP="00134051">
      <w:pPr>
        <w:pStyle w:val="a6"/>
        <w:spacing w:line="276" w:lineRule="auto"/>
        <w:ind w:left="0"/>
        <w:jc w:val="both"/>
        <w:rPr>
          <w:rFonts w:ascii="Times New Roman" w:hAnsi="Times New Roman"/>
          <w:u w:val="single"/>
        </w:rPr>
      </w:pPr>
      <w:r>
        <w:rPr>
          <w:rFonts w:ascii="Times New Roman" w:hAnsi="Times New Roman"/>
        </w:rPr>
        <w:tab/>
      </w:r>
      <w:r w:rsidR="004015BC" w:rsidRPr="00134051">
        <w:rPr>
          <w:rFonts w:ascii="Times New Roman" w:hAnsi="Times New Roman"/>
        </w:rPr>
        <w:t>В работе по правовому просвещению пользователей библиотеки используют тра</w:t>
      </w:r>
      <w:r>
        <w:rPr>
          <w:rFonts w:ascii="Times New Roman" w:hAnsi="Times New Roman"/>
        </w:rPr>
        <w:t xml:space="preserve">диционные формы: беседы, книжные выставки, информационные часы, викторины. </w:t>
      </w:r>
      <w:r w:rsidRPr="00134051">
        <w:rPr>
          <w:rFonts w:ascii="Times New Roman" w:hAnsi="Times New Roman"/>
        </w:rPr>
        <w:t>Всего по этому направлению работы  в 2023 году было проведено –</w:t>
      </w:r>
      <w:r>
        <w:rPr>
          <w:rFonts w:ascii="Times New Roman" w:hAnsi="Times New Roman"/>
          <w:u w:val="single"/>
        </w:rPr>
        <w:t xml:space="preserve">36 </w:t>
      </w:r>
      <w:r w:rsidRPr="00134051">
        <w:rPr>
          <w:rFonts w:ascii="Times New Roman" w:hAnsi="Times New Roman"/>
        </w:rPr>
        <w:t>мероприятий</w:t>
      </w:r>
      <w:r>
        <w:rPr>
          <w:rFonts w:ascii="Times New Roman" w:hAnsi="Times New Roman"/>
        </w:rPr>
        <w:t>.</w:t>
      </w:r>
    </w:p>
    <w:p w:rsidR="002E4C62" w:rsidRPr="00134051" w:rsidRDefault="004015BC" w:rsidP="00134051">
      <w:pPr>
        <w:spacing w:line="276" w:lineRule="auto"/>
        <w:ind w:firstLine="426"/>
        <w:jc w:val="both"/>
        <w:rPr>
          <w:rFonts w:ascii="Times New Roman" w:hAnsi="Times New Roman"/>
        </w:rPr>
      </w:pPr>
      <w:r w:rsidRPr="00134051">
        <w:rPr>
          <w:rFonts w:ascii="Times New Roman" w:hAnsi="Times New Roman"/>
        </w:rPr>
        <w:t xml:space="preserve"> </w:t>
      </w:r>
      <w:r w:rsidR="002E4C62" w:rsidRPr="00134051">
        <w:rPr>
          <w:rFonts w:ascii="Times New Roman" w:hAnsi="Times New Roman"/>
          <w:color w:val="000000"/>
          <w:bdr w:val="none" w:sz="0" w:space="0" w:color="auto" w:frame="1"/>
        </w:rPr>
        <w:t>В феврале 2023 года в рамках  месячника  молодого избирателя  «</w:t>
      </w:r>
      <w:proofErr w:type="spellStart"/>
      <w:r w:rsidR="002E4C62" w:rsidRPr="00134051">
        <w:rPr>
          <w:rFonts w:ascii="Times New Roman" w:hAnsi="Times New Roman"/>
          <w:color w:val="000000"/>
          <w:bdr w:val="none" w:sz="0" w:space="0" w:color="auto" w:frame="1"/>
        </w:rPr>
        <w:t>Межпоселенческой</w:t>
      </w:r>
      <w:proofErr w:type="spellEnd"/>
      <w:r w:rsidR="002E4C62" w:rsidRPr="00134051">
        <w:rPr>
          <w:rFonts w:ascii="Times New Roman" w:hAnsi="Times New Roman"/>
          <w:color w:val="000000"/>
          <w:bdr w:val="none" w:sz="0" w:space="0" w:color="auto" w:frame="1"/>
        </w:rPr>
        <w:t xml:space="preserve"> центральной библиотекой»  проведен ряд мероприятий  </w:t>
      </w:r>
      <w:r w:rsidR="002E4C62" w:rsidRPr="00134051">
        <w:rPr>
          <w:rFonts w:ascii="Times New Roman" w:hAnsi="Times New Roman"/>
        </w:rPr>
        <w:t>направленных на формирование у молодых людей гражданской ответственности, повышение уровня информированности молодых избирателей о выборах, их правовой и электоральной культуры.</w:t>
      </w:r>
    </w:p>
    <w:p w:rsidR="002E4C62" w:rsidRPr="00134051" w:rsidRDefault="002E4C62" w:rsidP="00134051">
      <w:pPr>
        <w:spacing w:line="276" w:lineRule="auto"/>
        <w:ind w:firstLine="426"/>
        <w:jc w:val="both"/>
        <w:rPr>
          <w:rFonts w:ascii="Times New Roman" w:hAnsi="Times New Roman"/>
          <w:color w:val="000000"/>
          <w:shd w:val="clear" w:color="auto" w:fill="FFFFFF"/>
        </w:rPr>
      </w:pPr>
      <w:r w:rsidRPr="00134051">
        <w:rPr>
          <w:rFonts w:ascii="Times New Roman" w:hAnsi="Times New Roman"/>
        </w:rPr>
        <w:t xml:space="preserve">Для будущих избирателей была оформлена книжная выставка: </w:t>
      </w:r>
      <w:r w:rsidRPr="00134051">
        <w:rPr>
          <w:rFonts w:ascii="Times New Roman" w:hAnsi="Times New Roman"/>
          <w:b/>
        </w:rPr>
        <w:t>«Мы будущее России – нам выбирать</w:t>
      </w:r>
      <w:r w:rsidRPr="00134051">
        <w:rPr>
          <w:rFonts w:ascii="Times New Roman" w:hAnsi="Times New Roman"/>
        </w:rPr>
        <w:t>» и проведен обзор литературы. В течени</w:t>
      </w:r>
      <w:proofErr w:type="gramStart"/>
      <w:r w:rsidRPr="00134051">
        <w:rPr>
          <w:rFonts w:ascii="Times New Roman" w:hAnsi="Times New Roman"/>
        </w:rPr>
        <w:t>и</w:t>
      </w:r>
      <w:proofErr w:type="gramEnd"/>
      <w:r w:rsidRPr="00134051">
        <w:rPr>
          <w:rFonts w:ascii="Times New Roman" w:hAnsi="Times New Roman"/>
        </w:rPr>
        <w:t xml:space="preserve"> месяца с молодыми избирателями у книжной выставки проводились беседы: </w:t>
      </w:r>
      <w:r w:rsidRPr="00134051">
        <w:rPr>
          <w:rFonts w:ascii="Times New Roman" w:hAnsi="Times New Roman"/>
          <w:b/>
          <w:color w:val="000000"/>
        </w:rPr>
        <w:t>«Выборы – это выбор будущего»</w:t>
      </w:r>
      <w:r w:rsidRPr="00134051">
        <w:rPr>
          <w:rFonts w:ascii="Times New Roman" w:hAnsi="Times New Roman"/>
          <w:color w:val="000000"/>
        </w:rPr>
        <w:t>.</w:t>
      </w:r>
      <w:r w:rsidRPr="00134051">
        <w:rPr>
          <w:rFonts w:ascii="Times New Roman" w:hAnsi="Times New Roman"/>
          <w:color w:val="000000"/>
          <w:shd w:val="clear" w:color="auto" w:fill="FFFFFF"/>
        </w:rPr>
        <w:t xml:space="preserve"> </w:t>
      </w:r>
    </w:p>
    <w:p w:rsidR="002E4C62" w:rsidRPr="00134051" w:rsidRDefault="002E4C62" w:rsidP="00134051">
      <w:pPr>
        <w:spacing w:line="276" w:lineRule="auto"/>
        <w:ind w:firstLine="426"/>
        <w:jc w:val="both"/>
        <w:rPr>
          <w:rFonts w:ascii="Times New Roman" w:eastAsia="Times New Roman" w:hAnsi="Times New Roman"/>
          <w:color w:val="000000"/>
          <w:lang w:eastAsia="ru-RU"/>
        </w:rPr>
      </w:pPr>
      <w:r w:rsidRPr="00134051">
        <w:rPr>
          <w:rFonts w:ascii="Times New Roman" w:hAnsi="Times New Roman"/>
          <w:color w:val="000000"/>
          <w:shd w:val="clear" w:color="auto" w:fill="FFFFFF"/>
        </w:rPr>
        <w:t xml:space="preserve">16 февраля 2023 г. проведен </w:t>
      </w:r>
      <w:r w:rsidRPr="00134051">
        <w:rPr>
          <w:rFonts w:ascii="Times New Roman" w:hAnsi="Times New Roman"/>
        </w:rPr>
        <w:t xml:space="preserve">Час молодого избирателя: </w:t>
      </w:r>
      <w:r w:rsidRPr="00134051">
        <w:rPr>
          <w:rFonts w:ascii="Times New Roman" w:hAnsi="Times New Roman"/>
          <w:b/>
        </w:rPr>
        <w:t>«Шагать по жизни в ногу с правом»</w:t>
      </w:r>
      <w:r w:rsidRPr="00134051">
        <w:rPr>
          <w:rFonts w:ascii="Times New Roman" w:hAnsi="Times New Roman"/>
        </w:rPr>
        <w:t xml:space="preserve">, в ходе мероприятия присутствующие, </w:t>
      </w:r>
      <w:r w:rsidRPr="00134051">
        <w:rPr>
          <w:rFonts w:ascii="Times New Roman" w:eastAsia="Times New Roman" w:hAnsi="Times New Roman"/>
          <w:color w:val="000000"/>
          <w:lang w:eastAsia="ru-RU"/>
        </w:rPr>
        <w:t>узнали об  истории выборов в России, об избирательных правах и обязанностях российских граждан.</w:t>
      </w:r>
    </w:p>
    <w:p w:rsidR="00B42299" w:rsidRPr="00134051" w:rsidRDefault="001F7617" w:rsidP="00134051">
      <w:pPr>
        <w:spacing w:line="276" w:lineRule="auto"/>
        <w:ind w:firstLine="426"/>
        <w:jc w:val="both"/>
        <w:rPr>
          <w:rFonts w:ascii="Times New Roman" w:hAnsi="Times New Roman"/>
        </w:rPr>
      </w:pPr>
      <w:r w:rsidRPr="00134051">
        <w:rPr>
          <w:rFonts w:ascii="Times New Roman" w:hAnsi="Times New Roman"/>
        </w:rPr>
        <w:t xml:space="preserve"> В апреле МЦБ организован </w:t>
      </w:r>
      <w:r w:rsidR="004015BC" w:rsidRPr="00134051">
        <w:rPr>
          <w:rFonts w:ascii="Times New Roman" w:hAnsi="Times New Roman"/>
        </w:rPr>
        <w:t xml:space="preserve">районный правовой марафон </w:t>
      </w:r>
      <w:r w:rsidR="004015BC" w:rsidRPr="00134051">
        <w:rPr>
          <w:rFonts w:ascii="Times New Roman" w:hAnsi="Times New Roman"/>
          <w:b/>
        </w:rPr>
        <w:t>«Право и политика»</w:t>
      </w:r>
      <w:r w:rsidR="004015BC" w:rsidRPr="00134051">
        <w:rPr>
          <w:rFonts w:ascii="Times New Roman" w:hAnsi="Times New Roman"/>
        </w:rPr>
        <w:t>, посвященный Дню местного самоуправления. В ходе его проведения организован ряд мероприятий: онлайн-викторина «Местное самоуправление», онлайн-презентаций «Сельское поселение: Вчера. Сегодня. Завтра» В завершении правового марафона его участники составили слоганы, отражали позитивное и неравнодушное отношение к своему району, поселению, селу. В библиотеках были оформлены тематические выставки «Люди. События. Факты».</w:t>
      </w:r>
      <w:r w:rsidRPr="00134051">
        <w:rPr>
          <w:rFonts w:ascii="Times New Roman" w:hAnsi="Times New Roman"/>
        </w:rPr>
        <w:t xml:space="preserve"> </w:t>
      </w:r>
    </w:p>
    <w:p w:rsidR="001F7617" w:rsidRPr="00134051" w:rsidRDefault="001F7617" w:rsidP="00134051">
      <w:pPr>
        <w:spacing w:line="276" w:lineRule="auto"/>
        <w:ind w:firstLine="426"/>
        <w:jc w:val="both"/>
        <w:rPr>
          <w:rFonts w:ascii="Times New Roman" w:hAnsi="Times New Roman"/>
        </w:rPr>
      </w:pPr>
      <w:r w:rsidRPr="00134051">
        <w:rPr>
          <w:rFonts w:ascii="Times New Roman" w:hAnsi="Times New Roman"/>
        </w:rPr>
        <w:t xml:space="preserve">МЦБ приняла участие в районном празднике ко Дню местного самоуправления, который проходил в РДК. В фойе РДК демонстрировалась видео презентация: </w:t>
      </w:r>
      <w:r w:rsidR="00134051" w:rsidRPr="00134051">
        <w:rPr>
          <w:rFonts w:ascii="Times New Roman" w:hAnsi="Times New Roman"/>
          <w:b/>
        </w:rPr>
        <w:t>«</w:t>
      </w:r>
      <w:r w:rsidRPr="00134051">
        <w:rPr>
          <w:rFonts w:ascii="Times New Roman" w:hAnsi="Times New Roman"/>
          <w:b/>
        </w:rPr>
        <w:t>Сильный муниципалитет – сильная Россия»</w:t>
      </w:r>
      <w:r w:rsidR="008973AC" w:rsidRPr="00134051">
        <w:rPr>
          <w:rFonts w:ascii="Times New Roman" w:hAnsi="Times New Roman"/>
        </w:rPr>
        <w:t>.</w:t>
      </w:r>
    </w:p>
    <w:p w:rsidR="008973AC" w:rsidRPr="00134051" w:rsidRDefault="008973AC" w:rsidP="00134051">
      <w:pPr>
        <w:spacing w:line="276" w:lineRule="auto"/>
        <w:ind w:firstLine="426"/>
        <w:jc w:val="both"/>
        <w:rPr>
          <w:rFonts w:ascii="Times New Roman" w:hAnsi="Times New Roman"/>
        </w:rPr>
      </w:pPr>
      <w:r w:rsidRPr="00134051">
        <w:rPr>
          <w:rFonts w:ascii="Times New Roman" w:hAnsi="Times New Roman"/>
        </w:rPr>
        <w:t xml:space="preserve">Ко Дню Конституции в рамках районного цикла мероприятий </w:t>
      </w:r>
      <w:r w:rsidRPr="00134051">
        <w:rPr>
          <w:rFonts w:ascii="Times New Roman" w:hAnsi="Times New Roman"/>
          <w:b/>
        </w:rPr>
        <w:t>«Главный документ нашей жизни»</w:t>
      </w:r>
      <w:r w:rsidRPr="00134051">
        <w:rPr>
          <w:rFonts w:ascii="Times New Roman" w:hAnsi="Times New Roman"/>
        </w:rPr>
        <w:t xml:space="preserve"> в библиотеках прошли исторические экскурсы, акции, правовые часы, информативные обзоры, выставки-информации, правовые игры посетителям были вручены информационные буклеты и ленты </w:t>
      </w:r>
      <w:proofErr w:type="spellStart"/>
      <w:r w:rsidRPr="00134051">
        <w:rPr>
          <w:rFonts w:ascii="Times New Roman" w:hAnsi="Times New Roman"/>
        </w:rPr>
        <w:t>триколор</w:t>
      </w:r>
      <w:proofErr w:type="spellEnd"/>
      <w:r w:rsidRPr="00134051">
        <w:rPr>
          <w:rFonts w:ascii="Times New Roman" w:hAnsi="Times New Roman"/>
        </w:rPr>
        <w:t>.</w:t>
      </w:r>
    </w:p>
    <w:p w:rsidR="008973AC" w:rsidRPr="00134051" w:rsidRDefault="008973AC" w:rsidP="00134051">
      <w:pPr>
        <w:spacing w:line="276" w:lineRule="auto"/>
        <w:ind w:firstLine="426"/>
        <w:jc w:val="both"/>
        <w:rPr>
          <w:rFonts w:ascii="Times New Roman" w:hAnsi="Times New Roman"/>
        </w:rPr>
      </w:pPr>
      <w:r w:rsidRPr="00134051">
        <w:rPr>
          <w:rFonts w:ascii="Times New Roman" w:hAnsi="Times New Roman"/>
        </w:rPr>
        <w:lastRenderedPageBreak/>
        <w:t xml:space="preserve">Специалисты МБУК ЕР «МЦБ», приняли участие во </w:t>
      </w:r>
      <w:proofErr w:type="gramStart"/>
      <w:r w:rsidRPr="00134051">
        <w:rPr>
          <w:rFonts w:ascii="Times New Roman" w:hAnsi="Times New Roman"/>
        </w:rPr>
        <w:t>Всероссийском</w:t>
      </w:r>
      <w:proofErr w:type="gramEnd"/>
      <w:r w:rsidRPr="00134051">
        <w:rPr>
          <w:rFonts w:ascii="Times New Roman" w:hAnsi="Times New Roman"/>
        </w:rPr>
        <w:t xml:space="preserve"> онлайн-зачете по финансовой грамотности.</w:t>
      </w:r>
      <w:r w:rsidR="00134051">
        <w:rPr>
          <w:rFonts w:ascii="Times New Roman" w:hAnsi="Times New Roman"/>
        </w:rPr>
        <w:t xml:space="preserve"> Так же в центральной и сельских </w:t>
      </w:r>
      <w:proofErr w:type="gramStart"/>
      <w:r w:rsidR="00134051">
        <w:rPr>
          <w:rFonts w:ascii="Times New Roman" w:hAnsi="Times New Roman"/>
        </w:rPr>
        <w:t>библиотеках</w:t>
      </w:r>
      <w:proofErr w:type="gramEnd"/>
      <w:r w:rsidR="00134051">
        <w:rPr>
          <w:rFonts w:ascii="Times New Roman" w:hAnsi="Times New Roman"/>
        </w:rPr>
        <w:t>, оформлены уголки по финансовой грамотности.</w:t>
      </w:r>
    </w:p>
    <w:p w:rsidR="000E7DCB" w:rsidRPr="00307DBE" w:rsidRDefault="004D51BA" w:rsidP="003E4212">
      <w:pPr>
        <w:spacing w:line="276" w:lineRule="auto"/>
        <w:ind w:left="709"/>
        <w:jc w:val="both"/>
        <w:rPr>
          <w:rFonts w:ascii="Times New Roman" w:hAnsi="Times New Roman"/>
          <w:b/>
        </w:rPr>
      </w:pPr>
      <w:r w:rsidRPr="00307DBE">
        <w:rPr>
          <w:rFonts w:ascii="Times New Roman" w:hAnsi="Times New Roman"/>
          <w:b/>
        </w:rPr>
        <w:t>6</w:t>
      </w:r>
      <w:r w:rsidR="000E7DCB" w:rsidRPr="00307DBE">
        <w:rPr>
          <w:rFonts w:ascii="Times New Roman" w:hAnsi="Times New Roman"/>
          <w:b/>
        </w:rPr>
        <w:t>.4.</w:t>
      </w:r>
      <w:r w:rsidR="000E7DCB" w:rsidRPr="00307DBE">
        <w:rPr>
          <w:rFonts w:ascii="Times New Roman" w:hAnsi="Times New Roman"/>
          <w:b/>
        </w:rPr>
        <w:tab/>
        <w:t>Количество массовых мероприятий</w:t>
      </w:r>
    </w:p>
    <w:tbl>
      <w:tblPr>
        <w:tblStyle w:val="a5"/>
        <w:tblW w:w="0" w:type="auto"/>
        <w:tblInd w:w="108" w:type="dxa"/>
        <w:tblLook w:val="04A0" w:firstRow="1" w:lastRow="0" w:firstColumn="1" w:lastColumn="0" w:noHBand="0" w:noVBand="1"/>
      </w:tblPr>
      <w:tblGrid>
        <w:gridCol w:w="2395"/>
        <w:gridCol w:w="1638"/>
        <w:gridCol w:w="1777"/>
        <w:gridCol w:w="1777"/>
        <w:gridCol w:w="1735"/>
      </w:tblGrid>
      <w:tr w:rsidR="00545698" w:rsidRPr="00307DBE" w:rsidTr="00307DBE">
        <w:trPr>
          <w:trHeight w:val="160"/>
        </w:trPr>
        <w:tc>
          <w:tcPr>
            <w:tcW w:w="2395" w:type="dxa"/>
            <w:vMerge w:val="restart"/>
          </w:tcPr>
          <w:p w:rsidR="00545698" w:rsidRPr="00307DBE" w:rsidRDefault="00545698" w:rsidP="003E4212">
            <w:pPr>
              <w:spacing w:line="276" w:lineRule="auto"/>
              <w:jc w:val="center"/>
            </w:pPr>
            <w:r w:rsidRPr="00307DBE">
              <w:t>Формат мероприятий</w:t>
            </w:r>
          </w:p>
        </w:tc>
        <w:tc>
          <w:tcPr>
            <w:tcW w:w="1638" w:type="dxa"/>
            <w:vMerge w:val="restart"/>
          </w:tcPr>
          <w:p w:rsidR="00545698" w:rsidRPr="00307DBE" w:rsidRDefault="00545698" w:rsidP="003E4212">
            <w:pPr>
              <w:spacing w:line="276" w:lineRule="auto"/>
              <w:jc w:val="center"/>
            </w:pPr>
            <w:r w:rsidRPr="00307DBE">
              <w:t>всего</w:t>
            </w:r>
          </w:p>
        </w:tc>
        <w:tc>
          <w:tcPr>
            <w:tcW w:w="5289" w:type="dxa"/>
            <w:gridSpan w:val="3"/>
          </w:tcPr>
          <w:p w:rsidR="00545698" w:rsidRPr="00307DBE" w:rsidRDefault="00545698" w:rsidP="003E4212">
            <w:pPr>
              <w:spacing w:line="276" w:lineRule="auto"/>
              <w:jc w:val="center"/>
            </w:pPr>
            <w:r w:rsidRPr="00307DBE">
              <w:t>в том числе</w:t>
            </w:r>
          </w:p>
        </w:tc>
      </w:tr>
      <w:tr w:rsidR="00545698" w:rsidRPr="00307DBE" w:rsidTr="00307DBE">
        <w:trPr>
          <w:trHeight w:val="110"/>
        </w:trPr>
        <w:tc>
          <w:tcPr>
            <w:tcW w:w="2395" w:type="dxa"/>
            <w:vMerge/>
          </w:tcPr>
          <w:p w:rsidR="00545698" w:rsidRPr="00307DBE" w:rsidRDefault="00545698" w:rsidP="003E4212">
            <w:pPr>
              <w:spacing w:line="276" w:lineRule="auto"/>
              <w:jc w:val="center"/>
            </w:pPr>
          </w:p>
        </w:tc>
        <w:tc>
          <w:tcPr>
            <w:tcW w:w="1638" w:type="dxa"/>
            <w:vMerge/>
          </w:tcPr>
          <w:p w:rsidR="00545698" w:rsidRPr="00307DBE" w:rsidRDefault="00545698" w:rsidP="003E4212">
            <w:pPr>
              <w:spacing w:line="276" w:lineRule="auto"/>
              <w:jc w:val="center"/>
            </w:pPr>
          </w:p>
        </w:tc>
        <w:tc>
          <w:tcPr>
            <w:tcW w:w="1777" w:type="dxa"/>
          </w:tcPr>
          <w:p w:rsidR="00545698" w:rsidRPr="00307DBE" w:rsidRDefault="00545698" w:rsidP="003E4212">
            <w:pPr>
              <w:spacing w:line="276" w:lineRule="auto"/>
              <w:jc w:val="both"/>
            </w:pPr>
            <w:r w:rsidRPr="00307DBE">
              <w:t>в стационаре</w:t>
            </w:r>
          </w:p>
        </w:tc>
        <w:tc>
          <w:tcPr>
            <w:tcW w:w="1777" w:type="dxa"/>
          </w:tcPr>
          <w:p w:rsidR="00545698" w:rsidRPr="00307DBE" w:rsidRDefault="00545698" w:rsidP="003E4212">
            <w:pPr>
              <w:spacing w:line="276" w:lineRule="auto"/>
              <w:jc w:val="both"/>
            </w:pPr>
            <w:r w:rsidRPr="00307DBE">
              <w:t>вне стационара</w:t>
            </w:r>
          </w:p>
          <w:p w:rsidR="00545698" w:rsidRPr="00307DBE" w:rsidRDefault="00545698" w:rsidP="003E4212">
            <w:pPr>
              <w:spacing w:line="276" w:lineRule="auto"/>
              <w:jc w:val="both"/>
            </w:pPr>
          </w:p>
        </w:tc>
        <w:tc>
          <w:tcPr>
            <w:tcW w:w="1735" w:type="dxa"/>
          </w:tcPr>
          <w:p w:rsidR="00545698" w:rsidRPr="00307DBE" w:rsidRDefault="00545698" w:rsidP="003E4212">
            <w:pPr>
              <w:spacing w:line="276" w:lineRule="auto"/>
              <w:jc w:val="center"/>
            </w:pPr>
            <w:r w:rsidRPr="00307DBE">
              <w:t>через сеть Интернет</w:t>
            </w:r>
          </w:p>
        </w:tc>
      </w:tr>
      <w:tr w:rsidR="00545698" w:rsidRPr="00307DBE" w:rsidTr="00307DBE">
        <w:tc>
          <w:tcPr>
            <w:tcW w:w="2395" w:type="dxa"/>
          </w:tcPr>
          <w:p w:rsidR="00545698" w:rsidRPr="00307DBE" w:rsidRDefault="00545698" w:rsidP="003E4212">
            <w:pPr>
              <w:spacing w:line="276" w:lineRule="auto"/>
              <w:jc w:val="center"/>
            </w:pPr>
            <w:r w:rsidRPr="00307DBE">
              <w:t xml:space="preserve">вечера </w:t>
            </w:r>
          </w:p>
          <w:p w:rsidR="00545698" w:rsidRPr="00307DBE" w:rsidRDefault="00545698" w:rsidP="003E4212">
            <w:pPr>
              <w:spacing w:line="276" w:lineRule="auto"/>
              <w:jc w:val="center"/>
              <w:rPr>
                <w:b/>
              </w:rPr>
            </w:pPr>
            <w:r w:rsidRPr="00307DBE">
              <w:t>(литературные, музыкальные, творческие)</w:t>
            </w:r>
          </w:p>
        </w:tc>
        <w:tc>
          <w:tcPr>
            <w:tcW w:w="1638" w:type="dxa"/>
          </w:tcPr>
          <w:p w:rsidR="00545698" w:rsidRPr="00307DBE" w:rsidRDefault="00545698" w:rsidP="003E4212">
            <w:pPr>
              <w:spacing w:line="276" w:lineRule="auto"/>
              <w:jc w:val="both"/>
              <w:rPr>
                <w:b/>
              </w:rPr>
            </w:pPr>
            <w:r w:rsidRPr="00307DBE">
              <w:rPr>
                <w:b/>
              </w:rPr>
              <w:t>42</w:t>
            </w:r>
          </w:p>
        </w:tc>
        <w:tc>
          <w:tcPr>
            <w:tcW w:w="1777" w:type="dxa"/>
          </w:tcPr>
          <w:p w:rsidR="00545698" w:rsidRPr="00307DBE" w:rsidRDefault="00545698" w:rsidP="003E4212">
            <w:pPr>
              <w:spacing w:line="276" w:lineRule="auto"/>
              <w:jc w:val="both"/>
              <w:rPr>
                <w:b/>
              </w:rPr>
            </w:pPr>
            <w:r w:rsidRPr="00307DBE">
              <w:rPr>
                <w:b/>
              </w:rPr>
              <w:t>42</w:t>
            </w:r>
          </w:p>
        </w:tc>
        <w:tc>
          <w:tcPr>
            <w:tcW w:w="1777" w:type="dxa"/>
          </w:tcPr>
          <w:p w:rsidR="00545698" w:rsidRPr="00307DBE" w:rsidRDefault="00545698" w:rsidP="003E4212">
            <w:pPr>
              <w:spacing w:line="276" w:lineRule="auto"/>
              <w:jc w:val="both"/>
              <w:rPr>
                <w:b/>
              </w:rPr>
            </w:pPr>
            <w:r w:rsidRPr="00307DBE">
              <w:rPr>
                <w:b/>
              </w:rPr>
              <w:t>0</w:t>
            </w:r>
          </w:p>
        </w:tc>
        <w:tc>
          <w:tcPr>
            <w:tcW w:w="1735" w:type="dxa"/>
          </w:tcPr>
          <w:p w:rsidR="00545698" w:rsidRPr="00307DBE" w:rsidRDefault="00545698" w:rsidP="003E4212">
            <w:pPr>
              <w:spacing w:line="276" w:lineRule="auto"/>
              <w:jc w:val="both"/>
              <w:rPr>
                <w:b/>
              </w:rPr>
            </w:pPr>
            <w:r w:rsidRPr="00307DBE">
              <w:rPr>
                <w:b/>
              </w:rPr>
              <w:t>0</w:t>
            </w:r>
          </w:p>
        </w:tc>
      </w:tr>
      <w:tr w:rsidR="00545698" w:rsidRPr="00307DBE" w:rsidTr="00307DBE">
        <w:tc>
          <w:tcPr>
            <w:tcW w:w="2395" w:type="dxa"/>
          </w:tcPr>
          <w:p w:rsidR="00545698" w:rsidRPr="00307DBE" w:rsidRDefault="00545698" w:rsidP="003E4212">
            <w:pPr>
              <w:spacing w:line="276" w:lineRule="auto"/>
              <w:jc w:val="center"/>
            </w:pPr>
            <w:r w:rsidRPr="00307DBE">
              <w:t>читательские конференции</w:t>
            </w:r>
          </w:p>
        </w:tc>
        <w:tc>
          <w:tcPr>
            <w:tcW w:w="1638" w:type="dxa"/>
          </w:tcPr>
          <w:p w:rsidR="00545698" w:rsidRPr="00307DBE" w:rsidRDefault="00545698" w:rsidP="003E4212">
            <w:pPr>
              <w:spacing w:line="276" w:lineRule="auto"/>
              <w:jc w:val="both"/>
              <w:rPr>
                <w:b/>
              </w:rPr>
            </w:pPr>
            <w:r w:rsidRPr="00307DBE">
              <w:rPr>
                <w:b/>
              </w:rPr>
              <w:t>1</w:t>
            </w:r>
          </w:p>
        </w:tc>
        <w:tc>
          <w:tcPr>
            <w:tcW w:w="1777" w:type="dxa"/>
          </w:tcPr>
          <w:p w:rsidR="00545698" w:rsidRPr="00307DBE" w:rsidRDefault="00545698" w:rsidP="003E4212">
            <w:pPr>
              <w:spacing w:line="276" w:lineRule="auto"/>
              <w:jc w:val="both"/>
              <w:rPr>
                <w:b/>
              </w:rPr>
            </w:pPr>
            <w:r w:rsidRPr="00307DBE">
              <w:rPr>
                <w:b/>
              </w:rPr>
              <w:t>1</w:t>
            </w:r>
          </w:p>
        </w:tc>
        <w:tc>
          <w:tcPr>
            <w:tcW w:w="1777" w:type="dxa"/>
          </w:tcPr>
          <w:p w:rsidR="00545698" w:rsidRPr="00307DBE" w:rsidRDefault="00545698" w:rsidP="003E4212">
            <w:pPr>
              <w:spacing w:line="276" w:lineRule="auto"/>
              <w:jc w:val="both"/>
              <w:rPr>
                <w:b/>
              </w:rPr>
            </w:pPr>
            <w:r w:rsidRPr="00307DBE">
              <w:rPr>
                <w:b/>
              </w:rPr>
              <w:t>0</w:t>
            </w:r>
          </w:p>
        </w:tc>
        <w:tc>
          <w:tcPr>
            <w:tcW w:w="1735" w:type="dxa"/>
          </w:tcPr>
          <w:p w:rsidR="00545698" w:rsidRPr="00307DBE" w:rsidRDefault="00545698" w:rsidP="003E4212">
            <w:pPr>
              <w:spacing w:line="276" w:lineRule="auto"/>
              <w:jc w:val="both"/>
              <w:rPr>
                <w:b/>
              </w:rPr>
            </w:pPr>
            <w:r w:rsidRPr="00307DBE">
              <w:rPr>
                <w:b/>
              </w:rPr>
              <w:t>0</w:t>
            </w:r>
          </w:p>
        </w:tc>
      </w:tr>
      <w:tr w:rsidR="00545698" w:rsidRPr="00307DBE" w:rsidTr="00307DBE">
        <w:tc>
          <w:tcPr>
            <w:tcW w:w="2395" w:type="dxa"/>
          </w:tcPr>
          <w:p w:rsidR="00545698" w:rsidRPr="00307DBE" w:rsidRDefault="00545698" w:rsidP="003E4212">
            <w:pPr>
              <w:spacing w:line="276" w:lineRule="auto"/>
              <w:jc w:val="center"/>
            </w:pPr>
            <w:r w:rsidRPr="00307DBE">
              <w:t>обзоры</w:t>
            </w:r>
          </w:p>
        </w:tc>
        <w:tc>
          <w:tcPr>
            <w:tcW w:w="1638" w:type="dxa"/>
          </w:tcPr>
          <w:p w:rsidR="00545698" w:rsidRPr="00307DBE" w:rsidRDefault="00545698" w:rsidP="003E4212">
            <w:pPr>
              <w:spacing w:line="276" w:lineRule="auto"/>
              <w:jc w:val="both"/>
              <w:rPr>
                <w:b/>
              </w:rPr>
            </w:pPr>
            <w:r w:rsidRPr="00307DBE">
              <w:rPr>
                <w:b/>
              </w:rPr>
              <w:t>141</w:t>
            </w:r>
          </w:p>
        </w:tc>
        <w:tc>
          <w:tcPr>
            <w:tcW w:w="1777" w:type="dxa"/>
          </w:tcPr>
          <w:p w:rsidR="00545698" w:rsidRPr="00307DBE" w:rsidRDefault="008C417A" w:rsidP="003E4212">
            <w:pPr>
              <w:spacing w:line="276" w:lineRule="auto"/>
              <w:jc w:val="both"/>
              <w:rPr>
                <w:b/>
              </w:rPr>
            </w:pPr>
            <w:r>
              <w:rPr>
                <w:b/>
              </w:rPr>
              <w:t>113</w:t>
            </w:r>
          </w:p>
        </w:tc>
        <w:tc>
          <w:tcPr>
            <w:tcW w:w="1777" w:type="dxa"/>
          </w:tcPr>
          <w:p w:rsidR="00545698" w:rsidRPr="00307DBE" w:rsidRDefault="00545698" w:rsidP="003E4212">
            <w:pPr>
              <w:spacing w:line="276" w:lineRule="auto"/>
              <w:jc w:val="both"/>
              <w:rPr>
                <w:b/>
              </w:rPr>
            </w:pPr>
            <w:r w:rsidRPr="00307DBE">
              <w:rPr>
                <w:b/>
              </w:rPr>
              <w:t>25</w:t>
            </w:r>
          </w:p>
        </w:tc>
        <w:tc>
          <w:tcPr>
            <w:tcW w:w="1735" w:type="dxa"/>
          </w:tcPr>
          <w:p w:rsidR="00545698" w:rsidRPr="00307DBE" w:rsidRDefault="00545698" w:rsidP="003E4212">
            <w:pPr>
              <w:spacing w:line="276" w:lineRule="auto"/>
              <w:jc w:val="both"/>
              <w:rPr>
                <w:b/>
              </w:rPr>
            </w:pPr>
            <w:r w:rsidRPr="00307DBE">
              <w:rPr>
                <w:b/>
              </w:rPr>
              <w:t>3</w:t>
            </w:r>
          </w:p>
        </w:tc>
      </w:tr>
      <w:tr w:rsidR="00545698" w:rsidRPr="00307DBE" w:rsidTr="00307DBE">
        <w:tc>
          <w:tcPr>
            <w:tcW w:w="2395" w:type="dxa"/>
          </w:tcPr>
          <w:p w:rsidR="00545698" w:rsidRPr="00307DBE" w:rsidRDefault="00545698" w:rsidP="003E4212">
            <w:pPr>
              <w:spacing w:line="276" w:lineRule="auto"/>
              <w:jc w:val="center"/>
            </w:pPr>
            <w:r w:rsidRPr="00307DBE">
              <w:t>беседы по книгам</w:t>
            </w:r>
          </w:p>
        </w:tc>
        <w:tc>
          <w:tcPr>
            <w:tcW w:w="1638" w:type="dxa"/>
          </w:tcPr>
          <w:p w:rsidR="00545698" w:rsidRPr="00307DBE" w:rsidRDefault="008C417A" w:rsidP="003E4212">
            <w:pPr>
              <w:spacing w:line="276" w:lineRule="auto"/>
              <w:jc w:val="both"/>
              <w:rPr>
                <w:b/>
              </w:rPr>
            </w:pPr>
            <w:r>
              <w:rPr>
                <w:b/>
              </w:rPr>
              <w:t>245</w:t>
            </w:r>
          </w:p>
        </w:tc>
        <w:tc>
          <w:tcPr>
            <w:tcW w:w="1777" w:type="dxa"/>
          </w:tcPr>
          <w:p w:rsidR="00545698" w:rsidRPr="00307DBE" w:rsidRDefault="00545698" w:rsidP="003E4212">
            <w:pPr>
              <w:spacing w:line="276" w:lineRule="auto"/>
              <w:jc w:val="both"/>
              <w:rPr>
                <w:b/>
              </w:rPr>
            </w:pPr>
            <w:r w:rsidRPr="00307DBE">
              <w:rPr>
                <w:b/>
              </w:rPr>
              <w:t>215</w:t>
            </w:r>
          </w:p>
        </w:tc>
        <w:tc>
          <w:tcPr>
            <w:tcW w:w="1777" w:type="dxa"/>
          </w:tcPr>
          <w:p w:rsidR="00545698" w:rsidRPr="00307DBE" w:rsidRDefault="008C417A" w:rsidP="003E4212">
            <w:pPr>
              <w:spacing w:line="276" w:lineRule="auto"/>
              <w:jc w:val="both"/>
              <w:rPr>
                <w:b/>
              </w:rPr>
            </w:pPr>
            <w:r>
              <w:rPr>
                <w:b/>
              </w:rPr>
              <w:t>11</w:t>
            </w:r>
          </w:p>
        </w:tc>
        <w:tc>
          <w:tcPr>
            <w:tcW w:w="1735" w:type="dxa"/>
          </w:tcPr>
          <w:p w:rsidR="00545698" w:rsidRPr="00307DBE" w:rsidRDefault="008C417A" w:rsidP="003E4212">
            <w:pPr>
              <w:spacing w:line="276" w:lineRule="auto"/>
              <w:jc w:val="both"/>
              <w:rPr>
                <w:b/>
              </w:rPr>
            </w:pPr>
            <w:r>
              <w:rPr>
                <w:b/>
              </w:rPr>
              <w:t>1</w:t>
            </w:r>
            <w:r w:rsidR="00545698" w:rsidRPr="00307DBE">
              <w:rPr>
                <w:b/>
              </w:rPr>
              <w:t>9</w:t>
            </w:r>
          </w:p>
        </w:tc>
      </w:tr>
      <w:tr w:rsidR="00545698" w:rsidRPr="00307DBE" w:rsidTr="00307DBE">
        <w:tc>
          <w:tcPr>
            <w:tcW w:w="2395" w:type="dxa"/>
          </w:tcPr>
          <w:p w:rsidR="00545698" w:rsidRPr="00307DBE" w:rsidRDefault="00545698" w:rsidP="003E4212">
            <w:pPr>
              <w:spacing w:line="276" w:lineRule="auto"/>
              <w:jc w:val="center"/>
            </w:pPr>
            <w:r w:rsidRPr="00307DBE">
              <w:t>фестивали</w:t>
            </w:r>
          </w:p>
        </w:tc>
        <w:tc>
          <w:tcPr>
            <w:tcW w:w="1638" w:type="dxa"/>
          </w:tcPr>
          <w:p w:rsidR="00545698" w:rsidRPr="00307DBE" w:rsidRDefault="008C417A" w:rsidP="003E4212">
            <w:pPr>
              <w:spacing w:line="276" w:lineRule="auto"/>
              <w:jc w:val="both"/>
              <w:rPr>
                <w:b/>
              </w:rPr>
            </w:pPr>
            <w:r>
              <w:rPr>
                <w:b/>
              </w:rPr>
              <w:t>0</w:t>
            </w:r>
          </w:p>
        </w:tc>
        <w:tc>
          <w:tcPr>
            <w:tcW w:w="1777" w:type="dxa"/>
          </w:tcPr>
          <w:p w:rsidR="00545698" w:rsidRPr="00307DBE" w:rsidRDefault="008C417A" w:rsidP="003E4212">
            <w:pPr>
              <w:spacing w:line="276" w:lineRule="auto"/>
              <w:jc w:val="both"/>
              <w:rPr>
                <w:b/>
              </w:rPr>
            </w:pPr>
            <w:r>
              <w:rPr>
                <w:b/>
              </w:rPr>
              <w:t>0</w:t>
            </w:r>
          </w:p>
        </w:tc>
        <w:tc>
          <w:tcPr>
            <w:tcW w:w="1777" w:type="dxa"/>
          </w:tcPr>
          <w:p w:rsidR="00545698" w:rsidRPr="00307DBE" w:rsidRDefault="008C417A" w:rsidP="003E4212">
            <w:pPr>
              <w:spacing w:line="276" w:lineRule="auto"/>
              <w:jc w:val="both"/>
              <w:rPr>
                <w:b/>
              </w:rPr>
            </w:pPr>
            <w:r>
              <w:rPr>
                <w:b/>
              </w:rPr>
              <w:t>0</w:t>
            </w:r>
          </w:p>
        </w:tc>
        <w:tc>
          <w:tcPr>
            <w:tcW w:w="1735" w:type="dxa"/>
          </w:tcPr>
          <w:p w:rsidR="00545698" w:rsidRPr="00307DBE" w:rsidRDefault="008C417A" w:rsidP="003E4212">
            <w:pPr>
              <w:spacing w:line="276" w:lineRule="auto"/>
              <w:jc w:val="both"/>
              <w:rPr>
                <w:b/>
              </w:rPr>
            </w:pPr>
            <w:r>
              <w:rPr>
                <w:b/>
              </w:rPr>
              <w:t>0</w:t>
            </w:r>
          </w:p>
        </w:tc>
      </w:tr>
      <w:tr w:rsidR="00545698" w:rsidRPr="00307DBE" w:rsidTr="00307DBE">
        <w:tc>
          <w:tcPr>
            <w:tcW w:w="2395" w:type="dxa"/>
          </w:tcPr>
          <w:p w:rsidR="00545698" w:rsidRPr="00307DBE" w:rsidRDefault="00545698" w:rsidP="003E4212">
            <w:pPr>
              <w:spacing w:line="276" w:lineRule="auto"/>
              <w:jc w:val="center"/>
            </w:pPr>
            <w:r w:rsidRPr="00307DBE">
              <w:t>участие в массовых праздниках совместно с клубными учреждениями</w:t>
            </w:r>
          </w:p>
        </w:tc>
        <w:tc>
          <w:tcPr>
            <w:tcW w:w="1638" w:type="dxa"/>
          </w:tcPr>
          <w:p w:rsidR="00545698" w:rsidRPr="00307DBE" w:rsidRDefault="00545698" w:rsidP="003E4212">
            <w:pPr>
              <w:spacing w:line="276" w:lineRule="auto"/>
              <w:jc w:val="both"/>
              <w:rPr>
                <w:b/>
              </w:rPr>
            </w:pPr>
            <w:r w:rsidRPr="00307DBE">
              <w:rPr>
                <w:b/>
              </w:rPr>
              <w:t>152</w:t>
            </w:r>
          </w:p>
        </w:tc>
        <w:tc>
          <w:tcPr>
            <w:tcW w:w="1777" w:type="dxa"/>
          </w:tcPr>
          <w:p w:rsidR="00545698" w:rsidRPr="00307DBE" w:rsidRDefault="00545698" w:rsidP="003E4212">
            <w:pPr>
              <w:spacing w:line="276" w:lineRule="auto"/>
              <w:jc w:val="both"/>
              <w:rPr>
                <w:b/>
              </w:rPr>
            </w:pPr>
            <w:r w:rsidRPr="00307DBE">
              <w:rPr>
                <w:b/>
              </w:rPr>
              <w:t>0</w:t>
            </w:r>
          </w:p>
        </w:tc>
        <w:tc>
          <w:tcPr>
            <w:tcW w:w="1777" w:type="dxa"/>
          </w:tcPr>
          <w:p w:rsidR="00545698" w:rsidRPr="00307DBE" w:rsidRDefault="008C417A" w:rsidP="003E4212">
            <w:pPr>
              <w:spacing w:line="276" w:lineRule="auto"/>
              <w:jc w:val="both"/>
              <w:rPr>
                <w:b/>
              </w:rPr>
            </w:pPr>
            <w:r>
              <w:rPr>
                <w:b/>
              </w:rPr>
              <w:t>1</w:t>
            </w:r>
            <w:r w:rsidR="00545698" w:rsidRPr="00307DBE">
              <w:rPr>
                <w:b/>
              </w:rPr>
              <w:t>52</w:t>
            </w:r>
          </w:p>
        </w:tc>
        <w:tc>
          <w:tcPr>
            <w:tcW w:w="1735" w:type="dxa"/>
          </w:tcPr>
          <w:p w:rsidR="00545698" w:rsidRPr="00307DBE" w:rsidRDefault="008C417A" w:rsidP="003E4212">
            <w:pPr>
              <w:spacing w:line="276" w:lineRule="auto"/>
              <w:jc w:val="both"/>
              <w:rPr>
                <w:b/>
              </w:rPr>
            </w:pPr>
            <w:r>
              <w:rPr>
                <w:b/>
              </w:rPr>
              <w:t>0</w:t>
            </w:r>
          </w:p>
        </w:tc>
      </w:tr>
      <w:tr w:rsidR="00545698" w:rsidRPr="00307DBE" w:rsidTr="00307DBE">
        <w:tc>
          <w:tcPr>
            <w:tcW w:w="2395" w:type="dxa"/>
          </w:tcPr>
          <w:p w:rsidR="00545698" w:rsidRPr="00307DBE" w:rsidRDefault="00545698" w:rsidP="003E4212">
            <w:pPr>
              <w:spacing w:line="276" w:lineRule="auto"/>
              <w:jc w:val="center"/>
            </w:pPr>
            <w:r w:rsidRPr="00307DBE">
              <w:t>выставки (художественные, прикладного народного творчества, фотовыставки)</w:t>
            </w:r>
          </w:p>
        </w:tc>
        <w:tc>
          <w:tcPr>
            <w:tcW w:w="1638" w:type="dxa"/>
          </w:tcPr>
          <w:p w:rsidR="00545698" w:rsidRPr="00307DBE" w:rsidRDefault="008C417A" w:rsidP="003E4212">
            <w:pPr>
              <w:spacing w:line="276" w:lineRule="auto"/>
              <w:jc w:val="both"/>
              <w:rPr>
                <w:b/>
              </w:rPr>
            </w:pPr>
            <w:r>
              <w:rPr>
                <w:b/>
              </w:rPr>
              <w:t>95</w:t>
            </w:r>
          </w:p>
        </w:tc>
        <w:tc>
          <w:tcPr>
            <w:tcW w:w="1777" w:type="dxa"/>
          </w:tcPr>
          <w:p w:rsidR="00545698" w:rsidRPr="00307DBE" w:rsidRDefault="00545698" w:rsidP="003E4212">
            <w:pPr>
              <w:spacing w:line="276" w:lineRule="auto"/>
              <w:jc w:val="both"/>
              <w:rPr>
                <w:b/>
              </w:rPr>
            </w:pPr>
            <w:r w:rsidRPr="00307DBE">
              <w:rPr>
                <w:b/>
              </w:rPr>
              <w:t>4</w:t>
            </w:r>
          </w:p>
        </w:tc>
        <w:tc>
          <w:tcPr>
            <w:tcW w:w="1777" w:type="dxa"/>
          </w:tcPr>
          <w:p w:rsidR="00545698" w:rsidRPr="00307DBE" w:rsidRDefault="00545698" w:rsidP="003E4212">
            <w:pPr>
              <w:spacing w:line="276" w:lineRule="auto"/>
              <w:jc w:val="both"/>
              <w:rPr>
                <w:b/>
              </w:rPr>
            </w:pPr>
            <w:r w:rsidRPr="00307DBE">
              <w:rPr>
                <w:b/>
              </w:rPr>
              <w:t>89</w:t>
            </w:r>
          </w:p>
        </w:tc>
        <w:tc>
          <w:tcPr>
            <w:tcW w:w="1735" w:type="dxa"/>
          </w:tcPr>
          <w:p w:rsidR="00545698" w:rsidRPr="00307DBE" w:rsidRDefault="008C417A" w:rsidP="003E4212">
            <w:pPr>
              <w:spacing w:line="276" w:lineRule="auto"/>
              <w:jc w:val="both"/>
              <w:rPr>
                <w:b/>
              </w:rPr>
            </w:pPr>
            <w:r>
              <w:rPr>
                <w:b/>
              </w:rPr>
              <w:t>2</w:t>
            </w:r>
          </w:p>
        </w:tc>
      </w:tr>
      <w:tr w:rsidR="00545698" w:rsidRPr="00307DBE" w:rsidTr="00307DBE">
        <w:tc>
          <w:tcPr>
            <w:tcW w:w="2395" w:type="dxa"/>
          </w:tcPr>
          <w:p w:rsidR="00545698" w:rsidRPr="00307DBE" w:rsidRDefault="00545698" w:rsidP="003E4212">
            <w:pPr>
              <w:spacing w:line="276" w:lineRule="auto"/>
              <w:jc w:val="center"/>
            </w:pPr>
            <w:r w:rsidRPr="00307DBE">
              <w:t>презентации книг</w:t>
            </w:r>
          </w:p>
        </w:tc>
        <w:tc>
          <w:tcPr>
            <w:tcW w:w="1638" w:type="dxa"/>
          </w:tcPr>
          <w:p w:rsidR="00545698" w:rsidRPr="00307DBE" w:rsidRDefault="00545698" w:rsidP="003E4212">
            <w:pPr>
              <w:spacing w:line="276" w:lineRule="auto"/>
              <w:jc w:val="both"/>
              <w:rPr>
                <w:b/>
              </w:rPr>
            </w:pPr>
            <w:r w:rsidRPr="00307DBE">
              <w:rPr>
                <w:b/>
              </w:rPr>
              <w:t>16</w:t>
            </w:r>
          </w:p>
        </w:tc>
        <w:tc>
          <w:tcPr>
            <w:tcW w:w="1777" w:type="dxa"/>
          </w:tcPr>
          <w:p w:rsidR="00545698" w:rsidRPr="00307DBE" w:rsidRDefault="00545698" w:rsidP="003E4212">
            <w:pPr>
              <w:spacing w:line="276" w:lineRule="auto"/>
              <w:jc w:val="both"/>
              <w:rPr>
                <w:b/>
              </w:rPr>
            </w:pPr>
            <w:r w:rsidRPr="00307DBE">
              <w:rPr>
                <w:b/>
              </w:rPr>
              <w:t>16</w:t>
            </w:r>
          </w:p>
        </w:tc>
        <w:tc>
          <w:tcPr>
            <w:tcW w:w="1777" w:type="dxa"/>
          </w:tcPr>
          <w:p w:rsidR="00545698" w:rsidRPr="00307DBE" w:rsidRDefault="00545698" w:rsidP="003E4212">
            <w:pPr>
              <w:spacing w:line="276" w:lineRule="auto"/>
              <w:jc w:val="both"/>
              <w:rPr>
                <w:b/>
              </w:rPr>
            </w:pPr>
            <w:r w:rsidRPr="00307DBE">
              <w:rPr>
                <w:b/>
              </w:rPr>
              <w:t>0</w:t>
            </w:r>
          </w:p>
        </w:tc>
        <w:tc>
          <w:tcPr>
            <w:tcW w:w="1735" w:type="dxa"/>
          </w:tcPr>
          <w:p w:rsidR="00545698" w:rsidRPr="00307DBE" w:rsidRDefault="00545698" w:rsidP="003E4212">
            <w:pPr>
              <w:spacing w:line="276" w:lineRule="auto"/>
              <w:jc w:val="both"/>
              <w:rPr>
                <w:b/>
              </w:rPr>
            </w:pPr>
            <w:r w:rsidRPr="00307DBE">
              <w:rPr>
                <w:b/>
              </w:rPr>
              <w:t>0</w:t>
            </w:r>
          </w:p>
        </w:tc>
      </w:tr>
      <w:tr w:rsidR="00545698" w:rsidRPr="00307DBE" w:rsidTr="00307DBE">
        <w:tc>
          <w:tcPr>
            <w:tcW w:w="2395" w:type="dxa"/>
          </w:tcPr>
          <w:p w:rsidR="00545698" w:rsidRPr="00307DBE" w:rsidRDefault="00545698" w:rsidP="003E4212">
            <w:pPr>
              <w:spacing w:line="276" w:lineRule="auto"/>
              <w:jc w:val="center"/>
            </w:pPr>
            <w:r w:rsidRPr="00307DBE">
              <w:t>просветительские мероприятия (лекции, беседы)</w:t>
            </w:r>
          </w:p>
        </w:tc>
        <w:tc>
          <w:tcPr>
            <w:tcW w:w="1638" w:type="dxa"/>
          </w:tcPr>
          <w:p w:rsidR="00545698" w:rsidRPr="00307DBE" w:rsidRDefault="00545698" w:rsidP="003E4212">
            <w:pPr>
              <w:spacing w:line="276" w:lineRule="auto"/>
              <w:jc w:val="both"/>
              <w:rPr>
                <w:b/>
              </w:rPr>
            </w:pPr>
            <w:r w:rsidRPr="00307DBE">
              <w:rPr>
                <w:b/>
              </w:rPr>
              <w:t>147</w:t>
            </w:r>
          </w:p>
        </w:tc>
        <w:tc>
          <w:tcPr>
            <w:tcW w:w="1777" w:type="dxa"/>
          </w:tcPr>
          <w:p w:rsidR="00545698" w:rsidRPr="00307DBE" w:rsidRDefault="00545698" w:rsidP="003E4212">
            <w:pPr>
              <w:spacing w:line="276" w:lineRule="auto"/>
              <w:jc w:val="both"/>
              <w:rPr>
                <w:b/>
              </w:rPr>
            </w:pPr>
            <w:r w:rsidRPr="00307DBE">
              <w:rPr>
                <w:b/>
              </w:rPr>
              <w:t>94</w:t>
            </w:r>
          </w:p>
        </w:tc>
        <w:tc>
          <w:tcPr>
            <w:tcW w:w="1777" w:type="dxa"/>
          </w:tcPr>
          <w:p w:rsidR="00545698" w:rsidRPr="00307DBE" w:rsidRDefault="00545698" w:rsidP="003E4212">
            <w:pPr>
              <w:spacing w:line="276" w:lineRule="auto"/>
              <w:jc w:val="both"/>
              <w:rPr>
                <w:b/>
              </w:rPr>
            </w:pPr>
            <w:r w:rsidRPr="00307DBE">
              <w:rPr>
                <w:b/>
              </w:rPr>
              <w:t>42</w:t>
            </w:r>
          </w:p>
        </w:tc>
        <w:tc>
          <w:tcPr>
            <w:tcW w:w="1735" w:type="dxa"/>
          </w:tcPr>
          <w:p w:rsidR="00545698" w:rsidRPr="00307DBE" w:rsidRDefault="00545698" w:rsidP="003E4212">
            <w:pPr>
              <w:spacing w:line="276" w:lineRule="auto"/>
              <w:jc w:val="both"/>
              <w:rPr>
                <w:b/>
              </w:rPr>
            </w:pPr>
            <w:r w:rsidRPr="00307DBE">
              <w:rPr>
                <w:b/>
              </w:rPr>
              <w:t>11</w:t>
            </w:r>
          </w:p>
        </w:tc>
      </w:tr>
      <w:tr w:rsidR="00545698" w:rsidRPr="00307DBE" w:rsidTr="00307DBE">
        <w:tc>
          <w:tcPr>
            <w:tcW w:w="2395" w:type="dxa"/>
          </w:tcPr>
          <w:p w:rsidR="00545698" w:rsidRPr="00307DBE" w:rsidRDefault="00545698" w:rsidP="003E4212">
            <w:pPr>
              <w:spacing w:line="276" w:lineRule="auto"/>
              <w:jc w:val="center"/>
            </w:pPr>
            <w:r w:rsidRPr="00307DBE">
              <w:t>Дни новых поступлений</w:t>
            </w:r>
          </w:p>
        </w:tc>
        <w:tc>
          <w:tcPr>
            <w:tcW w:w="1638" w:type="dxa"/>
          </w:tcPr>
          <w:p w:rsidR="00545698" w:rsidRPr="00307DBE" w:rsidRDefault="00545698" w:rsidP="003E4212">
            <w:pPr>
              <w:spacing w:line="276" w:lineRule="auto"/>
              <w:jc w:val="both"/>
              <w:rPr>
                <w:b/>
              </w:rPr>
            </w:pPr>
            <w:r w:rsidRPr="00307DBE">
              <w:rPr>
                <w:b/>
              </w:rPr>
              <w:t>40</w:t>
            </w:r>
          </w:p>
        </w:tc>
        <w:tc>
          <w:tcPr>
            <w:tcW w:w="1777" w:type="dxa"/>
          </w:tcPr>
          <w:p w:rsidR="00545698" w:rsidRPr="00307DBE" w:rsidRDefault="00545698" w:rsidP="003E4212">
            <w:pPr>
              <w:spacing w:line="276" w:lineRule="auto"/>
              <w:jc w:val="both"/>
              <w:rPr>
                <w:b/>
              </w:rPr>
            </w:pPr>
            <w:r w:rsidRPr="00307DBE">
              <w:rPr>
                <w:b/>
              </w:rPr>
              <w:t>40</w:t>
            </w:r>
          </w:p>
        </w:tc>
        <w:tc>
          <w:tcPr>
            <w:tcW w:w="1777" w:type="dxa"/>
          </w:tcPr>
          <w:p w:rsidR="00545698" w:rsidRPr="00307DBE" w:rsidRDefault="00545698" w:rsidP="003E4212">
            <w:pPr>
              <w:spacing w:line="276" w:lineRule="auto"/>
              <w:jc w:val="both"/>
              <w:rPr>
                <w:b/>
              </w:rPr>
            </w:pPr>
            <w:r w:rsidRPr="00307DBE">
              <w:rPr>
                <w:b/>
              </w:rPr>
              <w:t>0</w:t>
            </w:r>
          </w:p>
        </w:tc>
        <w:tc>
          <w:tcPr>
            <w:tcW w:w="1735" w:type="dxa"/>
          </w:tcPr>
          <w:p w:rsidR="00545698" w:rsidRPr="00307DBE" w:rsidRDefault="00545698" w:rsidP="003E4212">
            <w:pPr>
              <w:spacing w:line="276" w:lineRule="auto"/>
              <w:jc w:val="both"/>
              <w:rPr>
                <w:b/>
              </w:rPr>
            </w:pPr>
            <w:r w:rsidRPr="00307DBE">
              <w:rPr>
                <w:b/>
              </w:rPr>
              <w:t>0</w:t>
            </w:r>
          </w:p>
        </w:tc>
      </w:tr>
      <w:tr w:rsidR="00545698" w:rsidRPr="00307DBE" w:rsidTr="00307DBE">
        <w:tc>
          <w:tcPr>
            <w:tcW w:w="2395" w:type="dxa"/>
          </w:tcPr>
          <w:p w:rsidR="00545698" w:rsidRPr="00307DBE" w:rsidRDefault="00545698" w:rsidP="003E4212">
            <w:pPr>
              <w:spacing w:line="276" w:lineRule="auto"/>
              <w:jc w:val="center"/>
            </w:pPr>
            <w:r w:rsidRPr="00307DBE">
              <w:t>Краеведческие часы</w:t>
            </w:r>
          </w:p>
        </w:tc>
        <w:tc>
          <w:tcPr>
            <w:tcW w:w="1638" w:type="dxa"/>
          </w:tcPr>
          <w:p w:rsidR="00545698" w:rsidRPr="00307DBE" w:rsidRDefault="00545698" w:rsidP="003E4212">
            <w:pPr>
              <w:spacing w:line="276" w:lineRule="auto"/>
              <w:jc w:val="both"/>
              <w:rPr>
                <w:b/>
              </w:rPr>
            </w:pPr>
            <w:r w:rsidRPr="00307DBE">
              <w:rPr>
                <w:b/>
              </w:rPr>
              <w:t>297</w:t>
            </w:r>
          </w:p>
        </w:tc>
        <w:tc>
          <w:tcPr>
            <w:tcW w:w="1777" w:type="dxa"/>
          </w:tcPr>
          <w:p w:rsidR="00545698" w:rsidRPr="00307DBE" w:rsidRDefault="00545698" w:rsidP="003E4212">
            <w:pPr>
              <w:spacing w:line="276" w:lineRule="auto"/>
              <w:jc w:val="both"/>
              <w:rPr>
                <w:b/>
              </w:rPr>
            </w:pPr>
            <w:r w:rsidRPr="00307DBE">
              <w:rPr>
                <w:b/>
              </w:rPr>
              <w:t>97</w:t>
            </w:r>
          </w:p>
        </w:tc>
        <w:tc>
          <w:tcPr>
            <w:tcW w:w="1777" w:type="dxa"/>
          </w:tcPr>
          <w:p w:rsidR="00545698" w:rsidRPr="00307DBE" w:rsidRDefault="00545698" w:rsidP="003E4212">
            <w:pPr>
              <w:spacing w:line="276" w:lineRule="auto"/>
              <w:jc w:val="both"/>
              <w:rPr>
                <w:b/>
              </w:rPr>
            </w:pPr>
            <w:r w:rsidRPr="00307DBE">
              <w:rPr>
                <w:b/>
              </w:rPr>
              <w:t>200</w:t>
            </w:r>
          </w:p>
        </w:tc>
        <w:tc>
          <w:tcPr>
            <w:tcW w:w="1735" w:type="dxa"/>
          </w:tcPr>
          <w:p w:rsidR="00545698" w:rsidRPr="00307DBE" w:rsidRDefault="00545698" w:rsidP="003E4212">
            <w:pPr>
              <w:spacing w:line="276" w:lineRule="auto"/>
              <w:jc w:val="both"/>
              <w:rPr>
                <w:b/>
              </w:rPr>
            </w:pPr>
          </w:p>
          <w:p w:rsidR="00545698" w:rsidRPr="00307DBE" w:rsidRDefault="00545698" w:rsidP="003E4212">
            <w:pPr>
              <w:spacing w:line="276" w:lineRule="auto"/>
              <w:jc w:val="both"/>
              <w:rPr>
                <w:b/>
              </w:rPr>
            </w:pPr>
            <w:r w:rsidRPr="00307DBE">
              <w:rPr>
                <w:b/>
              </w:rPr>
              <w:t>0</w:t>
            </w:r>
          </w:p>
        </w:tc>
      </w:tr>
      <w:tr w:rsidR="00545698" w:rsidRPr="00307DBE" w:rsidTr="00307DBE">
        <w:tc>
          <w:tcPr>
            <w:tcW w:w="2395" w:type="dxa"/>
          </w:tcPr>
          <w:p w:rsidR="00545698" w:rsidRPr="00307DBE" w:rsidRDefault="00545698" w:rsidP="003E4212">
            <w:pPr>
              <w:spacing w:line="276" w:lineRule="auto"/>
              <w:jc w:val="center"/>
            </w:pPr>
            <w:r w:rsidRPr="00307DBE">
              <w:t>Круглый стол</w:t>
            </w:r>
          </w:p>
        </w:tc>
        <w:tc>
          <w:tcPr>
            <w:tcW w:w="1638" w:type="dxa"/>
          </w:tcPr>
          <w:p w:rsidR="00545698" w:rsidRPr="00307DBE" w:rsidRDefault="00545698" w:rsidP="003E4212">
            <w:pPr>
              <w:spacing w:line="276" w:lineRule="auto"/>
              <w:jc w:val="both"/>
              <w:rPr>
                <w:b/>
              </w:rPr>
            </w:pPr>
            <w:r w:rsidRPr="00307DBE">
              <w:rPr>
                <w:b/>
              </w:rPr>
              <w:t>3</w:t>
            </w:r>
          </w:p>
        </w:tc>
        <w:tc>
          <w:tcPr>
            <w:tcW w:w="1777" w:type="dxa"/>
          </w:tcPr>
          <w:p w:rsidR="00545698" w:rsidRPr="00307DBE" w:rsidRDefault="00545698" w:rsidP="003E4212">
            <w:pPr>
              <w:spacing w:line="276" w:lineRule="auto"/>
              <w:jc w:val="both"/>
              <w:rPr>
                <w:b/>
              </w:rPr>
            </w:pPr>
            <w:r w:rsidRPr="00307DBE">
              <w:rPr>
                <w:b/>
              </w:rPr>
              <w:t>3</w:t>
            </w:r>
          </w:p>
        </w:tc>
        <w:tc>
          <w:tcPr>
            <w:tcW w:w="1777" w:type="dxa"/>
          </w:tcPr>
          <w:p w:rsidR="00545698" w:rsidRPr="00307DBE" w:rsidRDefault="00545698" w:rsidP="003E4212">
            <w:pPr>
              <w:spacing w:line="276" w:lineRule="auto"/>
              <w:jc w:val="both"/>
              <w:rPr>
                <w:b/>
              </w:rPr>
            </w:pPr>
            <w:r w:rsidRPr="00307DBE">
              <w:rPr>
                <w:b/>
              </w:rPr>
              <w:t>0</w:t>
            </w:r>
          </w:p>
        </w:tc>
        <w:tc>
          <w:tcPr>
            <w:tcW w:w="1735" w:type="dxa"/>
          </w:tcPr>
          <w:p w:rsidR="00545698" w:rsidRPr="00307DBE" w:rsidRDefault="00545698" w:rsidP="003E4212">
            <w:pPr>
              <w:spacing w:line="276" w:lineRule="auto"/>
              <w:jc w:val="both"/>
              <w:rPr>
                <w:b/>
              </w:rPr>
            </w:pPr>
            <w:r w:rsidRPr="00307DBE">
              <w:rPr>
                <w:b/>
              </w:rPr>
              <w:t>0</w:t>
            </w:r>
          </w:p>
        </w:tc>
      </w:tr>
      <w:tr w:rsidR="00545698" w:rsidRPr="00307DBE" w:rsidTr="00307DBE">
        <w:tc>
          <w:tcPr>
            <w:tcW w:w="2395" w:type="dxa"/>
          </w:tcPr>
          <w:p w:rsidR="00545698" w:rsidRPr="00307DBE" w:rsidRDefault="00545698" w:rsidP="003E4212">
            <w:pPr>
              <w:spacing w:line="276" w:lineRule="auto"/>
              <w:jc w:val="center"/>
            </w:pPr>
            <w:r w:rsidRPr="00307DBE">
              <w:t>Информационный час</w:t>
            </w:r>
          </w:p>
        </w:tc>
        <w:tc>
          <w:tcPr>
            <w:tcW w:w="1638" w:type="dxa"/>
          </w:tcPr>
          <w:p w:rsidR="00545698" w:rsidRPr="00307DBE" w:rsidRDefault="00545698" w:rsidP="003E4212">
            <w:pPr>
              <w:spacing w:line="276" w:lineRule="auto"/>
              <w:jc w:val="both"/>
              <w:rPr>
                <w:b/>
              </w:rPr>
            </w:pPr>
            <w:r w:rsidRPr="00307DBE">
              <w:rPr>
                <w:b/>
              </w:rPr>
              <w:t>350</w:t>
            </w:r>
          </w:p>
        </w:tc>
        <w:tc>
          <w:tcPr>
            <w:tcW w:w="1777" w:type="dxa"/>
          </w:tcPr>
          <w:p w:rsidR="00545698" w:rsidRPr="00307DBE" w:rsidRDefault="00545698" w:rsidP="003E4212">
            <w:pPr>
              <w:spacing w:line="276" w:lineRule="auto"/>
              <w:jc w:val="both"/>
              <w:rPr>
                <w:b/>
              </w:rPr>
            </w:pPr>
            <w:r w:rsidRPr="00307DBE">
              <w:rPr>
                <w:b/>
              </w:rPr>
              <w:t>127</w:t>
            </w:r>
          </w:p>
        </w:tc>
        <w:tc>
          <w:tcPr>
            <w:tcW w:w="1777" w:type="dxa"/>
          </w:tcPr>
          <w:p w:rsidR="00545698" w:rsidRPr="00307DBE" w:rsidRDefault="00545698" w:rsidP="003E4212">
            <w:pPr>
              <w:spacing w:line="276" w:lineRule="auto"/>
              <w:jc w:val="both"/>
              <w:rPr>
                <w:b/>
              </w:rPr>
            </w:pPr>
            <w:r w:rsidRPr="00307DBE">
              <w:rPr>
                <w:b/>
              </w:rPr>
              <w:t>223</w:t>
            </w:r>
          </w:p>
        </w:tc>
        <w:tc>
          <w:tcPr>
            <w:tcW w:w="1735" w:type="dxa"/>
          </w:tcPr>
          <w:p w:rsidR="00545698" w:rsidRPr="00307DBE" w:rsidRDefault="00545698" w:rsidP="003E4212">
            <w:pPr>
              <w:spacing w:line="276" w:lineRule="auto"/>
              <w:jc w:val="both"/>
              <w:rPr>
                <w:b/>
              </w:rPr>
            </w:pPr>
            <w:r w:rsidRPr="00307DBE">
              <w:rPr>
                <w:b/>
              </w:rPr>
              <w:t>0</w:t>
            </w:r>
          </w:p>
        </w:tc>
      </w:tr>
      <w:tr w:rsidR="00545698" w:rsidRPr="00307DBE" w:rsidTr="00307DBE">
        <w:tc>
          <w:tcPr>
            <w:tcW w:w="2395" w:type="dxa"/>
          </w:tcPr>
          <w:p w:rsidR="00545698" w:rsidRPr="00307DBE" w:rsidRDefault="00545698" w:rsidP="003E4212">
            <w:pPr>
              <w:spacing w:line="276" w:lineRule="auto"/>
              <w:jc w:val="center"/>
            </w:pPr>
            <w:proofErr w:type="spellStart"/>
            <w:r w:rsidRPr="00307DBE">
              <w:t>Квесты</w:t>
            </w:r>
            <w:proofErr w:type="spellEnd"/>
            <w:r w:rsidRPr="00307DBE">
              <w:t>, викторины</w:t>
            </w:r>
          </w:p>
        </w:tc>
        <w:tc>
          <w:tcPr>
            <w:tcW w:w="1638" w:type="dxa"/>
          </w:tcPr>
          <w:p w:rsidR="00545698" w:rsidRPr="00307DBE" w:rsidRDefault="00545698" w:rsidP="003E4212">
            <w:pPr>
              <w:spacing w:line="276" w:lineRule="auto"/>
              <w:jc w:val="both"/>
              <w:rPr>
                <w:b/>
              </w:rPr>
            </w:pPr>
            <w:r w:rsidRPr="00307DBE">
              <w:rPr>
                <w:b/>
              </w:rPr>
              <w:t>8</w:t>
            </w:r>
          </w:p>
        </w:tc>
        <w:tc>
          <w:tcPr>
            <w:tcW w:w="1777" w:type="dxa"/>
          </w:tcPr>
          <w:p w:rsidR="00545698" w:rsidRPr="00307DBE" w:rsidRDefault="008C417A" w:rsidP="003E4212">
            <w:pPr>
              <w:spacing w:line="276" w:lineRule="auto"/>
              <w:jc w:val="both"/>
              <w:rPr>
                <w:b/>
              </w:rPr>
            </w:pPr>
            <w:r>
              <w:rPr>
                <w:b/>
              </w:rPr>
              <w:t>6</w:t>
            </w:r>
          </w:p>
        </w:tc>
        <w:tc>
          <w:tcPr>
            <w:tcW w:w="1777" w:type="dxa"/>
          </w:tcPr>
          <w:p w:rsidR="00545698" w:rsidRPr="00307DBE" w:rsidRDefault="00545698" w:rsidP="003E4212">
            <w:pPr>
              <w:spacing w:line="276" w:lineRule="auto"/>
              <w:jc w:val="both"/>
              <w:rPr>
                <w:b/>
              </w:rPr>
            </w:pPr>
            <w:r w:rsidRPr="00307DBE">
              <w:rPr>
                <w:b/>
              </w:rPr>
              <w:t>2</w:t>
            </w:r>
          </w:p>
        </w:tc>
        <w:tc>
          <w:tcPr>
            <w:tcW w:w="1735" w:type="dxa"/>
          </w:tcPr>
          <w:p w:rsidR="00545698" w:rsidRPr="00307DBE" w:rsidRDefault="00545698" w:rsidP="003E4212">
            <w:pPr>
              <w:spacing w:line="276" w:lineRule="auto"/>
              <w:jc w:val="both"/>
              <w:rPr>
                <w:b/>
              </w:rPr>
            </w:pPr>
          </w:p>
        </w:tc>
      </w:tr>
      <w:tr w:rsidR="00545698" w:rsidRPr="00307DBE" w:rsidTr="00307DBE">
        <w:tc>
          <w:tcPr>
            <w:tcW w:w="2395" w:type="dxa"/>
          </w:tcPr>
          <w:p w:rsidR="00545698" w:rsidRPr="00307DBE" w:rsidRDefault="00545698" w:rsidP="003E4212">
            <w:pPr>
              <w:spacing w:line="276" w:lineRule="auto"/>
              <w:jc w:val="center"/>
            </w:pPr>
            <w:r w:rsidRPr="00307DBE">
              <w:t>Громкие чтения</w:t>
            </w:r>
          </w:p>
        </w:tc>
        <w:tc>
          <w:tcPr>
            <w:tcW w:w="1638" w:type="dxa"/>
          </w:tcPr>
          <w:p w:rsidR="00545698" w:rsidRPr="00307DBE" w:rsidRDefault="00545698" w:rsidP="003E4212">
            <w:pPr>
              <w:spacing w:line="276" w:lineRule="auto"/>
              <w:jc w:val="both"/>
              <w:rPr>
                <w:b/>
              </w:rPr>
            </w:pPr>
            <w:r w:rsidRPr="00307DBE">
              <w:rPr>
                <w:b/>
              </w:rPr>
              <w:t>180</w:t>
            </w:r>
          </w:p>
        </w:tc>
        <w:tc>
          <w:tcPr>
            <w:tcW w:w="1777" w:type="dxa"/>
          </w:tcPr>
          <w:p w:rsidR="00545698" w:rsidRPr="00307DBE" w:rsidRDefault="00545698" w:rsidP="003E4212">
            <w:pPr>
              <w:spacing w:line="276" w:lineRule="auto"/>
              <w:jc w:val="both"/>
              <w:rPr>
                <w:b/>
              </w:rPr>
            </w:pPr>
            <w:r w:rsidRPr="00307DBE">
              <w:rPr>
                <w:b/>
              </w:rPr>
              <w:t>156</w:t>
            </w:r>
          </w:p>
        </w:tc>
        <w:tc>
          <w:tcPr>
            <w:tcW w:w="1777" w:type="dxa"/>
          </w:tcPr>
          <w:p w:rsidR="00545698" w:rsidRPr="00307DBE" w:rsidRDefault="00545698" w:rsidP="003E4212">
            <w:pPr>
              <w:spacing w:line="276" w:lineRule="auto"/>
              <w:jc w:val="both"/>
              <w:rPr>
                <w:b/>
              </w:rPr>
            </w:pPr>
            <w:r w:rsidRPr="00307DBE">
              <w:rPr>
                <w:b/>
              </w:rPr>
              <w:t>0</w:t>
            </w:r>
          </w:p>
        </w:tc>
        <w:tc>
          <w:tcPr>
            <w:tcW w:w="1735" w:type="dxa"/>
          </w:tcPr>
          <w:p w:rsidR="00545698" w:rsidRPr="00307DBE" w:rsidRDefault="00545698" w:rsidP="003E4212">
            <w:pPr>
              <w:spacing w:line="276" w:lineRule="auto"/>
              <w:jc w:val="both"/>
              <w:rPr>
                <w:b/>
              </w:rPr>
            </w:pPr>
            <w:r w:rsidRPr="00307DBE">
              <w:rPr>
                <w:b/>
              </w:rPr>
              <w:t>24</w:t>
            </w:r>
          </w:p>
        </w:tc>
      </w:tr>
    </w:tbl>
    <w:p w:rsidR="00545698" w:rsidRPr="00307DBE" w:rsidRDefault="00545698" w:rsidP="003E4212">
      <w:pPr>
        <w:spacing w:line="276" w:lineRule="auto"/>
        <w:ind w:left="709"/>
        <w:jc w:val="both"/>
        <w:rPr>
          <w:rFonts w:ascii="Times New Roman" w:hAnsi="Times New Roman"/>
          <w:b/>
        </w:rPr>
      </w:pPr>
    </w:p>
    <w:p w:rsidR="000E7DCB" w:rsidRPr="00307DBE" w:rsidRDefault="000E7DCB" w:rsidP="003E4212">
      <w:pPr>
        <w:spacing w:line="276" w:lineRule="auto"/>
        <w:ind w:left="709"/>
        <w:jc w:val="both"/>
        <w:rPr>
          <w:rFonts w:ascii="Times New Roman" w:hAnsi="Times New Roman"/>
          <w:b/>
        </w:rPr>
      </w:pPr>
    </w:p>
    <w:p w:rsidR="000E7DCB" w:rsidRPr="00307DBE" w:rsidRDefault="000E7DCB" w:rsidP="003E4212">
      <w:pPr>
        <w:spacing w:line="276" w:lineRule="auto"/>
        <w:jc w:val="both"/>
        <w:rPr>
          <w:rFonts w:ascii="Times New Roman" w:hAnsi="Times New Roman"/>
          <w:i/>
          <w:color w:val="00B0F0"/>
        </w:rPr>
      </w:pPr>
      <w:r w:rsidRPr="00307DBE">
        <w:rPr>
          <w:rFonts w:ascii="Times New Roman" w:hAnsi="Times New Roman"/>
          <w:i/>
          <w:color w:val="00B0F0"/>
        </w:rPr>
        <w:lastRenderedPageBreak/>
        <w:tab/>
      </w:r>
      <w:r w:rsidRPr="00307DBE">
        <w:rPr>
          <w:rFonts w:ascii="Times New Roman" w:hAnsi="Times New Roman"/>
          <w:i/>
        </w:rPr>
        <w:t xml:space="preserve">При необходимости, добавить в обязательный перечень такие формы, как </w:t>
      </w:r>
      <w:proofErr w:type="spellStart"/>
      <w:r w:rsidRPr="00307DBE">
        <w:rPr>
          <w:rFonts w:ascii="Times New Roman" w:hAnsi="Times New Roman"/>
          <w:i/>
        </w:rPr>
        <w:t>квесты</w:t>
      </w:r>
      <w:proofErr w:type="spellEnd"/>
      <w:r w:rsidRPr="00307DBE">
        <w:rPr>
          <w:rFonts w:ascii="Times New Roman" w:hAnsi="Times New Roman"/>
          <w:i/>
        </w:rPr>
        <w:t>, дни новых поступлений, социокультурные акции, дни писателя, выставки творческих работ читателей, круглые столы, краеведческие чтения,  кинолектории, встречи с  известными людьми, презентации книг</w:t>
      </w:r>
      <w:r w:rsidR="004D51BA" w:rsidRPr="00307DBE">
        <w:rPr>
          <w:rFonts w:ascii="Times New Roman" w:hAnsi="Times New Roman"/>
          <w:i/>
        </w:rPr>
        <w:t xml:space="preserve"> и т</w:t>
      </w:r>
      <w:r w:rsidR="00923034" w:rsidRPr="00307DBE">
        <w:rPr>
          <w:rFonts w:ascii="Times New Roman" w:hAnsi="Times New Roman"/>
          <w:i/>
        </w:rPr>
        <w:t>.</w:t>
      </w:r>
      <w:r w:rsidR="004D51BA" w:rsidRPr="00307DBE">
        <w:rPr>
          <w:rFonts w:ascii="Times New Roman" w:hAnsi="Times New Roman"/>
          <w:i/>
        </w:rPr>
        <w:t>д</w:t>
      </w:r>
      <w:r w:rsidRPr="00307DBE">
        <w:rPr>
          <w:rFonts w:ascii="Times New Roman" w:hAnsi="Times New Roman"/>
          <w:i/>
        </w:rPr>
        <w:t xml:space="preserve">.  </w:t>
      </w:r>
    </w:p>
    <w:p w:rsidR="000E7DCB" w:rsidRPr="00307DBE" w:rsidRDefault="000E7DCB" w:rsidP="003E4212">
      <w:pPr>
        <w:spacing w:line="276" w:lineRule="auto"/>
        <w:ind w:firstLine="284"/>
        <w:jc w:val="both"/>
        <w:rPr>
          <w:rFonts w:ascii="Times New Roman" w:hAnsi="Times New Roman"/>
          <w:i/>
        </w:rPr>
      </w:pPr>
    </w:p>
    <w:p w:rsidR="000E7DCB" w:rsidRPr="00307DBE" w:rsidRDefault="004D51BA" w:rsidP="003E4212">
      <w:pPr>
        <w:spacing w:line="276" w:lineRule="auto"/>
        <w:ind w:firstLine="567"/>
        <w:jc w:val="both"/>
        <w:rPr>
          <w:rFonts w:ascii="Times New Roman" w:hAnsi="Times New Roman"/>
        </w:rPr>
      </w:pPr>
      <w:r w:rsidRPr="00307DBE">
        <w:rPr>
          <w:rFonts w:ascii="Times New Roman" w:hAnsi="Times New Roman"/>
          <w:b/>
        </w:rPr>
        <w:t>6</w:t>
      </w:r>
      <w:r w:rsidR="000E7DCB" w:rsidRPr="00307DBE">
        <w:rPr>
          <w:rFonts w:ascii="Times New Roman" w:hAnsi="Times New Roman"/>
          <w:b/>
        </w:rPr>
        <w:t>.5.</w:t>
      </w:r>
      <w:r w:rsidR="000E7DCB" w:rsidRPr="00307DBE">
        <w:rPr>
          <w:rFonts w:ascii="Times New Roman" w:hAnsi="Times New Roman"/>
        </w:rPr>
        <w:t xml:space="preserve"> </w:t>
      </w:r>
      <w:r w:rsidR="000E7DCB" w:rsidRPr="00307DBE">
        <w:rPr>
          <w:rFonts w:ascii="Times New Roman" w:hAnsi="Times New Roman"/>
          <w:b/>
        </w:rPr>
        <w:t xml:space="preserve">Продвижение книги и чтения. </w:t>
      </w:r>
      <w:r w:rsidR="00E55993" w:rsidRPr="00307DBE">
        <w:rPr>
          <w:rFonts w:ascii="Times New Roman" w:hAnsi="Times New Roman"/>
          <w:b/>
        </w:rPr>
        <w:t>Функционирование центров чтения</w:t>
      </w:r>
      <w:r w:rsidR="009D6741" w:rsidRPr="00307DBE">
        <w:rPr>
          <w:rFonts w:ascii="Times New Roman" w:hAnsi="Times New Roman"/>
          <w:b/>
        </w:rPr>
        <w:t>.</w:t>
      </w:r>
      <w:r w:rsidR="000E7DCB" w:rsidRPr="00307DBE">
        <w:rPr>
          <w:rFonts w:ascii="Times New Roman" w:hAnsi="Times New Roman"/>
        </w:rPr>
        <w:t xml:space="preserve"> </w:t>
      </w:r>
    </w:p>
    <w:p w:rsidR="000E7DCB" w:rsidRPr="00307DBE" w:rsidRDefault="000E7DCB" w:rsidP="003E4212">
      <w:pPr>
        <w:spacing w:line="276" w:lineRule="auto"/>
        <w:jc w:val="both"/>
        <w:rPr>
          <w:rFonts w:ascii="Times New Roman" w:hAnsi="Times New Roman"/>
          <w:i/>
        </w:rPr>
      </w:pPr>
    </w:p>
    <w:p w:rsidR="00C71A4A" w:rsidRPr="008C417A" w:rsidRDefault="00C71A4A" w:rsidP="003E4212">
      <w:pPr>
        <w:pStyle w:val="a6"/>
        <w:spacing w:line="276" w:lineRule="auto"/>
        <w:ind w:left="0"/>
        <w:jc w:val="both"/>
        <w:rPr>
          <w:rFonts w:ascii="Times New Roman" w:hAnsi="Times New Roman"/>
          <w:color w:val="000000"/>
          <w:shd w:val="clear" w:color="auto" w:fill="FFFFFF"/>
        </w:rPr>
      </w:pPr>
      <w:r w:rsidRPr="00307DBE">
        <w:rPr>
          <w:rFonts w:ascii="Times New Roman" w:hAnsi="Times New Roman"/>
          <w:color w:val="000000"/>
          <w:shd w:val="clear" w:color="auto" w:fill="FFFFFF"/>
        </w:rPr>
        <w:tab/>
      </w:r>
      <w:r w:rsidR="002E4C62" w:rsidRPr="008C417A">
        <w:rPr>
          <w:rFonts w:ascii="Times New Roman" w:hAnsi="Times New Roman"/>
        </w:rPr>
        <w:t xml:space="preserve">Продвижение книги и чтения является стратегическим направлением библиотечного дела. Для этого в библиотеках используют разнообразные формы работы. </w:t>
      </w:r>
      <w:r w:rsidRPr="008C417A">
        <w:rPr>
          <w:rFonts w:ascii="Times New Roman" w:hAnsi="Times New Roman"/>
          <w:color w:val="000000"/>
          <w:shd w:val="clear" w:color="auto" w:fill="FFFFFF"/>
        </w:rPr>
        <w:t xml:space="preserve">Литературное объединение </w:t>
      </w:r>
      <w:r w:rsidRPr="008C417A">
        <w:rPr>
          <w:rFonts w:ascii="Times New Roman" w:hAnsi="Times New Roman"/>
          <w:b/>
          <w:color w:val="000000"/>
          <w:shd w:val="clear" w:color="auto" w:fill="FFFFFF"/>
        </w:rPr>
        <w:t>"Авторский клуб"</w:t>
      </w:r>
      <w:r w:rsidRPr="008C417A">
        <w:rPr>
          <w:rFonts w:ascii="Times New Roman" w:hAnsi="Times New Roman"/>
          <w:color w:val="000000"/>
          <w:shd w:val="clear" w:color="auto" w:fill="FFFFFF"/>
        </w:rPr>
        <w:t xml:space="preserve"> действующее при МЦБ в течени</w:t>
      </w:r>
      <w:proofErr w:type="gramStart"/>
      <w:r w:rsidRPr="008C417A">
        <w:rPr>
          <w:rFonts w:ascii="Times New Roman" w:hAnsi="Times New Roman"/>
          <w:color w:val="000000"/>
          <w:shd w:val="clear" w:color="auto" w:fill="FFFFFF"/>
        </w:rPr>
        <w:t>и</w:t>
      </w:r>
      <w:proofErr w:type="gramEnd"/>
      <w:r w:rsidRPr="008C417A">
        <w:rPr>
          <w:rFonts w:ascii="Times New Roman" w:hAnsi="Times New Roman"/>
          <w:color w:val="000000"/>
          <w:shd w:val="clear" w:color="auto" w:fill="FFFFFF"/>
        </w:rPr>
        <w:t xml:space="preserve"> года  в </w:t>
      </w:r>
      <w:proofErr w:type="spellStart"/>
      <w:r w:rsidRPr="008C417A">
        <w:rPr>
          <w:rFonts w:ascii="Times New Roman" w:hAnsi="Times New Roman"/>
          <w:color w:val="000000"/>
          <w:shd w:val="clear" w:color="auto" w:fill="FFFFFF"/>
        </w:rPr>
        <w:t>соцсетях</w:t>
      </w:r>
      <w:proofErr w:type="spellEnd"/>
      <w:r w:rsidRPr="008C417A">
        <w:rPr>
          <w:rFonts w:ascii="Times New Roman" w:hAnsi="Times New Roman"/>
          <w:color w:val="000000"/>
          <w:shd w:val="clear" w:color="auto" w:fill="FFFFFF"/>
        </w:rPr>
        <w:t xml:space="preserve"> размещало видеоролики посвященные </w:t>
      </w:r>
      <w:proofErr w:type="spellStart"/>
      <w:r w:rsidRPr="008C417A">
        <w:rPr>
          <w:rFonts w:ascii="Times New Roman" w:hAnsi="Times New Roman"/>
          <w:color w:val="000000"/>
          <w:shd w:val="clear" w:color="auto" w:fill="FFFFFF"/>
        </w:rPr>
        <w:t>егорлыкским</w:t>
      </w:r>
      <w:proofErr w:type="spellEnd"/>
      <w:r w:rsidRPr="008C417A">
        <w:rPr>
          <w:rFonts w:ascii="Times New Roman" w:hAnsi="Times New Roman"/>
          <w:color w:val="000000"/>
          <w:shd w:val="clear" w:color="auto" w:fill="FFFFFF"/>
        </w:rPr>
        <w:t xml:space="preserve"> поэтам. </w:t>
      </w:r>
    </w:p>
    <w:p w:rsidR="00A909F7" w:rsidRPr="00307DBE" w:rsidRDefault="00A909F7" w:rsidP="003E4212">
      <w:pPr>
        <w:spacing w:line="276" w:lineRule="auto"/>
        <w:jc w:val="both"/>
        <w:rPr>
          <w:rFonts w:ascii="Times New Roman" w:hAnsi="Times New Roman"/>
          <w:color w:val="000000"/>
          <w:shd w:val="clear" w:color="auto" w:fill="FFFFFF"/>
        </w:rPr>
      </w:pPr>
      <w:r w:rsidRPr="00307DBE">
        <w:rPr>
          <w:rFonts w:ascii="Times New Roman" w:hAnsi="Times New Roman"/>
          <w:b/>
        </w:rPr>
        <w:tab/>
      </w:r>
      <w:r w:rsidRPr="00307DBE">
        <w:rPr>
          <w:rFonts w:ascii="Times New Roman" w:hAnsi="Times New Roman"/>
        </w:rPr>
        <w:t xml:space="preserve">Детская библиотека, чтобы привлечь к чтению новых читателей, повысить статус библиотеки, активизировать интерес к книге, продолжала работу, в рамках библиотечных проектов </w:t>
      </w:r>
      <w:r w:rsidRPr="00307DBE">
        <w:rPr>
          <w:rFonts w:ascii="Times New Roman" w:hAnsi="Times New Roman"/>
          <w:color w:val="000000"/>
          <w:shd w:val="clear" w:color="auto" w:fill="FFFFFF"/>
        </w:rPr>
        <w:t xml:space="preserve">по организации летнего чтения и досуга детей и подростков: </w:t>
      </w:r>
      <w:r w:rsidRPr="00307DBE">
        <w:rPr>
          <w:rFonts w:ascii="Times New Roman" w:hAnsi="Times New Roman"/>
          <w:b/>
        </w:rPr>
        <w:t xml:space="preserve">«Пусть всегда будет КНИГА», </w:t>
      </w:r>
      <w:r w:rsidRPr="00307DBE">
        <w:rPr>
          <w:rFonts w:ascii="Times New Roman" w:hAnsi="Times New Roman"/>
        </w:rPr>
        <w:t xml:space="preserve">в рамках областной программы </w:t>
      </w:r>
      <w:r w:rsidRPr="00307DBE">
        <w:rPr>
          <w:rFonts w:ascii="Times New Roman" w:hAnsi="Times New Roman"/>
          <w:b/>
        </w:rPr>
        <w:t xml:space="preserve">«Пятая четверть» </w:t>
      </w:r>
      <w:r w:rsidRPr="00307DBE">
        <w:rPr>
          <w:rFonts w:ascii="Times New Roman" w:hAnsi="Times New Roman"/>
        </w:rPr>
        <w:t xml:space="preserve">и </w:t>
      </w:r>
      <w:r w:rsidRPr="00307DBE">
        <w:rPr>
          <w:rFonts w:ascii="Times New Roman" w:hAnsi="Times New Roman"/>
          <w:b/>
        </w:rPr>
        <w:t xml:space="preserve"> </w:t>
      </w:r>
      <w:r w:rsidRPr="00307DBE">
        <w:rPr>
          <w:rFonts w:ascii="Times New Roman" w:hAnsi="Times New Roman"/>
        </w:rPr>
        <w:t xml:space="preserve">библиотечный проект по краеведческому воспитанию детей и подростков </w:t>
      </w:r>
      <w:r w:rsidRPr="00307DBE">
        <w:rPr>
          <w:rFonts w:ascii="Times New Roman" w:hAnsi="Times New Roman"/>
          <w:b/>
          <w:kern w:val="1"/>
        </w:rPr>
        <w:t xml:space="preserve">«В стороне, мне близкой и родной». </w:t>
      </w:r>
      <w:r w:rsidRPr="00307DBE">
        <w:rPr>
          <w:rFonts w:ascii="Times New Roman" w:hAnsi="Times New Roman"/>
          <w:kern w:val="1"/>
        </w:rPr>
        <w:t xml:space="preserve">В рамках этих проектов </w:t>
      </w:r>
      <w:r w:rsidRPr="00307DBE">
        <w:rPr>
          <w:rFonts w:ascii="Times New Roman" w:hAnsi="Times New Roman"/>
        </w:rPr>
        <w:t xml:space="preserve">работал летний литературный </w:t>
      </w:r>
      <w:proofErr w:type="spellStart"/>
      <w:r w:rsidRPr="00307DBE">
        <w:rPr>
          <w:rFonts w:ascii="Times New Roman" w:hAnsi="Times New Roman"/>
        </w:rPr>
        <w:t>видеоклуб</w:t>
      </w:r>
      <w:proofErr w:type="spellEnd"/>
      <w:r w:rsidRPr="00307DBE">
        <w:rPr>
          <w:rFonts w:ascii="Times New Roman" w:hAnsi="Times New Roman"/>
        </w:rPr>
        <w:t xml:space="preserve"> </w:t>
      </w:r>
      <w:r w:rsidRPr="00307DBE">
        <w:rPr>
          <w:rFonts w:ascii="Times New Roman" w:hAnsi="Times New Roman"/>
          <w:b/>
        </w:rPr>
        <w:t xml:space="preserve">«Чудо в книге и на экране» </w:t>
      </w:r>
      <w:r w:rsidRPr="00307DBE">
        <w:rPr>
          <w:rFonts w:ascii="Times New Roman" w:hAnsi="Times New Roman"/>
        </w:rPr>
        <w:t>см. в разделе</w:t>
      </w:r>
      <w:r w:rsidRPr="00307DBE">
        <w:rPr>
          <w:rFonts w:ascii="Times New Roman" w:hAnsi="Times New Roman"/>
          <w:b/>
        </w:rPr>
        <w:t xml:space="preserve"> Эстетическое воспитание, популяризация классической литературы и качественной современной художественной словесности</w:t>
      </w:r>
      <w:r w:rsidRPr="00307DBE">
        <w:rPr>
          <w:rFonts w:ascii="Times New Roman" w:hAnsi="Times New Roman"/>
        </w:rPr>
        <w:t xml:space="preserve">, а также клуб </w:t>
      </w:r>
      <w:r w:rsidRPr="00307DBE">
        <w:rPr>
          <w:rFonts w:ascii="Times New Roman" w:hAnsi="Times New Roman"/>
          <w:b/>
        </w:rPr>
        <w:t>«Юный краевед»</w:t>
      </w:r>
    </w:p>
    <w:p w:rsidR="000E7DCB" w:rsidRPr="00307DBE" w:rsidRDefault="000E7DCB" w:rsidP="003E4212">
      <w:pPr>
        <w:spacing w:line="276" w:lineRule="auto"/>
        <w:jc w:val="both"/>
        <w:rPr>
          <w:rFonts w:ascii="Times New Roman" w:hAnsi="Times New Roman"/>
          <w:i/>
        </w:rPr>
      </w:pPr>
    </w:p>
    <w:p w:rsidR="000E7DCB" w:rsidRPr="00307DBE" w:rsidRDefault="004D51BA" w:rsidP="003E4212">
      <w:pPr>
        <w:spacing w:line="276" w:lineRule="auto"/>
        <w:ind w:firstLine="567"/>
        <w:jc w:val="both"/>
        <w:rPr>
          <w:rFonts w:ascii="Times New Roman" w:hAnsi="Times New Roman"/>
        </w:rPr>
      </w:pPr>
      <w:r w:rsidRPr="00307DBE">
        <w:rPr>
          <w:rFonts w:ascii="Times New Roman" w:hAnsi="Times New Roman"/>
          <w:b/>
        </w:rPr>
        <w:t>6</w:t>
      </w:r>
      <w:r w:rsidR="000E7DCB" w:rsidRPr="00307DBE">
        <w:rPr>
          <w:rFonts w:ascii="Times New Roman" w:hAnsi="Times New Roman"/>
          <w:b/>
        </w:rPr>
        <w:t>.6</w:t>
      </w:r>
      <w:r w:rsidR="000E7DCB" w:rsidRPr="00307DBE">
        <w:rPr>
          <w:rFonts w:ascii="Times New Roman" w:hAnsi="Times New Roman"/>
        </w:rPr>
        <w:t>. Обслуживание удаленных пользователей</w:t>
      </w:r>
    </w:p>
    <w:p w:rsidR="00031368" w:rsidRPr="00307DBE" w:rsidRDefault="00031368" w:rsidP="003E4212">
      <w:pPr>
        <w:spacing w:line="276" w:lineRule="auto"/>
        <w:jc w:val="both"/>
        <w:rPr>
          <w:rFonts w:ascii="Times New Roman" w:hAnsi="Times New Roman"/>
          <w:i/>
        </w:rPr>
      </w:pPr>
      <w:r w:rsidRPr="00307DBE">
        <w:rPr>
          <w:rFonts w:ascii="Times New Roman" w:hAnsi="Times New Roman"/>
          <w:i/>
        </w:rPr>
        <w:t>Проанализировать и отразить наиболее эффективные формы  и методы обслуживания, основные проблемы и направления развития.</w:t>
      </w:r>
    </w:p>
    <w:p w:rsidR="00A909F7" w:rsidRPr="00307DBE" w:rsidRDefault="00A909F7" w:rsidP="003E4212">
      <w:pPr>
        <w:spacing w:line="276" w:lineRule="auto"/>
        <w:ind w:firstLine="510"/>
        <w:jc w:val="both"/>
        <w:rPr>
          <w:rFonts w:ascii="Times New Roman" w:hAnsi="Times New Roman"/>
        </w:rPr>
      </w:pPr>
      <w:r w:rsidRPr="00307DBE">
        <w:rPr>
          <w:rFonts w:ascii="Times New Roman" w:hAnsi="Times New Roman"/>
        </w:rPr>
        <w:t xml:space="preserve">Обслуживание удаленных пользователей ведется библиотеками </w:t>
      </w:r>
      <w:proofErr w:type="spellStart"/>
      <w:r w:rsidRPr="00307DBE">
        <w:rPr>
          <w:rFonts w:ascii="Times New Roman" w:hAnsi="Times New Roman"/>
        </w:rPr>
        <w:t>Егорлыкского</w:t>
      </w:r>
      <w:proofErr w:type="spellEnd"/>
      <w:r w:rsidRPr="00307DBE">
        <w:rPr>
          <w:rFonts w:ascii="Times New Roman" w:hAnsi="Times New Roman"/>
        </w:rPr>
        <w:t xml:space="preserve"> района по нескольким направлениям:</w:t>
      </w:r>
    </w:p>
    <w:p w:rsidR="00A909F7" w:rsidRPr="00307DBE" w:rsidRDefault="00A909F7" w:rsidP="00281BF6">
      <w:pPr>
        <w:pStyle w:val="a6"/>
        <w:numPr>
          <w:ilvl w:val="0"/>
          <w:numId w:val="15"/>
        </w:numPr>
        <w:spacing w:line="276" w:lineRule="auto"/>
        <w:jc w:val="both"/>
        <w:rPr>
          <w:rFonts w:ascii="Times New Roman" w:hAnsi="Times New Roman"/>
        </w:rPr>
      </w:pPr>
      <w:r w:rsidRPr="00307DBE">
        <w:rPr>
          <w:rFonts w:ascii="Times New Roman" w:hAnsi="Times New Roman"/>
        </w:rPr>
        <w:t xml:space="preserve">электронная доставка документа в режиме удаленного доступа. Пользователь может обратиться за интересующими его документами, как в самой библиотеке, так и по электронной почте или зарегистрировавшись на сайте. При выполнении запросов используются -   СПС «Консультант Плюс», фонды библиотек </w:t>
      </w:r>
      <w:proofErr w:type="spellStart"/>
      <w:r w:rsidRPr="00307DBE">
        <w:rPr>
          <w:rFonts w:ascii="Times New Roman" w:hAnsi="Times New Roman"/>
        </w:rPr>
        <w:t>Егорлыкского</w:t>
      </w:r>
      <w:proofErr w:type="spellEnd"/>
      <w:r w:rsidRPr="00307DBE">
        <w:rPr>
          <w:rFonts w:ascii="Times New Roman" w:hAnsi="Times New Roman"/>
        </w:rPr>
        <w:t xml:space="preserve"> района, фонд ДГПБ, а также фонды других библиотек России;</w:t>
      </w:r>
    </w:p>
    <w:p w:rsidR="00A909F7" w:rsidRPr="00307DBE" w:rsidRDefault="00A909F7" w:rsidP="00281BF6">
      <w:pPr>
        <w:pStyle w:val="a6"/>
        <w:numPr>
          <w:ilvl w:val="0"/>
          <w:numId w:val="15"/>
        </w:numPr>
        <w:spacing w:line="276" w:lineRule="auto"/>
        <w:jc w:val="both"/>
        <w:rPr>
          <w:rFonts w:ascii="Times New Roman" w:hAnsi="Times New Roman"/>
        </w:rPr>
      </w:pPr>
      <w:r w:rsidRPr="00307DBE">
        <w:rPr>
          <w:rFonts w:ascii="Times New Roman" w:hAnsi="Times New Roman"/>
        </w:rPr>
        <w:t>размещение информационных материалов на сайте библиотеки и в социальных сетях.</w:t>
      </w:r>
    </w:p>
    <w:p w:rsidR="00031368" w:rsidRPr="008C417A" w:rsidRDefault="002E4C62" w:rsidP="008C417A">
      <w:pPr>
        <w:spacing w:line="276" w:lineRule="auto"/>
        <w:ind w:firstLine="567"/>
        <w:jc w:val="both"/>
        <w:rPr>
          <w:rFonts w:ascii="Times New Roman" w:hAnsi="Times New Roman"/>
        </w:rPr>
      </w:pPr>
      <w:r w:rsidRPr="008C417A">
        <w:rPr>
          <w:rFonts w:ascii="Times New Roman" w:hAnsi="Times New Roman"/>
        </w:rPr>
        <w:t xml:space="preserve">Муниципальные библиотеки </w:t>
      </w:r>
      <w:proofErr w:type="spellStart"/>
      <w:r w:rsidRPr="008C417A">
        <w:rPr>
          <w:rFonts w:ascii="Times New Roman" w:hAnsi="Times New Roman"/>
        </w:rPr>
        <w:t>Егорлыкского</w:t>
      </w:r>
      <w:proofErr w:type="spellEnd"/>
      <w:r w:rsidRPr="008C417A">
        <w:rPr>
          <w:rFonts w:ascii="Times New Roman" w:hAnsi="Times New Roman"/>
        </w:rPr>
        <w:t xml:space="preserve"> района ведут активную работу по обслуживанию удаленных пользователей. МБУК ЕР «МЦБ» имеет 1 сайт, в социальных сетях представлено 16 библиотек, работает 5 групп. </w:t>
      </w:r>
      <w:r w:rsidR="00A909F7" w:rsidRPr="008C417A">
        <w:rPr>
          <w:rFonts w:ascii="Times New Roman" w:hAnsi="Times New Roman"/>
        </w:rPr>
        <w:t>На сайте и социальных сетях «</w:t>
      </w:r>
      <w:proofErr w:type="spellStart"/>
      <w:r w:rsidR="00A909F7" w:rsidRPr="008C417A">
        <w:rPr>
          <w:rFonts w:ascii="Times New Roman" w:hAnsi="Times New Roman"/>
        </w:rPr>
        <w:t>ВКонтакте</w:t>
      </w:r>
      <w:proofErr w:type="spellEnd"/>
      <w:r w:rsidR="00A909F7" w:rsidRPr="008C417A">
        <w:rPr>
          <w:rFonts w:ascii="Times New Roman" w:hAnsi="Times New Roman"/>
        </w:rPr>
        <w:t xml:space="preserve">» и «Одноклассники» все библиотеки проводили онлайн-выставки, </w:t>
      </w:r>
      <w:proofErr w:type="spellStart"/>
      <w:r w:rsidR="00A909F7" w:rsidRPr="008C417A">
        <w:rPr>
          <w:rFonts w:ascii="Times New Roman" w:hAnsi="Times New Roman"/>
        </w:rPr>
        <w:t>видеообзоры</w:t>
      </w:r>
      <w:proofErr w:type="spellEnd"/>
      <w:r w:rsidR="00A909F7" w:rsidRPr="008C417A">
        <w:rPr>
          <w:rFonts w:ascii="Times New Roman" w:hAnsi="Times New Roman"/>
        </w:rPr>
        <w:t>, исторические и информационные часы, онлайн-чтения, виртуальные экскурсии и др. принимали участие в Международных, Всероссийских, Межрегиональных мероприятиях, конкурсах, акциях.</w:t>
      </w:r>
    </w:p>
    <w:p w:rsidR="00A909F7" w:rsidRPr="008C417A" w:rsidRDefault="00A909F7" w:rsidP="008C417A">
      <w:pPr>
        <w:spacing w:line="276" w:lineRule="auto"/>
        <w:ind w:firstLine="708"/>
        <w:jc w:val="both"/>
        <w:rPr>
          <w:rFonts w:ascii="Times New Roman" w:hAnsi="Times New Roman"/>
        </w:rPr>
      </w:pPr>
      <w:r w:rsidRPr="008C417A">
        <w:rPr>
          <w:rFonts w:ascii="Times New Roman" w:hAnsi="Times New Roman"/>
        </w:rPr>
        <w:t xml:space="preserve">На главной странице сайта библиотеки:  </w:t>
      </w:r>
      <w:hyperlink r:id="rId22" w:history="1">
        <w:r w:rsidRPr="008C417A">
          <w:rPr>
            <w:rStyle w:val="af8"/>
            <w:rFonts w:ascii="Times New Roman" w:hAnsi="Times New Roman"/>
          </w:rPr>
          <w:t>http://www.egdetbib.ru/</w:t>
        </w:r>
      </w:hyperlink>
      <w:r w:rsidR="008C417A">
        <w:rPr>
          <w:rFonts w:ascii="Times New Roman" w:hAnsi="Times New Roman"/>
        </w:rPr>
        <w:t>,  в «Л</w:t>
      </w:r>
      <w:r w:rsidRPr="008C417A">
        <w:rPr>
          <w:rFonts w:ascii="Times New Roman" w:hAnsi="Times New Roman"/>
        </w:rPr>
        <w:t>енте новостей», отражаются события, происходящие в муниципальных библиотеках.</w:t>
      </w:r>
    </w:p>
    <w:p w:rsidR="00A909F7" w:rsidRPr="008C417A" w:rsidRDefault="00B90378" w:rsidP="008C417A">
      <w:pPr>
        <w:spacing w:line="276" w:lineRule="auto"/>
        <w:ind w:left="360" w:firstLine="348"/>
        <w:jc w:val="both"/>
        <w:rPr>
          <w:rFonts w:ascii="Times New Roman" w:hAnsi="Times New Roman"/>
        </w:rPr>
      </w:pPr>
      <w:r w:rsidRPr="008C417A">
        <w:rPr>
          <w:rFonts w:ascii="Times New Roman" w:hAnsi="Times New Roman"/>
        </w:rPr>
        <w:t>В 2023</w:t>
      </w:r>
      <w:r w:rsidR="00A909F7" w:rsidRPr="008C417A">
        <w:rPr>
          <w:rFonts w:ascii="Times New Roman" w:hAnsi="Times New Roman"/>
        </w:rPr>
        <w:t xml:space="preserve"> году</w:t>
      </w:r>
      <w:r w:rsidR="008C417A">
        <w:rPr>
          <w:rFonts w:ascii="Times New Roman" w:hAnsi="Times New Roman"/>
        </w:rPr>
        <w:t>,</w:t>
      </w:r>
      <w:r w:rsidR="00A909F7" w:rsidRPr="008C417A">
        <w:rPr>
          <w:rFonts w:ascii="Times New Roman" w:hAnsi="Times New Roman"/>
        </w:rPr>
        <w:t xml:space="preserve"> </w:t>
      </w:r>
      <w:proofErr w:type="gramStart"/>
      <w:r w:rsidR="00A909F7" w:rsidRPr="008C417A">
        <w:rPr>
          <w:rFonts w:ascii="Times New Roman" w:hAnsi="Times New Roman"/>
        </w:rPr>
        <w:t>опубликованы</w:t>
      </w:r>
      <w:proofErr w:type="gramEnd"/>
      <w:r w:rsidR="00A909F7" w:rsidRPr="008C417A">
        <w:rPr>
          <w:rFonts w:ascii="Times New Roman" w:hAnsi="Times New Roman"/>
        </w:rPr>
        <w:t xml:space="preserve">: </w:t>
      </w:r>
    </w:p>
    <w:p w:rsidR="00A909F7" w:rsidRPr="008C417A" w:rsidRDefault="00A909F7" w:rsidP="008C417A">
      <w:pPr>
        <w:pStyle w:val="a6"/>
        <w:numPr>
          <w:ilvl w:val="0"/>
          <w:numId w:val="14"/>
        </w:numPr>
        <w:spacing w:after="160" w:line="276" w:lineRule="auto"/>
        <w:jc w:val="both"/>
        <w:rPr>
          <w:rFonts w:ascii="Times New Roman" w:hAnsi="Times New Roman"/>
          <w:color w:val="000000"/>
          <w:shd w:val="clear" w:color="auto" w:fill="FFFFFF"/>
        </w:rPr>
      </w:pPr>
      <w:r w:rsidRPr="008C417A">
        <w:rPr>
          <w:rFonts w:ascii="Times New Roman" w:hAnsi="Times New Roman"/>
          <w:color w:val="000000"/>
          <w:shd w:val="clear" w:color="auto" w:fill="FFFFFF"/>
        </w:rPr>
        <w:t xml:space="preserve"> «Новые книги для Вас» - обзор новинок;</w:t>
      </w:r>
    </w:p>
    <w:p w:rsidR="00A909F7" w:rsidRPr="008C417A" w:rsidRDefault="00A909F7" w:rsidP="008C417A">
      <w:pPr>
        <w:pStyle w:val="a6"/>
        <w:numPr>
          <w:ilvl w:val="0"/>
          <w:numId w:val="14"/>
        </w:numPr>
        <w:spacing w:after="160" w:line="276" w:lineRule="auto"/>
        <w:jc w:val="both"/>
        <w:rPr>
          <w:rFonts w:ascii="Times New Roman" w:hAnsi="Times New Roman"/>
          <w:color w:val="000000"/>
          <w:shd w:val="clear" w:color="auto" w:fill="FFFFFF"/>
        </w:rPr>
      </w:pPr>
      <w:r w:rsidRPr="008C417A">
        <w:rPr>
          <w:rFonts w:ascii="Times New Roman" w:hAnsi="Times New Roman"/>
          <w:color w:val="000000"/>
          <w:shd w:val="clear" w:color="auto" w:fill="FFFFFF"/>
        </w:rPr>
        <w:lastRenderedPageBreak/>
        <w:t xml:space="preserve">Календарь знаменательных и памятных дат </w:t>
      </w:r>
      <w:proofErr w:type="spellStart"/>
      <w:r w:rsidRPr="008C417A">
        <w:rPr>
          <w:rFonts w:ascii="Times New Roman" w:hAnsi="Times New Roman"/>
          <w:color w:val="000000"/>
          <w:shd w:val="clear" w:color="auto" w:fill="FFFFFF"/>
        </w:rPr>
        <w:t>Егорлыкского</w:t>
      </w:r>
      <w:proofErr w:type="spellEnd"/>
      <w:r w:rsidRPr="008C417A">
        <w:rPr>
          <w:rFonts w:ascii="Times New Roman" w:hAnsi="Times New Roman"/>
          <w:color w:val="000000"/>
          <w:shd w:val="clear" w:color="auto" w:fill="FFFFFF"/>
        </w:rPr>
        <w:t xml:space="preserve"> рай</w:t>
      </w:r>
      <w:r w:rsidR="00B90378" w:rsidRPr="008C417A">
        <w:rPr>
          <w:rFonts w:ascii="Times New Roman" w:hAnsi="Times New Roman"/>
          <w:color w:val="000000"/>
          <w:shd w:val="clear" w:color="auto" w:fill="FFFFFF"/>
        </w:rPr>
        <w:t>она на 2023</w:t>
      </w:r>
      <w:r w:rsidRPr="008C417A">
        <w:rPr>
          <w:rFonts w:ascii="Times New Roman" w:hAnsi="Times New Roman"/>
          <w:color w:val="000000"/>
          <w:shd w:val="clear" w:color="auto" w:fill="FFFFFF"/>
        </w:rPr>
        <w:t xml:space="preserve"> год» и др</w:t>
      </w:r>
      <w:proofErr w:type="gramStart"/>
      <w:r w:rsidRPr="008C417A">
        <w:rPr>
          <w:rFonts w:ascii="Times New Roman" w:hAnsi="Times New Roman"/>
          <w:color w:val="000000"/>
          <w:shd w:val="clear" w:color="auto" w:fill="FFFFFF"/>
        </w:rPr>
        <w:t>..</w:t>
      </w:r>
      <w:proofErr w:type="gramEnd"/>
    </w:p>
    <w:p w:rsidR="00F732B7" w:rsidRPr="008C417A" w:rsidRDefault="00A909F7" w:rsidP="008C417A">
      <w:pPr>
        <w:pStyle w:val="a6"/>
        <w:spacing w:after="160" w:line="276" w:lineRule="auto"/>
        <w:ind w:left="0"/>
        <w:jc w:val="both"/>
        <w:rPr>
          <w:rFonts w:ascii="Times New Roman" w:hAnsi="Times New Roman"/>
        </w:rPr>
      </w:pPr>
      <w:r w:rsidRPr="008C417A">
        <w:rPr>
          <w:rFonts w:ascii="Times New Roman" w:hAnsi="Times New Roman"/>
          <w:color w:val="000000"/>
          <w:shd w:val="clear" w:color="auto" w:fill="FFFFFF"/>
        </w:rPr>
        <w:tab/>
      </w:r>
      <w:r w:rsidRPr="008C417A">
        <w:rPr>
          <w:rFonts w:ascii="Times New Roman" w:hAnsi="Times New Roman"/>
        </w:rPr>
        <w:t xml:space="preserve">МЦБ и ДБ вели активную работу в </w:t>
      </w:r>
      <w:proofErr w:type="spellStart"/>
      <w:r w:rsidRPr="008C417A">
        <w:rPr>
          <w:rFonts w:ascii="Times New Roman" w:hAnsi="Times New Roman"/>
        </w:rPr>
        <w:t>соц</w:t>
      </w:r>
      <w:proofErr w:type="gramStart"/>
      <w:r w:rsidRPr="008C417A">
        <w:rPr>
          <w:rFonts w:ascii="Times New Roman" w:hAnsi="Times New Roman"/>
        </w:rPr>
        <w:t>.с</w:t>
      </w:r>
      <w:proofErr w:type="gramEnd"/>
      <w:r w:rsidRPr="008C417A">
        <w:rPr>
          <w:rFonts w:ascii="Times New Roman" w:hAnsi="Times New Roman"/>
        </w:rPr>
        <w:t>етях</w:t>
      </w:r>
      <w:proofErr w:type="spellEnd"/>
      <w:r w:rsidRPr="008C417A">
        <w:rPr>
          <w:rFonts w:ascii="Times New Roman" w:hAnsi="Times New Roman"/>
        </w:rPr>
        <w:t xml:space="preserve">, старались предоставлять качественный контент, который способствовал увеличению количества подписчиков. </w:t>
      </w:r>
      <w:r w:rsidR="00F732B7" w:rsidRPr="008C417A">
        <w:rPr>
          <w:rFonts w:ascii="Times New Roman" w:hAnsi="Times New Roman"/>
        </w:rPr>
        <w:t xml:space="preserve"> На  странице  МБУК ЕКР «МЦБ» </w:t>
      </w:r>
      <w:hyperlink r:id="rId23" w:history="1">
        <w:r w:rsidR="00F732B7" w:rsidRPr="008C417A">
          <w:rPr>
            <w:rStyle w:val="af8"/>
            <w:rFonts w:ascii="Times New Roman" w:hAnsi="Times New Roman"/>
          </w:rPr>
          <w:t>https://vk.com/biblio23</w:t>
        </w:r>
      </w:hyperlink>
      <w:r w:rsidR="00F732B7" w:rsidRPr="008C417A">
        <w:rPr>
          <w:rFonts w:ascii="Times New Roman" w:hAnsi="Times New Roman"/>
        </w:rPr>
        <w:t xml:space="preserve">, особой популярностью среди подписчиков  пользуется рубрика «Книжный юбилей».  На странице Егорлыкская библиотека </w:t>
      </w:r>
      <w:hyperlink r:id="rId24" w:history="1">
        <w:r w:rsidR="00F732B7" w:rsidRPr="008C417A">
          <w:rPr>
            <w:rStyle w:val="af8"/>
            <w:rFonts w:ascii="Times New Roman" w:hAnsi="Times New Roman"/>
          </w:rPr>
          <w:t>https://vk.com/egorlyxkayabiblioteka</w:t>
        </w:r>
      </w:hyperlink>
      <w:r w:rsidR="00F732B7" w:rsidRPr="008C417A">
        <w:rPr>
          <w:rFonts w:ascii="Times New Roman" w:hAnsi="Times New Roman"/>
        </w:rPr>
        <w:t>, в рубрике «Краеведческие среды» размещаются статьи из архива районной газеты «Заря», так же очень популярн</w:t>
      </w:r>
      <w:r w:rsidR="000D4D53" w:rsidRPr="008C417A">
        <w:rPr>
          <w:rFonts w:ascii="Times New Roman" w:hAnsi="Times New Roman"/>
        </w:rPr>
        <w:t>ы</w:t>
      </w:r>
      <w:r w:rsidR="00F732B7" w:rsidRPr="008C417A">
        <w:rPr>
          <w:rFonts w:ascii="Times New Roman" w:hAnsi="Times New Roman"/>
        </w:rPr>
        <w:t xml:space="preserve"> среди гостей контакта, каждая публикация набирает в среднем около 500 просмотров.</w:t>
      </w:r>
    </w:p>
    <w:p w:rsidR="008C417A" w:rsidRDefault="00F732B7" w:rsidP="008C417A">
      <w:pPr>
        <w:pStyle w:val="a6"/>
        <w:spacing w:after="160" w:line="276" w:lineRule="auto"/>
        <w:ind w:left="0"/>
        <w:jc w:val="both"/>
        <w:rPr>
          <w:rFonts w:ascii="Times New Roman" w:hAnsi="Times New Roman"/>
        </w:rPr>
      </w:pPr>
      <w:r w:rsidRPr="008C417A">
        <w:rPr>
          <w:rFonts w:ascii="Times New Roman" w:hAnsi="Times New Roman"/>
        </w:rPr>
        <w:tab/>
      </w:r>
      <w:r w:rsidR="00A909F7" w:rsidRPr="008C417A">
        <w:rPr>
          <w:rFonts w:ascii="Times New Roman" w:hAnsi="Times New Roman"/>
        </w:rPr>
        <w:t>Пользователи Егорлыкской МЦБ, имеют возможность получать</w:t>
      </w:r>
      <w:r w:rsidRPr="008C417A">
        <w:rPr>
          <w:rFonts w:ascii="Times New Roman" w:hAnsi="Times New Roman"/>
        </w:rPr>
        <w:t xml:space="preserve"> информацию дистанционно, в 2023</w:t>
      </w:r>
      <w:r w:rsidR="00A909F7" w:rsidRPr="008C417A">
        <w:rPr>
          <w:rFonts w:ascii="Times New Roman" w:hAnsi="Times New Roman"/>
        </w:rPr>
        <w:t xml:space="preserve"> г. было выполнено 411 запросов.  Информация предоставлялась как по телефону, так и по электронной почте.</w:t>
      </w:r>
      <w:r w:rsidR="000D4D53" w:rsidRPr="008C417A">
        <w:rPr>
          <w:rFonts w:ascii="Times New Roman" w:hAnsi="Times New Roman"/>
        </w:rPr>
        <w:t xml:space="preserve"> </w:t>
      </w:r>
      <w:r w:rsidR="00A909F7" w:rsidRPr="008C417A">
        <w:rPr>
          <w:rFonts w:ascii="Times New Roman" w:hAnsi="Times New Roman"/>
        </w:rPr>
        <w:t xml:space="preserve">В отчетном году особое внимание уделялось индивидуальному информированию читателей через группу в сети  </w:t>
      </w:r>
      <w:proofErr w:type="spellStart"/>
      <w:r w:rsidR="00A909F7" w:rsidRPr="008C417A">
        <w:rPr>
          <w:rFonts w:ascii="Times New Roman" w:hAnsi="Times New Roman"/>
        </w:rPr>
        <w:t>Вацап</w:t>
      </w:r>
      <w:proofErr w:type="spellEnd"/>
      <w:r w:rsidR="00A909F7" w:rsidRPr="008C417A">
        <w:rPr>
          <w:rFonts w:ascii="Times New Roman" w:hAnsi="Times New Roman"/>
        </w:rPr>
        <w:t>. На таком информировании состоит 27  пользователей библиотеки в возрасте от 18 до 70 лет - это студенты - заочники, служащие, пенсионеры.</w:t>
      </w:r>
    </w:p>
    <w:p w:rsidR="008C417A" w:rsidRDefault="008C417A" w:rsidP="008C417A">
      <w:pPr>
        <w:pStyle w:val="a6"/>
        <w:spacing w:after="160" w:line="276" w:lineRule="auto"/>
        <w:ind w:left="0"/>
        <w:jc w:val="both"/>
        <w:rPr>
          <w:rFonts w:ascii="Times New Roman" w:hAnsi="Times New Roman"/>
        </w:rPr>
      </w:pPr>
      <w:r>
        <w:rPr>
          <w:rFonts w:ascii="Times New Roman" w:hAnsi="Times New Roman"/>
        </w:rPr>
        <w:tab/>
      </w:r>
      <w:r w:rsidR="00A909F7" w:rsidRPr="008C417A">
        <w:rPr>
          <w:rFonts w:ascii="Times New Roman" w:hAnsi="Times New Roman"/>
        </w:rPr>
        <w:t>Темы информирования разнообразны. В первую очередь это новинки литературы, краеведческий материал и информация о знаменательных и памятных датах истории.</w:t>
      </w:r>
    </w:p>
    <w:p w:rsidR="00F732B7" w:rsidRPr="008C417A" w:rsidRDefault="008C417A" w:rsidP="008C417A">
      <w:pPr>
        <w:pStyle w:val="a6"/>
        <w:spacing w:after="160" w:line="276" w:lineRule="auto"/>
        <w:ind w:left="0"/>
        <w:jc w:val="both"/>
        <w:rPr>
          <w:rFonts w:ascii="Times New Roman" w:hAnsi="Times New Roman"/>
          <w:color w:val="000000"/>
          <w:shd w:val="clear" w:color="auto" w:fill="FFFFFF"/>
        </w:rPr>
      </w:pPr>
      <w:r>
        <w:rPr>
          <w:rFonts w:ascii="Times New Roman" w:hAnsi="Times New Roman"/>
        </w:rPr>
        <w:tab/>
      </w:r>
      <w:r w:rsidR="00F732B7" w:rsidRPr="008C417A">
        <w:rPr>
          <w:rFonts w:ascii="Times New Roman" w:hAnsi="Times New Roman"/>
        </w:rPr>
        <w:t xml:space="preserve">В 2023 году </w:t>
      </w:r>
      <w:r w:rsidR="000D4D53" w:rsidRPr="008C417A">
        <w:rPr>
          <w:rFonts w:ascii="Times New Roman" w:hAnsi="Times New Roman"/>
        </w:rPr>
        <w:t xml:space="preserve"> действует  </w:t>
      </w:r>
      <w:proofErr w:type="spellStart"/>
      <w:r w:rsidR="000D4D53" w:rsidRPr="008C417A">
        <w:rPr>
          <w:rFonts w:ascii="Times New Roman" w:hAnsi="Times New Roman"/>
          <w:iCs/>
          <w:color w:val="0E0E0F"/>
          <w:spacing w:val="-4"/>
        </w:rPr>
        <w:t>телеграм</w:t>
      </w:r>
      <w:proofErr w:type="spellEnd"/>
      <w:r w:rsidR="000D4D53" w:rsidRPr="008C417A">
        <w:rPr>
          <w:rFonts w:ascii="Times New Roman" w:hAnsi="Times New Roman"/>
          <w:iCs/>
          <w:color w:val="0E0E0F"/>
          <w:spacing w:val="-4"/>
        </w:rPr>
        <w:t>-канал «Егорлыкская центральная библиотека», 28 подписчиков.</w:t>
      </w:r>
    </w:p>
    <w:p w:rsidR="00A909F7" w:rsidRPr="00307DBE" w:rsidRDefault="00A909F7" w:rsidP="003E4212">
      <w:pPr>
        <w:spacing w:line="276" w:lineRule="auto"/>
        <w:ind w:firstLine="708"/>
        <w:jc w:val="both"/>
        <w:rPr>
          <w:rFonts w:ascii="Times New Roman" w:hAnsi="Times New Roman"/>
        </w:rPr>
      </w:pPr>
    </w:p>
    <w:p w:rsidR="00A909F7" w:rsidRPr="00307DBE" w:rsidRDefault="00A909F7" w:rsidP="003E4212">
      <w:pPr>
        <w:spacing w:line="276" w:lineRule="auto"/>
        <w:ind w:firstLine="567"/>
        <w:jc w:val="both"/>
        <w:rPr>
          <w:rFonts w:ascii="Times New Roman" w:hAnsi="Times New Roman"/>
        </w:rPr>
      </w:pPr>
    </w:p>
    <w:p w:rsidR="003E4212" w:rsidRPr="008C417A" w:rsidRDefault="004D51BA" w:rsidP="008C417A">
      <w:pPr>
        <w:spacing w:line="276" w:lineRule="auto"/>
        <w:ind w:firstLine="567"/>
        <w:jc w:val="center"/>
        <w:rPr>
          <w:rFonts w:ascii="Times New Roman" w:hAnsi="Times New Roman"/>
          <w:b/>
        </w:rPr>
      </w:pPr>
      <w:r w:rsidRPr="008C417A">
        <w:rPr>
          <w:rFonts w:ascii="Times New Roman" w:hAnsi="Times New Roman"/>
          <w:b/>
        </w:rPr>
        <w:t>6</w:t>
      </w:r>
      <w:r w:rsidR="000E7DCB" w:rsidRPr="008C417A">
        <w:rPr>
          <w:rFonts w:ascii="Times New Roman" w:hAnsi="Times New Roman"/>
          <w:b/>
        </w:rPr>
        <w:t xml:space="preserve">.7. </w:t>
      </w:r>
      <w:proofErr w:type="spellStart"/>
      <w:r w:rsidR="000E7DCB" w:rsidRPr="008C417A">
        <w:rPr>
          <w:rFonts w:ascii="Times New Roman" w:hAnsi="Times New Roman"/>
          <w:b/>
        </w:rPr>
        <w:t>Вне</w:t>
      </w:r>
      <w:r w:rsidR="00E55993" w:rsidRPr="008C417A">
        <w:rPr>
          <w:rFonts w:ascii="Times New Roman" w:hAnsi="Times New Roman"/>
          <w:b/>
        </w:rPr>
        <w:t>стационарные</w:t>
      </w:r>
      <w:proofErr w:type="spellEnd"/>
      <w:r w:rsidR="00E55993" w:rsidRPr="008C417A">
        <w:rPr>
          <w:rFonts w:ascii="Times New Roman" w:hAnsi="Times New Roman"/>
          <w:b/>
        </w:rPr>
        <w:t xml:space="preserve"> формы обслуживания</w:t>
      </w:r>
    </w:p>
    <w:p w:rsidR="00325B11" w:rsidRDefault="00325B11" w:rsidP="00325B11">
      <w:pPr>
        <w:spacing w:after="200" w:line="276" w:lineRule="auto"/>
        <w:jc w:val="both"/>
        <w:rPr>
          <w:rFonts w:ascii="Times New Roman" w:eastAsiaTheme="minorHAnsi" w:hAnsi="Times New Roman"/>
        </w:rPr>
      </w:pPr>
      <w:r>
        <w:rPr>
          <w:rFonts w:ascii="Times New Roman" w:eastAsiaTheme="minorHAnsi" w:hAnsi="Times New Roman"/>
        </w:rPr>
        <w:tab/>
        <w:t xml:space="preserve">В 2023 году МЦБ организовывала </w:t>
      </w:r>
      <w:proofErr w:type="spellStart"/>
      <w:r>
        <w:rPr>
          <w:rFonts w:ascii="Times New Roman" w:eastAsiaTheme="minorHAnsi" w:hAnsi="Times New Roman"/>
        </w:rPr>
        <w:t>внестационарное</w:t>
      </w:r>
      <w:proofErr w:type="spellEnd"/>
      <w:r>
        <w:rPr>
          <w:rFonts w:ascii="Times New Roman" w:eastAsiaTheme="minorHAnsi" w:hAnsi="Times New Roman"/>
        </w:rPr>
        <w:t xml:space="preserve"> обслуживание  для  социально незащищённых слоёв населения (пенсионеры п</w:t>
      </w:r>
      <w:r w:rsidR="008C417A">
        <w:rPr>
          <w:rFonts w:ascii="Times New Roman" w:eastAsiaTheme="minorHAnsi" w:hAnsi="Times New Roman"/>
        </w:rPr>
        <w:t>реклонного возраста, инвалиды).</w:t>
      </w:r>
      <w:r>
        <w:rPr>
          <w:rFonts w:ascii="Times New Roman" w:eastAsiaTheme="minorHAnsi" w:hAnsi="Times New Roman"/>
        </w:rPr>
        <w:t xml:space="preserve"> В сельских  библиотеках работает </w:t>
      </w:r>
      <w:r>
        <w:rPr>
          <w:rFonts w:ascii="Times New Roman" w:eastAsiaTheme="minorHAnsi" w:hAnsi="Times New Roman"/>
          <w:b/>
        </w:rPr>
        <w:t xml:space="preserve">система  </w:t>
      </w:r>
      <w:proofErr w:type="spellStart"/>
      <w:r>
        <w:rPr>
          <w:rFonts w:ascii="Times New Roman" w:eastAsiaTheme="minorHAnsi" w:hAnsi="Times New Roman"/>
          <w:b/>
        </w:rPr>
        <w:t>книгоношество</w:t>
      </w:r>
      <w:proofErr w:type="spellEnd"/>
      <w:r>
        <w:rPr>
          <w:rFonts w:ascii="Times New Roman" w:eastAsiaTheme="minorHAnsi" w:hAnsi="Times New Roman"/>
        </w:rPr>
        <w:t xml:space="preserve">: обслуживание на дому инвалидов, людей преклонного возраста. Социальные  работники главные помощники центральной библиотеки, сельских библиотек х. </w:t>
      </w:r>
      <w:proofErr w:type="spellStart"/>
      <w:r>
        <w:rPr>
          <w:rFonts w:ascii="Times New Roman" w:eastAsiaTheme="minorHAnsi" w:hAnsi="Times New Roman"/>
        </w:rPr>
        <w:t>Балко-Грузский</w:t>
      </w:r>
      <w:proofErr w:type="spellEnd"/>
      <w:r>
        <w:rPr>
          <w:rFonts w:ascii="Times New Roman" w:eastAsiaTheme="minorHAnsi" w:hAnsi="Times New Roman"/>
        </w:rPr>
        <w:t xml:space="preserve">, </w:t>
      </w:r>
      <w:proofErr w:type="gramStart"/>
      <w:r>
        <w:rPr>
          <w:rFonts w:ascii="Times New Roman" w:eastAsiaTheme="minorHAnsi" w:hAnsi="Times New Roman"/>
        </w:rPr>
        <w:t>Кавалерский</w:t>
      </w:r>
      <w:proofErr w:type="gramEnd"/>
      <w:r>
        <w:rPr>
          <w:rFonts w:ascii="Times New Roman" w:eastAsiaTheme="minorHAnsi" w:hAnsi="Times New Roman"/>
        </w:rPr>
        <w:t xml:space="preserve">,  ст. </w:t>
      </w:r>
      <w:proofErr w:type="spellStart"/>
      <w:r>
        <w:rPr>
          <w:rFonts w:ascii="Times New Roman" w:eastAsiaTheme="minorHAnsi" w:hAnsi="Times New Roman"/>
        </w:rPr>
        <w:t>Новороговской</w:t>
      </w:r>
      <w:proofErr w:type="spellEnd"/>
      <w:r>
        <w:rPr>
          <w:rFonts w:ascii="Times New Roman" w:eastAsiaTheme="minorHAnsi" w:hAnsi="Times New Roman"/>
        </w:rPr>
        <w:t xml:space="preserve">, </w:t>
      </w:r>
      <w:proofErr w:type="spellStart"/>
      <w:r>
        <w:rPr>
          <w:rFonts w:ascii="Times New Roman" w:eastAsiaTheme="minorHAnsi" w:hAnsi="Times New Roman"/>
        </w:rPr>
        <w:t>Кугейский</w:t>
      </w:r>
      <w:proofErr w:type="spellEnd"/>
      <w:r>
        <w:rPr>
          <w:rFonts w:ascii="Times New Roman" w:eastAsiaTheme="minorHAnsi" w:hAnsi="Times New Roman"/>
        </w:rPr>
        <w:t xml:space="preserve">. Ильинский  и др.  Одним из важных направлений является удовлетворение запросов читателей  библиотеки независимо от места их проживания. Читателями   наиболее  востребована  историческая и  художественная литература современных авторов.       </w:t>
      </w:r>
    </w:p>
    <w:p w:rsidR="00325B11" w:rsidRDefault="00325B11" w:rsidP="00325B11">
      <w:pPr>
        <w:spacing w:after="200" w:line="276" w:lineRule="auto"/>
        <w:jc w:val="both"/>
        <w:rPr>
          <w:rFonts w:ascii="Times New Roman" w:eastAsiaTheme="minorHAnsi" w:hAnsi="Times New Roman"/>
        </w:rPr>
      </w:pPr>
      <w:r>
        <w:rPr>
          <w:rFonts w:ascii="Times New Roman" w:eastAsiaTheme="minorHAnsi" w:hAnsi="Times New Roman"/>
        </w:rPr>
        <w:t xml:space="preserve">        Сельские библиотеки района  продолжают сотрудничество с КИБО по организации мобильной системы обслуживания малонаселенных пунктов.  </w:t>
      </w:r>
    </w:p>
    <w:p w:rsidR="003E4212" w:rsidRPr="003E7CE7" w:rsidRDefault="003E4212" w:rsidP="003E4212">
      <w:pPr>
        <w:spacing w:line="276" w:lineRule="auto"/>
        <w:jc w:val="both"/>
        <w:rPr>
          <w:rFonts w:ascii="Times New Roman" w:hAnsi="Times New Roman"/>
          <w:i/>
        </w:rPr>
      </w:pPr>
    </w:p>
    <w:p w:rsidR="003E4212" w:rsidRPr="003E7CE7" w:rsidRDefault="003E4212" w:rsidP="003E4212">
      <w:pPr>
        <w:widowControl w:val="0"/>
        <w:tabs>
          <w:tab w:val="left" w:pos="720"/>
        </w:tabs>
        <w:spacing w:line="276" w:lineRule="auto"/>
        <w:ind w:firstLine="567"/>
        <w:jc w:val="both"/>
        <w:rPr>
          <w:rFonts w:ascii="Times New Roman" w:hAnsi="Times New Roman"/>
          <w:b/>
          <w:color w:val="000000"/>
        </w:rPr>
      </w:pPr>
      <w:r w:rsidRPr="003E7CE7">
        <w:rPr>
          <w:rFonts w:ascii="Times New Roman" w:hAnsi="Times New Roman"/>
          <w:b/>
          <w:color w:val="000000"/>
        </w:rPr>
        <w:t xml:space="preserve">6.8.  </w:t>
      </w:r>
      <w:proofErr w:type="spellStart"/>
      <w:r w:rsidRPr="003E7CE7">
        <w:rPr>
          <w:rFonts w:ascii="Times New Roman" w:hAnsi="Times New Roman"/>
          <w:b/>
        </w:rPr>
        <w:t>Вне</w:t>
      </w:r>
      <w:r w:rsidRPr="003E7CE7">
        <w:rPr>
          <w:rFonts w:ascii="Times New Roman" w:hAnsi="Times New Roman"/>
          <w:b/>
          <w:color w:val="000000"/>
        </w:rPr>
        <w:t>стационарное</w:t>
      </w:r>
      <w:proofErr w:type="spellEnd"/>
      <w:r w:rsidRPr="003E7CE7">
        <w:rPr>
          <w:rFonts w:ascii="Times New Roman" w:hAnsi="Times New Roman"/>
          <w:b/>
          <w:color w:val="000000"/>
        </w:rPr>
        <w:t xml:space="preserve"> библиотечное обслуживание читателей</w:t>
      </w:r>
    </w:p>
    <w:p w:rsidR="003E4212" w:rsidRPr="003E7CE7" w:rsidRDefault="003E4212" w:rsidP="003E4212">
      <w:pPr>
        <w:widowControl w:val="0"/>
        <w:tabs>
          <w:tab w:val="left" w:pos="1134"/>
        </w:tabs>
        <w:spacing w:line="276" w:lineRule="auto"/>
        <w:ind w:firstLine="425"/>
        <w:jc w:val="both"/>
        <w:rPr>
          <w:rFonts w:ascii="Times New Roman" w:hAnsi="Times New Roman"/>
          <w:color w:val="000000"/>
          <w:highlight w:val="yellow"/>
        </w:rPr>
      </w:pPr>
    </w:p>
    <w:p w:rsidR="003E4212" w:rsidRPr="003E7CE7" w:rsidRDefault="003E4212" w:rsidP="003E4212">
      <w:pPr>
        <w:widowControl w:val="0"/>
        <w:tabs>
          <w:tab w:val="left" w:pos="1134"/>
        </w:tabs>
        <w:spacing w:line="276" w:lineRule="auto"/>
        <w:ind w:firstLine="425"/>
        <w:jc w:val="center"/>
        <w:rPr>
          <w:rFonts w:ascii="Times New Roman" w:hAnsi="Times New Roman"/>
          <w:b/>
          <w:color w:val="000000"/>
        </w:rPr>
      </w:pPr>
      <w:r w:rsidRPr="003E7CE7">
        <w:rPr>
          <w:rFonts w:ascii="Times New Roman" w:hAnsi="Times New Roman"/>
          <w:b/>
          <w:color w:val="000000"/>
        </w:rPr>
        <w:t>Статистические показатели</w:t>
      </w:r>
    </w:p>
    <w:tbl>
      <w:tblPr>
        <w:tblW w:w="9720"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12"/>
        <w:gridCol w:w="1842"/>
        <w:gridCol w:w="1842"/>
        <w:gridCol w:w="1274"/>
        <w:gridCol w:w="1275"/>
        <w:gridCol w:w="1275"/>
      </w:tblGrid>
      <w:tr w:rsidR="00325B11" w:rsidTr="00325B11">
        <w:tc>
          <w:tcPr>
            <w:tcW w:w="2212" w:type="dxa"/>
            <w:vMerge w:val="restart"/>
            <w:tcBorders>
              <w:top w:val="single" w:sz="4" w:space="0" w:color="auto"/>
              <w:left w:val="single" w:sz="4" w:space="0" w:color="auto"/>
              <w:bottom w:val="single" w:sz="4" w:space="0" w:color="auto"/>
              <w:right w:val="single" w:sz="4" w:space="0" w:color="auto"/>
            </w:tcBorders>
            <w:vAlign w:val="center"/>
            <w:hideMark/>
          </w:tcPr>
          <w:p w:rsidR="00325B11" w:rsidRDefault="00325B11">
            <w:pPr>
              <w:spacing w:line="276" w:lineRule="auto"/>
              <w:jc w:val="center"/>
              <w:rPr>
                <w:rFonts w:ascii="Times New Roman" w:hAnsi="Times New Roman"/>
                <w:b/>
                <w:color w:val="000000"/>
              </w:rPr>
            </w:pPr>
            <w:r>
              <w:rPr>
                <w:rFonts w:ascii="Times New Roman" w:hAnsi="Times New Roman"/>
                <w:b/>
                <w:color w:val="000000"/>
              </w:rPr>
              <w:t>Формы библиотечного обслуживания населения</w:t>
            </w:r>
          </w:p>
        </w:tc>
        <w:tc>
          <w:tcPr>
            <w:tcW w:w="1843" w:type="dxa"/>
            <w:vMerge w:val="restart"/>
            <w:tcBorders>
              <w:top w:val="single" w:sz="4" w:space="0" w:color="auto"/>
              <w:left w:val="single" w:sz="4" w:space="0" w:color="auto"/>
              <w:bottom w:val="single" w:sz="4" w:space="0" w:color="auto"/>
              <w:right w:val="single" w:sz="4" w:space="0" w:color="auto"/>
            </w:tcBorders>
          </w:tcPr>
          <w:p w:rsidR="00325B11" w:rsidRDefault="00325B11">
            <w:pPr>
              <w:spacing w:line="276" w:lineRule="auto"/>
              <w:jc w:val="center"/>
              <w:rPr>
                <w:rFonts w:ascii="Times New Roman" w:hAnsi="Times New Roman"/>
                <w:b/>
                <w:color w:val="000000"/>
              </w:rPr>
            </w:pPr>
          </w:p>
          <w:p w:rsidR="00325B11" w:rsidRDefault="00325B11">
            <w:pPr>
              <w:spacing w:line="276" w:lineRule="auto"/>
              <w:jc w:val="center"/>
              <w:rPr>
                <w:rFonts w:ascii="Times New Roman" w:hAnsi="Times New Roman"/>
                <w:b/>
                <w:color w:val="000000"/>
              </w:rPr>
            </w:pPr>
            <w:r>
              <w:rPr>
                <w:rFonts w:ascii="Times New Roman" w:hAnsi="Times New Roman"/>
                <w:b/>
                <w:color w:val="000000"/>
              </w:rPr>
              <w:t xml:space="preserve">Количество </w:t>
            </w:r>
          </w:p>
          <w:p w:rsidR="00325B11" w:rsidRDefault="00325B11">
            <w:pPr>
              <w:spacing w:line="276" w:lineRule="auto"/>
              <w:jc w:val="center"/>
              <w:rPr>
                <w:rFonts w:ascii="Times New Roman" w:hAnsi="Times New Roman"/>
                <w:b/>
                <w:color w:val="000000"/>
              </w:rPr>
            </w:pPr>
            <w:proofErr w:type="spellStart"/>
            <w:r>
              <w:rPr>
                <w:rFonts w:ascii="Times New Roman" w:hAnsi="Times New Roman"/>
                <w:b/>
                <w:color w:val="000000"/>
              </w:rPr>
              <w:t>внестационарных</w:t>
            </w:r>
            <w:proofErr w:type="spellEnd"/>
            <w:r>
              <w:rPr>
                <w:rFonts w:ascii="Times New Roman" w:hAnsi="Times New Roman"/>
                <w:b/>
                <w:color w:val="000000"/>
              </w:rPr>
              <w:t xml:space="preserve"> форм обслуживания</w:t>
            </w:r>
          </w:p>
          <w:p w:rsidR="00325B11" w:rsidRDefault="00325B11">
            <w:pPr>
              <w:spacing w:line="276" w:lineRule="auto"/>
              <w:jc w:val="center"/>
              <w:rPr>
                <w:rFonts w:ascii="Times New Roman" w:hAnsi="Times New Roman"/>
                <w:b/>
                <w:color w:val="000000"/>
              </w:rPr>
            </w:pP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325B11" w:rsidRDefault="00325B11">
            <w:pPr>
              <w:spacing w:line="276" w:lineRule="auto"/>
              <w:ind w:right="567"/>
              <w:jc w:val="center"/>
              <w:rPr>
                <w:rFonts w:ascii="Times New Roman" w:hAnsi="Times New Roman"/>
                <w:b/>
                <w:color w:val="000000"/>
              </w:rPr>
            </w:pPr>
            <w:r>
              <w:rPr>
                <w:rFonts w:ascii="Times New Roman" w:hAnsi="Times New Roman"/>
                <w:b/>
                <w:color w:val="000000"/>
              </w:rPr>
              <w:t>Количество обслуживаемых населенных пунктов</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325B11" w:rsidRDefault="00325B11">
            <w:pPr>
              <w:spacing w:line="276" w:lineRule="auto"/>
              <w:jc w:val="center"/>
              <w:rPr>
                <w:rFonts w:ascii="Times New Roman" w:hAnsi="Times New Roman"/>
                <w:b/>
                <w:color w:val="000000"/>
              </w:rPr>
            </w:pPr>
            <w:r>
              <w:rPr>
                <w:rFonts w:ascii="Times New Roman" w:hAnsi="Times New Roman"/>
                <w:b/>
                <w:color w:val="000000"/>
              </w:rPr>
              <w:t>Показатели работы</w:t>
            </w:r>
          </w:p>
        </w:tc>
      </w:tr>
      <w:tr w:rsidR="00325B11" w:rsidTr="00325B11">
        <w:trPr>
          <w:trHeight w:val="763"/>
        </w:trPr>
        <w:tc>
          <w:tcPr>
            <w:tcW w:w="2212" w:type="dxa"/>
            <w:vMerge/>
            <w:tcBorders>
              <w:top w:val="single" w:sz="4" w:space="0" w:color="auto"/>
              <w:left w:val="single" w:sz="4" w:space="0" w:color="auto"/>
              <w:bottom w:val="single" w:sz="4" w:space="0" w:color="auto"/>
              <w:right w:val="single" w:sz="4" w:space="0" w:color="auto"/>
            </w:tcBorders>
            <w:vAlign w:val="center"/>
            <w:hideMark/>
          </w:tcPr>
          <w:p w:rsidR="00325B11" w:rsidRDefault="00325B11">
            <w:pPr>
              <w:rPr>
                <w:rFonts w:ascii="Times New Roman" w:hAnsi="Times New Roman"/>
                <w:b/>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25B11" w:rsidRDefault="00325B11">
            <w:pPr>
              <w:rPr>
                <w:rFonts w:ascii="Times New Roman" w:hAnsi="Times New Roman"/>
                <w:b/>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25B11" w:rsidRDefault="00325B11">
            <w:pPr>
              <w:rPr>
                <w:rFonts w:ascii="Times New Roman" w:hAnsi="Times New Roman"/>
                <w:b/>
                <w:color w:val="00000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325B11" w:rsidRDefault="00325B11">
            <w:pPr>
              <w:spacing w:line="276" w:lineRule="auto"/>
              <w:jc w:val="center"/>
              <w:rPr>
                <w:rFonts w:ascii="Times New Roman" w:hAnsi="Times New Roman"/>
                <w:b/>
                <w:color w:val="000000"/>
              </w:rPr>
            </w:pPr>
            <w:r>
              <w:rPr>
                <w:rFonts w:ascii="Times New Roman" w:hAnsi="Times New Roman"/>
                <w:b/>
                <w:color w:val="000000"/>
              </w:rPr>
              <w:t>Кол-во читателей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5B11" w:rsidRDefault="00325B11">
            <w:pPr>
              <w:spacing w:line="276" w:lineRule="auto"/>
              <w:jc w:val="center"/>
              <w:rPr>
                <w:rFonts w:ascii="Times New Roman" w:hAnsi="Times New Roman"/>
                <w:b/>
                <w:color w:val="000000"/>
              </w:rPr>
            </w:pPr>
            <w:r>
              <w:rPr>
                <w:rFonts w:ascii="Times New Roman" w:hAnsi="Times New Roman"/>
                <w:b/>
                <w:color w:val="000000"/>
              </w:rPr>
              <w:t>Кол-во посещений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5B11" w:rsidRDefault="00325B11">
            <w:pPr>
              <w:spacing w:line="276" w:lineRule="auto"/>
              <w:ind w:firstLine="50"/>
              <w:jc w:val="center"/>
              <w:rPr>
                <w:rFonts w:ascii="Times New Roman" w:hAnsi="Times New Roman"/>
                <w:b/>
                <w:color w:val="000000"/>
              </w:rPr>
            </w:pPr>
            <w:r>
              <w:rPr>
                <w:rFonts w:ascii="Times New Roman" w:hAnsi="Times New Roman"/>
                <w:b/>
                <w:color w:val="000000"/>
              </w:rPr>
              <w:t>Выдано документов</w:t>
            </w:r>
          </w:p>
        </w:tc>
      </w:tr>
      <w:tr w:rsidR="00325B11" w:rsidTr="00325B11">
        <w:tc>
          <w:tcPr>
            <w:tcW w:w="2212" w:type="dxa"/>
            <w:tcBorders>
              <w:top w:val="single" w:sz="4" w:space="0" w:color="auto"/>
              <w:left w:val="single" w:sz="4" w:space="0" w:color="auto"/>
              <w:bottom w:val="single" w:sz="4" w:space="0" w:color="auto"/>
              <w:right w:val="single" w:sz="4" w:space="0" w:color="auto"/>
            </w:tcBorders>
            <w:vAlign w:val="center"/>
            <w:hideMark/>
          </w:tcPr>
          <w:p w:rsidR="00325B11" w:rsidRDefault="00325B11">
            <w:pPr>
              <w:spacing w:line="276" w:lineRule="auto"/>
              <w:rPr>
                <w:rFonts w:ascii="Times New Roman" w:hAnsi="Times New Roman"/>
                <w:color w:val="000000"/>
              </w:rPr>
            </w:pPr>
            <w:r>
              <w:rPr>
                <w:rFonts w:ascii="Times New Roman" w:hAnsi="Times New Roman"/>
                <w:color w:val="000000"/>
              </w:rPr>
              <w:lastRenderedPageBreak/>
              <w:t xml:space="preserve">Библиотечные пункты (постоянно действующие) </w:t>
            </w:r>
          </w:p>
        </w:tc>
        <w:tc>
          <w:tcPr>
            <w:tcW w:w="1843" w:type="dxa"/>
            <w:tcBorders>
              <w:top w:val="single" w:sz="4" w:space="0" w:color="auto"/>
              <w:left w:val="single" w:sz="4" w:space="0" w:color="auto"/>
              <w:bottom w:val="single" w:sz="4" w:space="0" w:color="auto"/>
              <w:right w:val="single" w:sz="4" w:space="0" w:color="auto"/>
            </w:tcBorders>
            <w:hideMark/>
          </w:tcPr>
          <w:p w:rsidR="00325B11" w:rsidRDefault="00325B11">
            <w:pPr>
              <w:spacing w:line="276" w:lineRule="auto"/>
              <w:jc w:val="both"/>
              <w:rPr>
                <w:rFonts w:ascii="Times New Roman" w:hAnsi="Times New Roman"/>
                <w:color w:val="000000"/>
              </w:rPr>
            </w:pPr>
            <w:r>
              <w:rPr>
                <w:rFonts w:ascii="Times New Roman" w:hAnsi="Times New Roman"/>
                <w:color w:val="000000"/>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325B11" w:rsidRDefault="00325B11">
            <w:pPr>
              <w:spacing w:line="276" w:lineRule="auto"/>
              <w:jc w:val="both"/>
              <w:rPr>
                <w:rFonts w:ascii="Times New Roman" w:hAnsi="Times New Roman"/>
                <w:color w:val="000000"/>
              </w:rPr>
            </w:pPr>
            <w:r>
              <w:rPr>
                <w:rFonts w:ascii="Times New Roman" w:hAnsi="Times New Roman"/>
                <w:color w:val="000000"/>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25B11" w:rsidRDefault="00325B11">
            <w:pPr>
              <w:spacing w:line="276" w:lineRule="auto"/>
              <w:ind w:firstLine="720"/>
              <w:jc w:val="both"/>
              <w:rPr>
                <w:rFonts w:ascii="Times New Roman" w:hAnsi="Times New Roman"/>
                <w:color w:val="000000"/>
              </w:rPr>
            </w:pPr>
            <w:r>
              <w:rPr>
                <w:rFonts w:ascii="Times New Roman" w:hAnsi="Times New Roman"/>
                <w:color w:val="00000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5B11" w:rsidRDefault="00325B11">
            <w:pPr>
              <w:spacing w:line="276" w:lineRule="auto"/>
              <w:ind w:firstLine="720"/>
              <w:jc w:val="both"/>
              <w:rPr>
                <w:rFonts w:ascii="Times New Roman" w:hAnsi="Times New Roman"/>
                <w:color w:val="000000"/>
              </w:rPr>
            </w:pPr>
            <w:r>
              <w:rPr>
                <w:rFonts w:ascii="Times New Roman" w:hAnsi="Times New Roman"/>
                <w:color w:val="00000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5B11" w:rsidRDefault="00325B11">
            <w:pPr>
              <w:spacing w:line="276" w:lineRule="auto"/>
              <w:ind w:firstLine="720"/>
              <w:jc w:val="both"/>
              <w:rPr>
                <w:rFonts w:ascii="Times New Roman" w:hAnsi="Times New Roman"/>
                <w:color w:val="000000"/>
              </w:rPr>
            </w:pPr>
            <w:r>
              <w:rPr>
                <w:rFonts w:ascii="Times New Roman" w:hAnsi="Times New Roman"/>
                <w:color w:val="000000"/>
              </w:rPr>
              <w:t>0</w:t>
            </w:r>
          </w:p>
        </w:tc>
      </w:tr>
      <w:tr w:rsidR="00325B11" w:rsidTr="00325B11">
        <w:tc>
          <w:tcPr>
            <w:tcW w:w="2212" w:type="dxa"/>
            <w:tcBorders>
              <w:top w:val="single" w:sz="4" w:space="0" w:color="auto"/>
              <w:left w:val="single" w:sz="4" w:space="0" w:color="auto"/>
              <w:bottom w:val="single" w:sz="4" w:space="0" w:color="auto"/>
              <w:right w:val="single" w:sz="4" w:space="0" w:color="auto"/>
            </w:tcBorders>
            <w:vAlign w:val="center"/>
            <w:hideMark/>
          </w:tcPr>
          <w:p w:rsidR="00325B11" w:rsidRDefault="00325B11">
            <w:pPr>
              <w:spacing w:line="276" w:lineRule="auto"/>
              <w:rPr>
                <w:rFonts w:ascii="Times New Roman" w:hAnsi="Times New Roman"/>
                <w:color w:val="000000"/>
              </w:rPr>
            </w:pPr>
            <w:r>
              <w:rPr>
                <w:rFonts w:ascii="Times New Roman" w:hAnsi="Times New Roman"/>
                <w:color w:val="000000"/>
              </w:rPr>
              <w:t>КИБО; иной специализированный транспорт для обслуживания населения</w:t>
            </w:r>
          </w:p>
          <w:p w:rsidR="00325B11" w:rsidRDefault="00325B11">
            <w:pPr>
              <w:spacing w:line="276" w:lineRule="auto"/>
              <w:rPr>
                <w:rFonts w:ascii="Times New Roman" w:hAnsi="Times New Roman"/>
                <w:i/>
                <w:color w:val="000000"/>
              </w:rPr>
            </w:pPr>
            <w:r>
              <w:rPr>
                <w:rFonts w:ascii="Times New Roman" w:hAnsi="Times New Roman"/>
                <w:color w:val="000000"/>
              </w:rPr>
              <w:t>(</w:t>
            </w:r>
            <w:r>
              <w:rPr>
                <w:rFonts w:ascii="Times New Roman" w:hAnsi="Times New Roman"/>
                <w:i/>
                <w:color w:val="000000"/>
              </w:rPr>
              <w:t>данные суммируются и в скобках  указываются через косую черту)</w:t>
            </w:r>
          </w:p>
          <w:p w:rsidR="00325B11" w:rsidRDefault="00325B11">
            <w:pPr>
              <w:spacing w:line="276" w:lineRule="auto"/>
              <w:rPr>
                <w:rFonts w:ascii="Times New Roman" w:hAnsi="Times New Roman"/>
                <w:color w:val="000000"/>
              </w:rPr>
            </w:pPr>
            <w:r>
              <w:rPr>
                <w:rFonts w:ascii="Times New Roman" w:hAnsi="Times New Roman"/>
                <w:color w:val="000000"/>
              </w:rPr>
              <w:t xml:space="preserve"> </w:t>
            </w:r>
          </w:p>
        </w:tc>
        <w:tc>
          <w:tcPr>
            <w:tcW w:w="1843" w:type="dxa"/>
            <w:tcBorders>
              <w:top w:val="single" w:sz="4" w:space="0" w:color="auto"/>
              <w:left w:val="single" w:sz="4" w:space="0" w:color="auto"/>
              <w:bottom w:val="single" w:sz="4" w:space="0" w:color="auto"/>
              <w:right w:val="single" w:sz="4" w:space="0" w:color="auto"/>
            </w:tcBorders>
          </w:tcPr>
          <w:p w:rsidR="00325B11" w:rsidRDefault="00325B11">
            <w:pPr>
              <w:spacing w:line="276" w:lineRule="auto"/>
              <w:jc w:val="both"/>
              <w:rPr>
                <w:rFonts w:ascii="Times New Roman" w:hAnsi="Times New Roman"/>
                <w:color w:val="000000"/>
              </w:rPr>
            </w:pPr>
          </w:p>
        </w:tc>
        <w:tc>
          <w:tcPr>
            <w:tcW w:w="1843" w:type="dxa"/>
            <w:tcBorders>
              <w:top w:val="single" w:sz="4" w:space="0" w:color="auto"/>
              <w:left w:val="single" w:sz="4" w:space="0" w:color="auto"/>
              <w:bottom w:val="single" w:sz="4" w:space="0" w:color="auto"/>
              <w:right w:val="single" w:sz="4" w:space="0" w:color="auto"/>
            </w:tcBorders>
            <w:vAlign w:val="center"/>
          </w:tcPr>
          <w:p w:rsidR="00325B11" w:rsidRDefault="00325B11">
            <w:pPr>
              <w:spacing w:line="276" w:lineRule="auto"/>
              <w:jc w:val="both"/>
              <w:rPr>
                <w:rFonts w:ascii="Times New Roman" w:hAnsi="Times New Roman"/>
                <w:i/>
                <w:color w:val="000000"/>
              </w:rPr>
            </w:pPr>
            <w:r>
              <w:rPr>
                <w:rFonts w:ascii="Times New Roman" w:hAnsi="Times New Roman"/>
                <w:color w:val="000000"/>
              </w:rPr>
              <w:t xml:space="preserve"> 11</w:t>
            </w:r>
          </w:p>
          <w:p w:rsidR="00325B11" w:rsidRDefault="00325B11">
            <w:pPr>
              <w:spacing w:line="276" w:lineRule="auto"/>
              <w:jc w:val="both"/>
              <w:rPr>
                <w:rFonts w:ascii="Times New Roman" w:hAnsi="Times New Roman"/>
                <w:i/>
                <w:color w:val="00000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325B11" w:rsidRDefault="00325B11">
            <w:pPr>
              <w:spacing w:line="276" w:lineRule="auto"/>
              <w:ind w:firstLine="720"/>
              <w:jc w:val="both"/>
              <w:rPr>
                <w:rFonts w:ascii="Times New Roman" w:hAnsi="Times New Roman"/>
                <w:color w:val="000000"/>
              </w:rPr>
            </w:pPr>
            <w:r>
              <w:rPr>
                <w:rFonts w:ascii="Times New Roman" w:hAnsi="Times New Roman"/>
                <w:color w:val="000000"/>
              </w:rPr>
              <w:t>153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5B11" w:rsidRDefault="00325B11">
            <w:pPr>
              <w:spacing w:line="276" w:lineRule="auto"/>
              <w:ind w:firstLine="720"/>
              <w:jc w:val="both"/>
              <w:rPr>
                <w:rFonts w:ascii="Times New Roman" w:hAnsi="Times New Roman"/>
                <w:color w:val="000000"/>
              </w:rPr>
            </w:pPr>
            <w:r>
              <w:rPr>
                <w:rFonts w:ascii="Times New Roman" w:hAnsi="Times New Roman"/>
                <w:color w:val="000000"/>
              </w:rPr>
              <w:t>3060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5B11" w:rsidRDefault="00325B11">
            <w:pPr>
              <w:spacing w:line="276" w:lineRule="auto"/>
              <w:ind w:firstLine="720"/>
              <w:jc w:val="both"/>
              <w:rPr>
                <w:rFonts w:ascii="Times New Roman" w:hAnsi="Times New Roman"/>
                <w:color w:val="000000"/>
              </w:rPr>
            </w:pPr>
            <w:r>
              <w:rPr>
                <w:rFonts w:ascii="Times New Roman" w:hAnsi="Times New Roman"/>
                <w:color w:val="000000"/>
              </w:rPr>
              <w:t>301</w:t>
            </w:r>
          </w:p>
        </w:tc>
      </w:tr>
      <w:tr w:rsidR="00325B11" w:rsidTr="00325B11">
        <w:tc>
          <w:tcPr>
            <w:tcW w:w="2212" w:type="dxa"/>
            <w:tcBorders>
              <w:top w:val="single" w:sz="4" w:space="0" w:color="auto"/>
              <w:left w:val="single" w:sz="4" w:space="0" w:color="auto"/>
              <w:bottom w:val="single" w:sz="4" w:space="0" w:color="auto"/>
              <w:right w:val="single" w:sz="4" w:space="0" w:color="auto"/>
            </w:tcBorders>
            <w:vAlign w:val="center"/>
            <w:hideMark/>
          </w:tcPr>
          <w:p w:rsidR="00325B11" w:rsidRDefault="00325B11">
            <w:pPr>
              <w:spacing w:line="276" w:lineRule="auto"/>
              <w:rPr>
                <w:rFonts w:ascii="Times New Roman" w:hAnsi="Times New Roman"/>
                <w:color w:val="000000"/>
              </w:rPr>
            </w:pPr>
            <w:r>
              <w:rPr>
                <w:rFonts w:ascii="Times New Roman" w:hAnsi="Times New Roman"/>
                <w:color w:val="000000"/>
              </w:rPr>
              <w:t xml:space="preserve">Коллективные абонементы </w:t>
            </w:r>
          </w:p>
        </w:tc>
        <w:tc>
          <w:tcPr>
            <w:tcW w:w="1843" w:type="dxa"/>
            <w:tcBorders>
              <w:top w:val="single" w:sz="4" w:space="0" w:color="auto"/>
              <w:left w:val="single" w:sz="4" w:space="0" w:color="auto"/>
              <w:bottom w:val="single" w:sz="4" w:space="0" w:color="auto"/>
              <w:right w:val="single" w:sz="4" w:space="0" w:color="auto"/>
            </w:tcBorders>
          </w:tcPr>
          <w:p w:rsidR="00325B11" w:rsidRDefault="00325B11">
            <w:pPr>
              <w:spacing w:line="276" w:lineRule="auto"/>
              <w:jc w:val="both"/>
              <w:rPr>
                <w:rFonts w:ascii="Times New Roman" w:hAnsi="Times New Roman"/>
                <w:i/>
                <w:color w:val="00000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25B11" w:rsidRDefault="00325B11">
            <w:pPr>
              <w:spacing w:line="276" w:lineRule="auto"/>
              <w:jc w:val="both"/>
              <w:rPr>
                <w:rFonts w:ascii="Times New Roman" w:hAnsi="Times New Roman"/>
                <w:color w:val="000000"/>
              </w:rPr>
            </w:pPr>
            <w:r>
              <w:rPr>
                <w:rFonts w:ascii="Times New Roman" w:hAnsi="Times New Roman"/>
                <w:i/>
                <w:color w:val="000000"/>
              </w:rPr>
              <w:t>Указывается количество охваченных населенных пунктов</w:t>
            </w:r>
          </w:p>
        </w:tc>
        <w:tc>
          <w:tcPr>
            <w:tcW w:w="1275" w:type="dxa"/>
            <w:tcBorders>
              <w:top w:val="single" w:sz="4" w:space="0" w:color="auto"/>
              <w:left w:val="single" w:sz="4" w:space="0" w:color="auto"/>
              <w:bottom w:val="single" w:sz="4" w:space="0" w:color="auto"/>
              <w:right w:val="single" w:sz="4" w:space="0" w:color="auto"/>
            </w:tcBorders>
            <w:vAlign w:val="center"/>
          </w:tcPr>
          <w:p w:rsidR="00325B11" w:rsidRDefault="00325B11">
            <w:pPr>
              <w:spacing w:line="276" w:lineRule="auto"/>
              <w:ind w:firstLine="720"/>
              <w:jc w:val="both"/>
              <w:rPr>
                <w:rFonts w:ascii="Times New Roman" w:hAnsi="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325B11" w:rsidRDefault="00325B11">
            <w:pPr>
              <w:spacing w:line="276" w:lineRule="auto"/>
              <w:ind w:firstLine="720"/>
              <w:jc w:val="both"/>
              <w:rPr>
                <w:rFonts w:ascii="Times New Roman" w:hAnsi="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325B11" w:rsidRDefault="00325B11">
            <w:pPr>
              <w:spacing w:line="276" w:lineRule="auto"/>
              <w:ind w:firstLine="720"/>
              <w:jc w:val="both"/>
              <w:rPr>
                <w:rFonts w:ascii="Times New Roman" w:hAnsi="Times New Roman"/>
                <w:color w:val="000000"/>
              </w:rPr>
            </w:pPr>
          </w:p>
        </w:tc>
      </w:tr>
      <w:tr w:rsidR="00325B11" w:rsidTr="00325B11">
        <w:tc>
          <w:tcPr>
            <w:tcW w:w="2212" w:type="dxa"/>
            <w:tcBorders>
              <w:top w:val="single" w:sz="4" w:space="0" w:color="auto"/>
              <w:left w:val="single" w:sz="4" w:space="0" w:color="auto"/>
              <w:bottom w:val="single" w:sz="4" w:space="0" w:color="auto"/>
              <w:right w:val="single" w:sz="4" w:space="0" w:color="auto"/>
            </w:tcBorders>
            <w:vAlign w:val="center"/>
            <w:hideMark/>
          </w:tcPr>
          <w:p w:rsidR="00325B11" w:rsidRDefault="00325B11">
            <w:pPr>
              <w:spacing w:line="276" w:lineRule="auto"/>
              <w:rPr>
                <w:rFonts w:ascii="Times New Roman" w:hAnsi="Times New Roman"/>
                <w:color w:val="000000"/>
              </w:rPr>
            </w:pPr>
            <w:proofErr w:type="spellStart"/>
            <w:r>
              <w:rPr>
                <w:rFonts w:ascii="Times New Roman" w:hAnsi="Times New Roman"/>
                <w:color w:val="000000"/>
              </w:rPr>
              <w:t>Книгоношество</w:t>
            </w:r>
            <w:proofErr w:type="spellEnd"/>
            <w:r>
              <w:rPr>
                <w:rFonts w:ascii="Times New Roman" w:hAnsi="Times New Roman"/>
                <w:color w:val="000000"/>
              </w:rPr>
              <w:t xml:space="preserve"> </w:t>
            </w:r>
          </w:p>
        </w:tc>
        <w:tc>
          <w:tcPr>
            <w:tcW w:w="1843" w:type="dxa"/>
            <w:tcBorders>
              <w:top w:val="single" w:sz="4" w:space="0" w:color="auto"/>
              <w:left w:val="single" w:sz="4" w:space="0" w:color="auto"/>
              <w:bottom w:val="single" w:sz="4" w:space="0" w:color="auto"/>
              <w:right w:val="single" w:sz="4" w:space="0" w:color="auto"/>
            </w:tcBorders>
          </w:tcPr>
          <w:p w:rsidR="00325B11" w:rsidRDefault="00325B11">
            <w:pPr>
              <w:spacing w:line="276" w:lineRule="auto"/>
              <w:rPr>
                <w:rFonts w:ascii="Times New Roman" w:hAnsi="Times New Roman"/>
                <w:color w:val="000000"/>
              </w:rPr>
            </w:pPr>
          </w:p>
        </w:tc>
        <w:tc>
          <w:tcPr>
            <w:tcW w:w="1843" w:type="dxa"/>
            <w:tcBorders>
              <w:top w:val="single" w:sz="4" w:space="0" w:color="auto"/>
              <w:left w:val="single" w:sz="4" w:space="0" w:color="auto"/>
              <w:bottom w:val="single" w:sz="4" w:space="0" w:color="auto"/>
              <w:right w:val="single" w:sz="4" w:space="0" w:color="auto"/>
            </w:tcBorders>
            <w:vAlign w:val="center"/>
          </w:tcPr>
          <w:p w:rsidR="00325B11" w:rsidRDefault="00325B11">
            <w:pPr>
              <w:spacing w:line="276" w:lineRule="auto"/>
              <w:rPr>
                <w:rFonts w:ascii="Times New Roman" w:hAnsi="Times New Roman"/>
                <w:i/>
                <w:color w:val="000000"/>
              </w:rPr>
            </w:pPr>
            <w:r>
              <w:rPr>
                <w:rFonts w:ascii="Times New Roman" w:hAnsi="Times New Roman"/>
                <w:i/>
                <w:color w:val="000000"/>
              </w:rPr>
              <w:t>Указывается количество охваченных населенных пунктов, Ф.И.О. библиотечного специалиста указывать не нужно</w:t>
            </w:r>
          </w:p>
          <w:p w:rsidR="00325B11" w:rsidRDefault="00325B11">
            <w:pPr>
              <w:spacing w:line="276" w:lineRule="auto"/>
              <w:rPr>
                <w:rFonts w:ascii="Times New Roman" w:hAnsi="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325B11" w:rsidRDefault="00325B11">
            <w:pPr>
              <w:spacing w:line="276" w:lineRule="auto"/>
              <w:ind w:firstLine="720"/>
              <w:jc w:val="both"/>
              <w:rPr>
                <w:rFonts w:ascii="Times New Roman" w:hAnsi="Times New Roman"/>
                <w:color w:val="000000"/>
              </w:rPr>
            </w:pPr>
            <w:r>
              <w:rPr>
                <w:rFonts w:ascii="Times New Roman" w:hAnsi="Times New Roman"/>
                <w:color w:val="000000"/>
              </w:rPr>
              <w:t>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5B11" w:rsidRDefault="00325B11">
            <w:pPr>
              <w:spacing w:line="276" w:lineRule="auto"/>
              <w:ind w:firstLine="720"/>
              <w:jc w:val="both"/>
              <w:rPr>
                <w:rFonts w:ascii="Times New Roman" w:hAnsi="Times New Roman"/>
                <w:color w:val="000000"/>
              </w:rPr>
            </w:pPr>
            <w:r>
              <w:rPr>
                <w:rFonts w:ascii="Times New Roman" w:hAnsi="Times New Roman"/>
                <w:color w:val="000000"/>
              </w:rPr>
              <w:t>72</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5B11" w:rsidRDefault="00325B11">
            <w:pPr>
              <w:spacing w:line="276" w:lineRule="auto"/>
              <w:ind w:firstLine="720"/>
              <w:jc w:val="both"/>
              <w:rPr>
                <w:rFonts w:ascii="Times New Roman" w:hAnsi="Times New Roman"/>
                <w:color w:val="000000"/>
              </w:rPr>
            </w:pPr>
            <w:r>
              <w:rPr>
                <w:rFonts w:ascii="Times New Roman" w:hAnsi="Times New Roman"/>
                <w:color w:val="000000"/>
              </w:rPr>
              <w:t>729</w:t>
            </w:r>
          </w:p>
        </w:tc>
      </w:tr>
      <w:tr w:rsidR="00325B11" w:rsidTr="00325B11">
        <w:tc>
          <w:tcPr>
            <w:tcW w:w="2212" w:type="dxa"/>
            <w:tcBorders>
              <w:top w:val="single" w:sz="4" w:space="0" w:color="auto"/>
              <w:left w:val="single" w:sz="4" w:space="0" w:color="auto"/>
              <w:bottom w:val="single" w:sz="4" w:space="0" w:color="auto"/>
              <w:right w:val="single" w:sz="4" w:space="0" w:color="auto"/>
            </w:tcBorders>
            <w:vAlign w:val="center"/>
            <w:hideMark/>
          </w:tcPr>
          <w:p w:rsidR="00325B11" w:rsidRDefault="00325B11">
            <w:pPr>
              <w:spacing w:line="276" w:lineRule="auto"/>
              <w:rPr>
                <w:rFonts w:ascii="Times New Roman" w:hAnsi="Times New Roman"/>
                <w:b/>
                <w:color w:val="000000"/>
              </w:rPr>
            </w:pPr>
            <w:r>
              <w:rPr>
                <w:rFonts w:ascii="Times New Roman" w:hAnsi="Times New Roman"/>
                <w:b/>
                <w:color w:val="000000"/>
              </w:rPr>
              <w:t xml:space="preserve">Итого: </w:t>
            </w:r>
            <w:r>
              <w:rPr>
                <w:rFonts w:ascii="Times New Roman" w:hAnsi="Times New Roman"/>
                <w:b/>
                <w:color w:val="000000"/>
              </w:rPr>
              <w:br/>
            </w:r>
          </w:p>
        </w:tc>
        <w:tc>
          <w:tcPr>
            <w:tcW w:w="1843" w:type="dxa"/>
            <w:tcBorders>
              <w:top w:val="single" w:sz="4" w:space="0" w:color="auto"/>
              <w:left w:val="single" w:sz="4" w:space="0" w:color="auto"/>
              <w:bottom w:val="single" w:sz="4" w:space="0" w:color="auto"/>
              <w:right w:val="single" w:sz="4" w:space="0" w:color="auto"/>
            </w:tcBorders>
            <w:hideMark/>
          </w:tcPr>
          <w:p w:rsidR="00325B11" w:rsidRDefault="00325B11">
            <w:pPr>
              <w:spacing w:line="276" w:lineRule="auto"/>
              <w:ind w:firstLine="55"/>
              <w:jc w:val="both"/>
              <w:rPr>
                <w:rFonts w:ascii="Times New Roman" w:hAnsi="Times New Roman"/>
                <w:color w:val="000000"/>
                <w:lang w:val="en-US"/>
              </w:rPr>
            </w:pPr>
            <w:r>
              <w:rPr>
                <w:rFonts w:ascii="Times New Roman" w:hAnsi="Times New Roman"/>
                <w:color w:val="000000"/>
                <w:lang w:val="en-US"/>
              </w:rPr>
              <w:t>XXXXXXXXXX</w:t>
            </w:r>
          </w:p>
          <w:p w:rsidR="00325B11" w:rsidRDefault="00325B11">
            <w:pPr>
              <w:spacing w:line="276" w:lineRule="auto"/>
              <w:ind w:firstLine="55"/>
              <w:jc w:val="both"/>
              <w:rPr>
                <w:rFonts w:ascii="Times New Roman" w:hAnsi="Times New Roman"/>
                <w:i/>
                <w:color w:val="000000"/>
              </w:rPr>
            </w:pPr>
            <w:r>
              <w:rPr>
                <w:rFonts w:ascii="Times New Roman" w:hAnsi="Times New Roman"/>
                <w:i/>
                <w:color w:val="000000"/>
              </w:rPr>
              <w:t>Не заполняется</w:t>
            </w:r>
          </w:p>
        </w:tc>
        <w:tc>
          <w:tcPr>
            <w:tcW w:w="1843" w:type="dxa"/>
            <w:tcBorders>
              <w:top w:val="single" w:sz="4" w:space="0" w:color="auto"/>
              <w:left w:val="single" w:sz="4" w:space="0" w:color="auto"/>
              <w:bottom w:val="single" w:sz="4" w:space="0" w:color="auto"/>
              <w:right w:val="single" w:sz="4" w:space="0" w:color="auto"/>
            </w:tcBorders>
            <w:vAlign w:val="center"/>
          </w:tcPr>
          <w:p w:rsidR="00325B11" w:rsidRDefault="00325B11">
            <w:pPr>
              <w:spacing w:line="276" w:lineRule="auto"/>
              <w:ind w:firstLine="55"/>
              <w:jc w:val="both"/>
              <w:rPr>
                <w:rFonts w:ascii="Times New Roman" w:hAnsi="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325B11" w:rsidRDefault="00325B11">
            <w:pPr>
              <w:spacing w:line="276" w:lineRule="auto"/>
              <w:ind w:firstLine="720"/>
              <w:jc w:val="both"/>
              <w:rPr>
                <w:rFonts w:ascii="Times New Roman" w:hAnsi="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325B11" w:rsidRDefault="00325B11">
            <w:pPr>
              <w:spacing w:line="276" w:lineRule="auto"/>
              <w:ind w:firstLine="720"/>
              <w:jc w:val="both"/>
              <w:rPr>
                <w:rFonts w:ascii="Times New Roman" w:hAnsi="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325B11" w:rsidRDefault="00325B11">
            <w:pPr>
              <w:spacing w:line="276" w:lineRule="auto"/>
              <w:ind w:firstLine="720"/>
              <w:jc w:val="both"/>
              <w:rPr>
                <w:rFonts w:ascii="Times New Roman" w:hAnsi="Times New Roman"/>
                <w:color w:val="000000"/>
              </w:rPr>
            </w:pPr>
          </w:p>
        </w:tc>
      </w:tr>
    </w:tbl>
    <w:p w:rsidR="00325B11" w:rsidRDefault="00325B11" w:rsidP="00325B11">
      <w:pPr>
        <w:widowControl w:val="0"/>
        <w:tabs>
          <w:tab w:val="left" w:pos="851"/>
        </w:tabs>
        <w:spacing w:line="276" w:lineRule="auto"/>
        <w:ind w:firstLine="425"/>
        <w:jc w:val="both"/>
        <w:rPr>
          <w:rFonts w:ascii="Times New Roman" w:hAnsi="Times New Roman"/>
          <w:i/>
          <w:color w:val="000000"/>
          <w:highlight w:val="cyan"/>
        </w:rPr>
      </w:pPr>
    </w:p>
    <w:p w:rsidR="00325B11" w:rsidRDefault="00325B11" w:rsidP="00325B11">
      <w:pPr>
        <w:widowControl w:val="0"/>
        <w:tabs>
          <w:tab w:val="left" w:pos="851"/>
        </w:tabs>
        <w:spacing w:line="276" w:lineRule="auto"/>
        <w:jc w:val="both"/>
        <w:rPr>
          <w:rFonts w:ascii="Times New Roman" w:hAnsi="Times New Roman"/>
          <w:color w:val="000000"/>
        </w:rPr>
      </w:pPr>
    </w:p>
    <w:p w:rsidR="00325B11" w:rsidRDefault="00325B11" w:rsidP="00325B11">
      <w:pPr>
        <w:widowControl w:val="0"/>
        <w:tabs>
          <w:tab w:val="left" w:pos="851"/>
        </w:tabs>
        <w:spacing w:line="276" w:lineRule="auto"/>
        <w:ind w:firstLine="425"/>
        <w:jc w:val="both"/>
        <w:rPr>
          <w:rFonts w:ascii="Times New Roman" w:hAnsi="Times New Roman"/>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3"/>
        <w:gridCol w:w="1542"/>
        <w:gridCol w:w="1334"/>
        <w:gridCol w:w="1134"/>
        <w:gridCol w:w="1843"/>
      </w:tblGrid>
      <w:tr w:rsidR="00325B11" w:rsidTr="00325B11">
        <w:tc>
          <w:tcPr>
            <w:tcW w:w="3753" w:type="dxa"/>
            <w:tcBorders>
              <w:top w:val="single" w:sz="4" w:space="0" w:color="auto"/>
              <w:left w:val="single" w:sz="4" w:space="0" w:color="auto"/>
              <w:bottom w:val="single" w:sz="4" w:space="0" w:color="auto"/>
              <w:right w:val="single" w:sz="4" w:space="0" w:color="auto"/>
            </w:tcBorders>
            <w:hideMark/>
          </w:tcPr>
          <w:p w:rsidR="00325B11" w:rsidRDefault="00325B11">
            <w:pPr>
              <w:widowControl w:val="0"/>
              <w:tabs>
                <w:tab w:val="left" w:pos="851"/>
              </w:tabs>
              <w:spacing w:line="276" w:lineRule="auto"/>
              <w:jc w:val="center"/>
              <w:rPr>
                <w:rFonts w:ascii="Times New Roman" w:hAnsi="Times New Roman"/>
                <w:b/>
              </w:rPr>
            </w:pPr>
            <w:r>
              <w:rPr>
                <w:rFonts w:ascii="Times New Roman" w:hAnsi="Times New Roman"/>
                <w:b/>
              </w:rPr>
              <w:t>Основные показатели</w:t>
            </w:r>
          </w:p>
        </w:tc>
        <w:tc>
          <w:tcPr>
            <w:tcW w:w="1542" w:type="dxa"/>
            <w:tcBorders>
              <w:top w:val="single" w:sz="4" w:space="0" w:color="auto"/>
              <w:left w:val="single" w:sz="4" w:space="0" w:color="auto"/>
              <w:bottom w:val="single" w:sz="4" w:space="0" w:color="auto"/>
              <w:right w:val="single" w:sz="4" w:space="0" w:color="auto"/>
            </w:tcBorders>
            <w:hideMark/>
          </w:tcPr>
          <w:p w:rsidR="00325B11" w:rsidRDefault="00325B11">
            <w:pPr>
              <w:widowControl w:val="0"/>
              <w:tabs>
                <w:tab w:val="left" w:pos="851"/>
              </w:tabs>
              <w:spacing w:line="276" w:lineRule="auto"/>
              <w:jc w:val="center"/>
              <w:rPr>
                <w:rFonts w:ascii="Times New Roman" w:hAnsi="Times New Roman"/>
                <w:b/>
              </w:rPr>
            </w:pPr>
            <w:r>
              <w:rPr>
                <w:rFonts w:ascii="Times New Roman" w:hAnsi="Times New Roman"/>
                <w:b/>
              </w:rPr>
              <w:t>Единица измерения</w:t>
            </w:r>
          </w:p>
        </w:tc>
        <w:tc>
          <w:tcPr>
            <w:tcW w:w="1334" w:type="dxa"/>
            <w:tcBorders>
              <w:top w:val="single" w:sz="4" w:space="0" w:color="auto"/>
              <w:left w:val="single" w:sz="4" w:space="0" w:color="auto"/>
              <w:bottom w:val="single" w:sz="4" w:space="0" w:color="auto"/>
              <w:right w:val="single" w:sz="4" w:space="0" w:color="auto"/>
            </w:tcBorders>
          </w:tcPr>
          <w:p w:rsidR="00325B11" w:rsidRDefault="00325B11">
            <w:pPr>
              <w:widowControl w:val="0"/>
              <w:tabs>
                <w:tab w:val="left" w:pos="851"/>
              </w:tabs>
              <w:spacing w:line="276" w:lineRule="auto"/>
              <w:jc w:val="center"/>
              <w:rPr>
                <w:rFonts w:ascii="Times New Roman" w:hAnsi="Times New Roman"/>
                <w:b/>
              </w:rPr>
            </w:pPr>
            <w:r>
              <w:rPr>
                <w:rFonts w:ascii="Times New Roman" w:hAnsi="Times New Roman"/>
                <w:b/>
              </w:rPr>
              <w:t>2022</w:t>
            </w:r>
          </w:p>
          <w:p w:rsidR="00325B11" w:rsidRDefault="00325B11">
            <w:pPr>
              <w:widowControl w:val="0"/>
              <w:tabs>
                <w:tab w:val="left" w:pos="851"/>
              </w:tabs>
              <w:spacing w:line="276" w:lineRule="auto"/>
              <w:jc w:val="cente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325B11" w:rsidRDefault="00325B11">
            <w:pPr>
              <w:spacing w:line="276" w:lineRule="auto"/>
              <w:rPr>
                <w:rFonts w:ascii="Times New Roman" w:hAnsi="Times New Roman"/>
                <w:b/>
              </w:rPr>
            </w:pPr>
            <w:r>
              <w:rPr>
                <w:rFonts w:ascii="Times New Roman" w:hAnsi="Times New Roman"/>
                <w:b/>
              </w:rPr>
              <w:t>2023</w:t>
            </w:r>
          </w:p>
          <w:p w:rsidR="00325B11" w:rsidRDefault="00325B11">
            <w:pPr>
              <w:widowControl w:val="0"/>
              <w:tabs>
                <w:tab w:val="left" w:pos="851"/>
              </w:tabs>
              <w:spacing w:line="276" w:lineRule="auto"/>
              <w:jc w:val="center"/>
              <w:rPr>
                <w:rFonts w:ascii="Times New Roman" w:hAnsi="Times New Roman"/>
                <w:b/>
              </w:rPr>
            </w:pPr>
          </w:p>
        </w:tc>
        <w:tc>
          <w:tcPr>
            <w:tcW w:w="1843" w:type="dxa"/>
            <w:tcBorders>
              <w:top w:val="single" w:sz="4" w:space="0" w:color="auto"/>
              <w:left w:val="single" w:sz="4" w:space="0" w:color="auto"/>
              <w:bottom w:val="single" w:sz="4" w:space="0" w:color="auto"/>
              <w:right w:val="single" w:sz="4" w:space="0" w:color="auto"/>
            </w:tcBorders>
          </w:tcPr>
          <w:p w:rsidR="00325B11" w:rsidRDefault="00325B11">
            <w:pPr>
              <w:widowControl w:val="0"/>
              <w:tabs>
                <w:tab w:val="left" w:pos="851"/>
              </w:tabs>
              <w:spacing w:line="276" w:lineRule="auto"/>
              <w:jc w:val="center"/>
              <w:rPr>
                <w:rFonts w:ascii="Times New Roman" w:hAnsi="Times New Roman"/>
                <w:b/>
              </w:rPr>
            </w:pPr>
            <w:r>
              <w:rPr>
                <w:rFonts w:ascii="Times New Roman" w:hAnsi="Times New Roman"/>
                <w:b/>
              </w:rPr>
              <w:t>Динамика</w:t>
            </w:r>
          </w:p>
          <w:p w:rsidR="00325B11" w:rsidRDefault="00325B11">
            <w:pPr>
              <w:widowControl w:val="0"/>
              <w:tabs>
                <w:tab w:val="left" w:pos="851"/>
              </w:tabs>
              <w:spacing w:line="276" w:lineRule="auto"/>
              <w:jc w:val="center"/>
              <w:rPr>
                <w:rFonts w:ascii="Times New Roman" w:hAnsi="Times New Roman"/>
                <w:b/>
              </w:rPr>
            </w:pPr>
          </w:p>
        </w:tc>
      </w:tr>
      <w:tr w:rsidR="00325B11" w:rsidTr="00325B11">
        <w:tc>
          <w:tcPr>
            <w:tcW w:w="3753" w:type="dxa"/>
            <w:tcBorders>
              <w:top w:val="single" w:sz="4" w:space="0" w:color="auto"/>
              <w:left w:val="single" w:sz="4" w:space="0" w:color="auto"/>
              <w:bottom w:val="single" w:sz="4" w:space="0" w:color="auto"/>
              <w:right w:val="single" w:sz="4" w:space="0" w:color="auto"/>
            </w:tcBorders>
          </w:tcPr>
          <w:p w:rsidR="00325B11" w:rsidRDefault="00325B11">
            <w:pPr>
              <w:widowControl w:val="0"/>
              <w:tabs>
                <w:tab w:val="left" w:pos="851"/>
              </w:tabs>
              <w:spacing w:line="276" w:lineRule="auto"/>
              <w:rPr>
                <w:rFonts w:ascii="Times New Roman" w:hAnsi="Times New Roman"/>
              </w:rPr>
            </w:pPr>
            <w:r>
              <w:rPr>
                <w:rFonts w:ascii="Times New Roman" w:hAnsi="Times New Roman"/>
              </w:rPr>
              <w:t>количество стоянок КИБО</w:t>
            </w:r>
          </w:p>
          <w:p w:rsidR="00325B11" w:rsidRDefault="00325B11">
            <w:pPr>
              <w:widowControl w:val="0"/>
              <w:tabs>
                <w:tab w:val="left" w:pos="851"/>
              </w:tabs>
              <w:spacing w:line="276" w:lineRule="auto"/>
              <w:rPr>
                <w:rFonts w:ascii="Times New Roman" w:hAnsi="Times New Roman"/>
              </w:rPr>
            </w:pPr>
          </w:p>
        </w:tc>
        <w:tc>
          <w:tcPr>
            <w:tcW w:w="1542" w:type="dxa"/>
            <w:tcBorders>
              <w:top w:val="single" w:sz="4" w:space="0" w:color="auto"/>
              <w:left w:val="single" w:sz="4" w:space="0" w:color="auto"/>
              <w:bottom w:val="single" w:sz="4" w:space="0" w:color="auto"/>
              <w:right w:val="single" w:sz="4" w:space="0" w:color="auto"/>
            </w:tcBorders>
            <w:hideMark/>
          </w:tcPr>
          <w:p w:rsidR="00325B11" w:rsidRDefault="00325B11">
            <w:pPr>
              <w:widowControl w:val="0"/>
              <w:tabs>
                <w:tab w:val="left" w:pos="851"/>
              </w:tabs>
              <w:spacing w:line="276" w:lineRule="auto"/>
              <w:jc w:val="center"/>
              <w:rPr>
                <w:rFonts w:ascii="Times New Roman" w:hAnsi="Times New Roman"/>
              </w:rPr>
            </w:pPr>
            <w:r>
              <w:rPr>
                <w:rFonts w:ascii="Times New Roman" w:hAnsi="Times New Roman"/>
              </w:rPr>
              <w:t>стоянка</w:t>
            </w:r>
          </w:p>
        </w:tc>
        <w:tc>
          <w:tcPr>
            <w:tcW w:w="1334" w:type="dxa"/>
            <w:tcBorders>
              <w:top w:val="single" w:sz="4" w:space="0" w:color="auto"/>
              <w:left w:val="single" w:sz="4" w:space="0" w:color="auto"/>
              <w:bottom w:val="single" w:sz="4" w:space="0" w:color="auto"/>
              <w:right w:val="single" w:sz="4" w:space="0" w:color="auto"/>
            </w:tcBorders>
            <w:hideMark/>
          </w:tcPr>
          <w:p w:rsidR="00325B11" w:rsidRDefault="00325B11">
            <w:pPr>
              <w:widowControl w:val="0"/>
              <w:tabs>
                <w:tab w:val="left" w:pos="851"/>
              </w:tabs>
              <w:spacing w:line="276" w:lineRule="auto"/>
              <w:jc w:val="center"/>
              <w:rPr>
                <w:rFonts w:ascii="Times New Roman" w:hAnsi="Times New Roman"/>
                <w:b/>
              </w:rPr>
            </w:pPr>
            <w:r>
              <w:rPr>
                <w:rFonts w:ascii="Times New Roman" w:hAnsi="Times New Roman"/>
                <w:b/>
              </w:rPr>
              <w:t>10</w:t>
            </w:r>
          </w:p>
        </w:tc>
        <w:tc>
          <w:tcPr>
            <w:tcW w:w="1134" w:type="dxa"/>
            <w:tcBorders>
              <w:top w:val="single" w:sz="4" w:space="0" w:color="auto"/>
              <w:left w:val="single" w:sz="4" w:space="0" w:color="auto"/>
              <w:bottom w:val="single" w:sz="4" w:space="0" w:color="auto"/>
              <w:right w:val="single" w:sz="4" w:space="0" w:color="auto"/>
            </w:tcBorders>
            <w:hideMark/>
          </w:tcPr>
          <w:p w:rsidR="00325B11" w:rsidRDefault="00325B11">
            <w:pPr>
              <w:widowControl w:val="0"/>
              <w:tabs>
                <w:tab w:val="left" w:pos="851"/>
              </w:tabs>
              <w:spacing w:line="276" w:lineRule="auto"/>
              <w:jc w:val="center"/>
              <w:rPr>
                <w:rFonts w:ascii="Times New Roman" w:hAnsi="Times New Roman"/>
                <w:b/>
              </w:rPr>
            </w:pPr>
            <w:r>
              <w:rPr>
                <w:rFonts w:ascii="Times New Roman" w:hAnsi="Times New Roman"/>
                <w:b/>
              </w:rPr>
              <w:t>11</w:t>
            </w:r>
          </w:p>
        </w:tc>
        <w:tc>
          <w:tcPr>
            <w:tcW w:w="1843" w:type="dxa"/>
            <w:tcBorders>
              <w:top w:val="single" w:sz="4" w:space="0" w:color="auto"/>
              <w:left w:val="single" w:sz="4" w:space="0" w:color="auto"/>
              <w:bottom w:val="single" w:sz="4" w:space="0" w:color="auto"/>
              <w:right w:val="single" w:sz="4" w:space="0" w:color="auto"/>
            </w:tcBorders>
            <w:hideMark/>
          </w:tcPr>
          <w:p w:rsidR="00325B11" w:rsidRDefault="00325B11">
            <w:pPr>
              <w:widowControl w:val="0"/>
              <w:tabs>
                <w:tab w:val="left" w:pos="851"/>
              </w:tabs>
              <w:spacing w:line="276" w:lineRule="auto"/>
              <w:jc w:val="center"/>
              <w:rPr>
                <w:rFonts w:ascii="Times New Roman" w:hAnsi="Times New Roman"/>
                <w:b/>
              </w:rPr>
            </w:pPr>
            <w:r>
              <w:rPr>
                <w:rFonts w:ascii="Times New Roman" w:hAnsi="Times New Roman"/>
                <w:b/>
              </w:rPr>
              <w:t>+3</w:t>
            </w:r>
          </w:p>
        </w:tc>
      </w:tr>
      <w:tr w:rsidR="00325B11" w:rsidTr="00325B11">
        <w:tc>
          <w:tcPr>
            <w:tcW w:w="3753" w:type="dxa"/>
            <w:tcBorders>
              <w:top w:val="single" w:sz="4" w:space="0" w:color="auto"/>
              <w:left w:val="single" w:sz="4" w:space="0" w:color="auto"/>
              <w:bottom w:val="single" w:sz="4" w:space="0" w:color="auto"/>
              <w:right w:val="single" w:sz="4" w:space="0" w:color="auto"/>
            </w:tcBorders>
          </w:tcPr>
          <w:p w:rsidR="00325B11" w:rsidRDefault="00325B11">
            <w:pPr>
              <w:widowControl w:val="0"/>
              <w:tabs>
                <w:tab w:val="left" w:pos="851"/>
              </w:tabs>
              <w:spacing w:line="276" w:lineRule="auto"/>
              <w:rPr>
                <w:rFonts w:ascii="Times New Roman" w:hAnsi="Times New Roman"/>
              </w:rPr>
            </w:pPr>
            <w:r>
              <w:rPr>
                <w:rFonts w:ascii="Times New Roman" w:hAnsi="Times New Roman"/>
              </w:rPr>
              <w:t>Количество выездов КИБО</w:t>
            </w:r>
          </w:p>
          <w:p w:rsidR="00325B11" w:rsidRDefault="00325B11">
            <w:pPr>
              <w:widowControl w:val="0"/>
              <w:tabs>
                <w:tab w:val="left" w:pos="851"/>
              </w:tabs>
              <w:spacing w:line="276" w:lineRule="auto"/>
              <w:rPr>
                <w:rFonts w:ascii="Times New Roman" w:hAnsi="Times New Roman"/>
              </w:rPr>
            </w:pPr>
          </w:p>
        </w:tc>
        <w:tc>
          <w:tcPr>
            <w:tcW w:w="1542" w:type="dxa"/>
            <w:tcBorders>
              <w:top w:val="single" w:sz="4" w:space="0" w:color="auto"/>
              <w:left w:val="single" w:sz="4" w:space="0" w:color="auto"/>
              <w:bottom w:val="single" w:sz="4" w:space="0" w:color="auto"/>
              <w:right w:val="single" w:sz="4" w:space="0" w:color="auto"/>
            </w:tcBorders>
            <w:hideMark/>
          </w:tcPr>
          <w:p w:rsidR="00325B11" w:rsidRDefault="00325B11">
            <w:pPr>
              <w:widowControl w:val="0"/>
              <w:tabs>
                <w:tab w:val="left" w:pos="851"/>
              </w:tabs>
              <w:spacing w:line="276" w:lineRule="auto"/>
              <w:jc w:val="center"/>
              <w:rPr>
                <w:rFonts w:ascii="Times New Roman" w:hAnsi="Times New Roman"/>
              </w:rPr>
            </w:pPr>
            <w:r>
              <w:rPr>
                <w:rFonts w:ascii="Times New Roman" w:hAnsi="Times New Roman"/>
              </w:rPr>
              <w:t>выезд</w:t>
            </w:r>
          </w:p>
        </w:tc>
        <w:tc>
          <w:tcPr>
            <w:tcW w:w="1334" w:type="dxa"/>
            <w:tcBorders>
              <w:top w:val="single" w:sz="4" w:space="0" w:color="auto"/>
              <w:left w:val="single" w:sz="4" w:space="0" w:color="auto"/>
              <w:bottom w:val="single" w:sz="4" w:space="0" w:color="auto"/>
              <w:right w:val="single" w:sz="4" w:space="0" w:color="auto"/>
            </w:tcBorders>
            <w:hideMark/>
          </w:tcPr>
          <w:p w:rsidR="00325B11" w:rsidRDefault="00325B11">
            <w:pPr>
              <w:widowControl w:val="0"/>
              <w:tabs>
                <w:tab w:val="left" w:pos="851"/>
              </w:tabs>
              <w:spacing w:line="276" w:lineRule="auto"/>
              <w:jc w:val="center"/>
              <w:rPr>
                <w:rFonts w:ascii="Times New Roman" w:hAnsi="Times New Roman"/>
                <w:b/>
              </w:rPr>
            </w:pPr>
            <w:r>
              <w:rPr>
                <w:rFonts w:ascii="Times New Roman" w:hAnsi="Times New Roman"/>
                <w:b/>
              </w:rPr>
              <w:t>39</w:t>
            </w:r>
          </w:p>
        </w:tc>
        <w:tc>
          <w:tcPr>
            <w:tcW w:w="1134" w:type="dxa"/>
            <w:tcBorders>
              <w:top w:val="single" w:sz="4" w:space="0" w:color="auto"/>
              <w:left w:val="single" w:sz="4" w:space="0" w:color="auto"/>
              <w:bottom w:val="single" w:sz="4" w:space="0" w:color="auto"/>
              <w:right w:val="single" w:sz="4" w:space="0" w:color="auto"/>
            </w:tcBorders>
            <w:hideMark/>
          </w:tcPr>
          <w:p w:rsidR="00325B11" w:rsidRDefault="00325B11">
            <w:pPr>
              <w:widowControl w:val="0"/>
              <w:tabs>
                <w:tab w:val="left" w:pos="851"/>
              </w:tabs>
              <w:spacing w:line="276" w:lineRule="auto"/>
              <w:jc w:val="center"/>
              <w:rPr>
                <w:rFonts w:ascii="Times New Roman" w:hAnsi="Times New Roman"/>
                <w:b/>
              </w:rPr>
            </w:pPr>
            <w:r>
              <w:rPr>
                <w:rFonts w:ascii="Times New Roman" w:hAnsi="Times New Roman"/>
                <w:b/>
              </w:rPr>
              <w:t>39</w:t>
            </w:r>
          </w:p>
        </w:tc>
        <w:tc>
          <w:tcPr>
            <w:tcW w:w="1843" w:type="dxa"/>
            <w:tcBorders>
              <w:top w:val="single" w:sz="4" w:space="0" w:color="auto"/>
              <w:left w:val="single" w:sz="4" w:space="0" w:color="auto"/>
              <w:bottom w:val="single" w:sz="4" w:space="0" w:color="auto"/>
              <w:right w:val="single" w:sz="4" w:space="0" w:color="auto"/>
            </w:tcBorders>
          </w:tcPr>
          <w:p w:rsidR="00325B11" w:rsidRDefault="00325B11">
            <w:pPr>
              <w:widowControl w:val="0"/>
              <w:tabs>
                <w:tab w:val="left" w:pos="851"/>
              </w:tabs>
              <w:spacing w:line="276" w:lineRule="auto"/>
              <w:jc w:val="center"/>
              <w:rPr>
                <w:rFonts w:ascii="Times New Roman" w:hAnsi="Times New Roman"/>
                <w:b/>
              </w:rPr>
            </w:pPr>
          </w:p>
        </w:tc>
      </w:tr>
      <w:tr w:rsidR="00325B11" w:rsidTr="00325B11">
        <w:tc>
          <w:tcPr>
            <w:tcW w:w="3753" w:type="dxa"/>
            <w:tcBorders>
              <w:top w:val="single" w:sz="4" w:space="0" w:color="auto"/>
              <w:left w:val="single" w:sz="4" w:space="0" w:color="auto"/>
              <w:bottom w:val="single" w:sz="4" w:space="0" w:color="auto"/>
              <w:right w:val="single" w:sz="4" w:space="0" w:color="auto"/>
            </w:tcBorders>
          </w:tcPr>
          <w:p w:rsidR="00325B11" w:rsidRDefault="00325B11">
            <w:pPr>
              <w:widowControl w:val="0"/>
              <w:tabs>
                <w:tab w:val="left" w:pos="851"/>
              </w:tabs>
              <w:spacing w:line="276" w:lineRule="auto"/>
              <w:rPr>
                <w:rFonts w:ascii="Times New Roman" w:hAnsi="Times New Roman"/>
              </w:rPr>
            </w:pPr>
            <w:r>
              <w:rPr>
                <w:rFonts w:ascii="Times New Roman" w:hAnsi="Times New Roman"/>
              </w:rPr>
              <w:t xml:space="preserve">количество проведённых массовых мероприятий КИБО </w:t>
            </w:r>
          </w:p>
          <w:p w:rsidR="00325B11" w:rsidRDefault="00325B11">
            <w:pPr>
              <w:widowControl w:val="0"/>
              <w:tabs>
                <w:tab w:val="left" w:pos="851"/>
              </w:tabs>
              <w:spacing w:line="276" w:lineRule="auto"/>
              <w:rPr>
                <w:rFonts w:ascii="Times New Roman" w:hAnsi="Times New Roman"/>
              </w:rPr>
            </w:pPr>
          </w:p>
        </w:tc>
        <w:tc>
          <w:tcPr>
            <w:tcW w:w="1542" w:type="dxa"/>
            <w:tcBorders>
              <w:top w:val="single" w:sz="4" w:space="0" w:color="auto"/>
              <w:left w:val="single" w:sz="4" w:space="0" w:color="auto"/>
              <w:bottom w:val="single" w:sz="4" w:space="0" w:color="auto"/>
              <w:right w:val="single" w:sz="4" w:space="0" w:color="auto"/>
            </w:tcBorders>
            <w:hideMark/>
          </w:tcPr>
          <w:p w:rsidR="00325B11" w:rsidRDefault="00325B11">
            <w:pPr>
              <w:widowControl w:val="0"/>
              <w:tabs>
                <w:tab w:val="left" w:pos="851"/>
              </w:tabs>
              <w:spacing w:line="276" w:lineRule="auto"/>
              <w:jc w:val="center"/>
              <w:rPr>
                <w:rFonts w:ascii="Times New Roman" w:hAnsi="Times New Roman"/>
              </w:rPr>
            </w:pPr>
            <w:r>
              <w:rPr>
                <w:rFonts w:ascii="Times New Roman" w:hAnsi="Times New Roman"/>
              </w:rPr>
              <w:t>мероприятие</w:t>
            </w:r>
          </w:p>
        </w:tc>
        <w:tc>
          <w:tcPr>
            <w:tcW w:w="1334" w:type="dxa"/>
            <w:tcBorders>
              <w:top w:val="single" w:sz="4" w:space="0" w:color="auto"/>
              <w:left w:val="single" w:sz="4" w:space="0" w:color="auto"/>
              <w:bottom w:val="single" w:sz="4" w:space="0" w:color="auto"/>
              <w:right w:val="single" w:sz="4" w:space="0" w:color="auto"/>
            </w:tcBorders>
            <w:hideMark/>
          </w:tcPr>
          <w:p w:rsidR="00325B11" w:rsidRDefault="00325B11">
            <w:pPr>
              <w:widowControl w:val="0"/>
              <w:tabs>
                <w:tab w:val="left" w:pos="851"/>
              </w:tabs>
              <w:spacing w:line="276" w:lineRule="auto"/>
              <w:jc w:val="center"/>
              <w:rPr>
                <w:rFonts w:ascii="Times New Roman" w:hAnsi="Times New Roman"/>
                <w:b/>
              </w:rPr>
            </w:pPr>
            <w:r>
              <w:rPr>
                <w:rFonts w:ascii="Times New Roman" w:hAnsi="Times New Roman"/>
                <w:b/>
              </w:rPr>
              <w:t>44</w:t>
            </w:r>
          </w:p>
        </w:tc>
        <w:tc>
          <w:tcPr>
            <w:tcW w:w="1134" w:type="dxa"/>
            <w:tcBorders>
              <w:top w:val="single" w:sz="4" w:space="0" w:color="auto"/>
              <w:left w:val="single" w:sz="4" w:space="0" w:color="auto"/>
              <w:bottom w:val="single" w:sz="4" w:space="0" w:color="auto"/>
              <w:right w:val="single" w:sz="4" w:space="0" w:color="auto"/>
            </w:tcBorders>
          </w:tcPr>
          <w:p w:rsidR="00325B11" w:rsidRDefault="00325B11">
            <w:pPr>
              <w:widowControl w:val="0"/>
              <w:tabs>
                <w:tab w:val="left" w:pos="851"/>
              </w:tabs>
              <w:spacing w:line="276" w:lineRule="auto"/>
              <w:jc w:val="center"/>
              <w:rPr>
                <w:rFonts w:ascii="Times New Roman" w:hAnsi="Times New Roman"/>
                <w:b/>
              </w:rPr>
            </w:pPr>
          </w:p>
        </w:tc>
        <w:tc>
          <w:tcPr>
            <w:tcW w:w="1843" w:type="dxa"/>
            <w:tcBorders>
              <w:top w:val="single" w:sz="4" w:space="0" w:color="auto"/>
              <w:left w:val="single" w:sz="4" w:space="0" w:color="auto"/>
              <w:bottom w:val="single" w:sz="4" w:space="0" w:color="auto"/>
              <w:right w:val="single" w:sz="4" w:space="0" w:color="auto"/>
            </w:tcBorders>
            <w:hideMark/>
          </w:tcPr>
          <w:p w:rsidR="00325B11" w:rsidRDefault="00325B11">
            <w:pPr>
              <w:widowControl w:val="0"/>
              <w:tabs>
                <w:tab w:val="left" w:pos="851"/>
              </w:tabs>
              <w:spacing w:line="276" w:lineRule="auto"/>
              <w:jc w:val="center"/>
              <w:rPr>
                <w:rFonts w:ascii="Times New Roman" w:hAnsi="Times New Roman"/>
                <w:b/>
              </w:rPr>
            </w:pPr>
            <w:r>
              <w:rPr>
                <w:rFonts w:ascii="Times New Roman" w:hAnsi="Times New Roman"/>
                <w:b/>
              </w:rPr>
              <w:t>+36</w:t>
            </w:r>
          </w:p>
        </w:tc>
      </w:tr>
      <w:tr w:rsidR="00325B11" w:rsidTr="00325B11">
        <w:tc>
          <w:tcPr>
            <w:tcW w:w="3753" w:type="dxa"/>
            <w:tcBorders>
              <w:top w:val="single" w:sz="4" w:space="0" w:color="auto"/>
              <w:left w:val="single" w:sz="4" w:space="0" w:color="auto"/>
              <w:bottom w:val="single" w:sz="4" w:space="0" w:color="auto"/>
              <w:right w:val="single" w:sz="4" w:space="0" w:color="auto"/>
            </w:tcBorders>
          </w:tcPr>
          <w:p w:rsidR="00325B11" w:rsidRDefault="00325B11">
            <w:pPr>
              <w:widowControl w:val="0"/>
              <w:tabs>
                <w:tab w:val="left" w:pos="851"/>
              </w:tabs>
              <w:spacing w:line="276" w:lineRule="auto"/>
              <w:rPr>
                <w:rFonts w:ascii="Times New Roman" w:hAnsi="Times New Roman"/>
              </w:rPr>
            </w:pPr>
            <w:r>
              <w:rPr>
                <w:rFonts w:ascii="Times New Roman" w:hAnsi="Times New Roman"/>
              </w:rPr>
              <w:t xml:space="preserve">количество выделенных финансовых средств на </w:t>
            </w:r>
            <w:r>
              <w:rPr>
                <w:rFonts w:ascii="Times New Roman" w:hAnsi="Times New Roman"/>
              </w:rPr>
              <w:lastRenderedPageBreak/>
              <w:t xml:space="preserve">содержание КИБО </w:t>
            </w:r>
          </w:p>
          <w:p w:rsidR="00325B11" w:rsidRDefault="00325B11">
            <w:pPr>
              <w:widowControl w:val="0"/>
              <w:tabs>
                <w:tab w:val="left" w:pos="851"/>
              </w:tabs>
              <w:spacing w:line="276" w:lineRule="auto"/>
              <w:rPr>
                <w:rFonts w:ascii="Times New Roman" w:hAnsi="Times New Roman"/>
              </w:rPr>
            </w:pPr>
          </w:p>
        </w:tc>
        <w:tc>
          <w:tcPr>
            <w:tcW w:w="1542" w:type="dxa"/>
            <w:tcBorders>
              <w:top w:val="single" w:sz="4" w:space="0" w:color="auto"/>
              <w:left w:val="single" w:sz="4" w:space="0" w:color="auto"/>
              <w:bottom w:val="single" w:sz="4" w:space="0" w:color="auto"/>
              <w:right w:val="single" w:sz="4" w:space="0" w:color="auto"/>
            </w:tcBorders>
            <w:hideMark/>
          </w:tcPr>
          <w:p w:rsidR="00325B11" w:rsidRDefault="00325B11">
            <w:pPr>
              <w:widowControl w:val="0"/>
              <w:tabs>
                <w:tab w:val="left" w:pos="851"/>
              </w:tabs>
              <w:spacing w:line="276" w:lineRule="auto"/>
              <w:jc w:val="center"/>
              <w:rPr>
                <w:rFonts w:ascii="Times New Roman" w:hAnsi="Times New Roman"/>
              </w:rPr>
            </w:pPr>
            <w:r>
              <w:rPr>
                <w:rFonts w:ascii="Times New Roman" w:hAnsi="Times New Roman"/>
              </w:rPr>
              <w:lastRenderedPageBreak/>
              <w:t>тыс. руб.</w:t>
            </w:r>
          </w:p>
        </w:tc>
        <w:tc>
          <w:tcPr>
            <w:tcW w:w="1334" w:type="dxa"/>
            <w:tcBorders>
              <w:top w:val="single" w:sz="4" w:space="0" w:color="auto"/>
              <w:left w:val="single" w:sz="4" w:space="0" w:color="auto"/>
              <w:bottom w:val="single" w:sz="4" w:space="0" w:color="auto"/>
              <w:right w:val="single" w:sz="4" w:space="0" w:color="auto"/>
            </w:tcBorders>
            <w:hideMark/>
          </w:tcPr>
          <w:p w:rsidR="00325B11" w:rsidRDefault="00325B11">
            <w:pPr>
              <w:widowControl w:val="0"/>
              <w:tabs>
                <w:tab w:val="left" w:pos="851"/>
              </w:tabs>
              <w:spacing w:line="276" w:lineRule="auto"/>
              <w:jc w:val="center"/>
              <w:rPr>
                <w:rFonts w:ascii="Times New Roman" w:hAnsi="Times New Roman"/>
              </w:rPr>
            </w:pPr>
            <w:r>
              <w:rPr>
                <w:rFonts w:ascii="Times New Roman" w:hAnsi="Times New Roman"/>
              </w:rPr>
              <w:t xml:space="preserve"> 503436</w:t>
            </w:r>
          </w:p>
        </w:tc>
        <w:tc>
          <w:tcPr>
            <w:tcW w:w="1134" w:type="dxa"/>
            <w:tcBorders>
              <w:top w:val="single" w:sz="4" w:space="0" w:color="auto"/>
              <w:left w:val="single" w:sz="4" w:space="0" w:color="auto"/>
              <w:bottom w:val="single" w:sz="4" w:space="0" w:color="auto"/>
              <w:right w:val="single" w:sz="4" w:space="0" w:color="auto"/>
            </w:tcBorders>
          </w:tcPr>
          <w:p w:rsidR="00325B11" w:rsidRDefault="00325B11">
            <w:pPr>
              <w:widowControl w:val="0"/>
              <w:tabs>
                <w:tab w:val="left" w:pos="851"/>
              </w:tabs>
              <w:spacing w:line="276" w:lineRule="auto"/>
              <w:jc w:val="cente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hideMark/>
          </w:tcPr>
          <w:p w:rsidR="00325B11" w:rsidRDefault="00325B11">
            <w:pPr>
              <w:widowControl w:val="0"/>
              <w:tabs>
                <w:tab w:val="left" w:pos="851"/>
              </w:tabs>
              <w:spacing w:line="276" w:lineRule="auto"/>
              <w:jc w:val="center"/>
              <w:rPr>
                <w:rFonts w:ascii="Times New Roman" w:hAnsi="Times New Roman"/>
              </w:rPr>
            </w:pPr>
            <w:r>
              <w:rPr>
                <w:rFonts w:ascii="Times New Roman" w:hAnsi="Times New Roman"/>
              </w:rPr>
              <w:t xml:space="preserve">+163575 </w:t>
            </w:r>
          </w:p>
        </w:tc>
      </w:tr>
      <w:tr w:rsidR="00325B11" w:rsidTr="00325B11">
        <w:tc>
          <w:tcPr>
            <w:tcW w:w="3753" w:type="dxa"/>
            <w:tcBorders>
              <w:top w:val="single" w:sz="4" w:space="0" w:color="auto"/>
              <w:left w:val="single" w:sz="4" w:space="0" w:color="auto"/>
              <w:bottom w:val="single" w:sz="4" w:space="0" w:color="auto"/>
              <w:right w:val="single" w:sz="4" w:space="0" w:color="auto"/>
            </w:tcBorders>
            <w:hideMark/>
          </w:tcPr>
          <w:p w:rsidR="00325B11" w:rsidRDefault="00325B11">
            <w:pPr>
              <w:widowControl w:val="0"/>
              <w:tabs>
                <w:tab w:val="left" w:pos="851"/>
              </w:tabs>
              <w:spacing w:line="276" w:lineRule="auto"/>
              <w:rPr>
                <w:rFonts w:ascii="Times New Roman" w:hAnsi="Times New Roman"/>
              </w:rPr>
            </w:pPr>
            <w:r>
              <w:rPr>
                <w:rFonts w:ascii="Times New Roman" w:hAnsi="Times New Roman"/>
              </w:rPr>
              <w:lastRenderedPageBreak/>
              <w:t>штатная численность специалистов КИБО (</w:t>
            </w:r>
            <w:proofErr w:type="spellStart"/>
            <w:r>
              <w:rPr>
                <w:rFonts w:ascii="Times New Roman" w:hAnsi="Times New Roman"/>
              </w:rPr>
              <w:t>шт.ед</w:t>
            </w:r>
            <w:proofErr w:type="spellEnd"/>
            <w:r>
              <w:rPr>
                <w:rFonts w:ascii="Times New Roman" w:hAnsi="Times New Roman"/>
              </w:rPr>
              <w:t>.)</w:t>
            </w:r>
          </w:p>
        </w:tc>
        <w:tc>
          <w:tcPr>
            <w:tcW w:w="1542" w:type="dxa"/>
            <w:tcBorders>
              <w:top w:val="single" w:sz="4" w:space="0" w:color="auto"/>
              <w:left w:val="single" w:sz="4" w:space="0" w:color="auto"/>
              <w:bottom w:val="single" w:sz="4" w:space="0" w:color="auto"/>
              <w:right w:val="single" w:sz="4" w:space="0" w:color="auto"/>
            </w:tcBorders>
            <w:hideMark/>
          </w:tcPr>
          <w:p w:rsidR="00325B11" w:rsidRDefault="00325B11">
            <w:pPr>
              <w:widowControl w:val="0"/>
              <w:tabs>
                <w:tab w:val="left" w:pos="851"/>
              </w:tabs>
              <w:spacing w:line="276" w:lineRule="auto"/>
              <w:jc w:val="center"/>
              <w:rPr>
                <w:rFonts w:ascii="Times New Roman" w:hAnsi="Times New Roman"/>
              </w:rPr>
            </w:pPr>
            <w:r>
              <w:rPr>
                <w:rFonts w:ascii="Times New Roman" w:hAnsi="Times New Roman"/>
              </w:rPr>
              <w:t>штатная единица</w:t>
            </w:r>
          </w:p>
        </w:tc>
        <w:tc>
          <w:tcPr>
            <w:tcW w:w="1334" w:type="dxa"/>
            <w:tcBorders>
              <w:top w:val="single" w:sz="4" w:space="0" w:color="auto"/>
              <w:left w:val="single" w:sz="4" w:space="0" w:color="auto"/>
              <w:bottom w:val="single" w:sz="4" w:space="0" w:color="auto"/>
              <w:right w:val="single" w:sz="4" w:space="0" w:color="auto"/>
            </w:tcBorders>
            <w:hideMark/>
          </w:tcPr>
          <w:p w:rsidR="00325B11" w:rsidRDefault="00325B11">
            <w:pPr>
              <w:widowControl w:val="0"/>
              <w:tabs>
                <w:tab w:val="left" w:pos="851"/>
              </w:tabs>
              <w:spacing w:line="276" w:lineRule="auto"/>
              <w:jc w:val="both"/>
              <w:rPr>
                <w:rFonts w:ascii="Times New Roman" w:hAnsi="Times New Roman"/>
              </w:rPr>
            </w:pPr>
            <w:r>
              <w:rPr>
                <w:rFonts w:ascii="Times New Roman" w:hAnsi="Times New Roman"/>
              </w:rPr>
              <w:t>1,5</w:t>
            </w:r>
          </w:p>
        </w:tc>
        <w:tc>
          <w:tcPr>
            <w:tcW w:w="1134" w:type="dxa"/>
            <w:tcBorders>
              <w:top w:val="single" w:sz="4" w:space="0" w:color="auto"/>
              <w:left w:val="single" w:sz="4" w:space="0" w:color="auto"/>
              <w:bottom w:val="single" w:sz="4" w:space="0" w:color="auto"/>
              <w:right w:val="single" w:sz="4" w:space="0" w:color="auto"/>
            </w:tcBorders>
            <w:hideMark/>
          </w:tcPr>
          <w:p w:rsidR="00325B11" w:rsidRDefault="00325B11">
            <w:pPr>
              <w:widowControl w:val="0"/>
              <w:tabs>
                <w:tab w:val="left" w:pos="851"/>
              </w:tabs>
              <w:spacing w:line="276" w:lineRule="auto"/>
              <w:jc w:val="both"/>
              <w:rPr>
                <w:rFonts w:ascii="Times New Roman" w:hAnsi="Times New Roman"/>
              </w:rPr>
            </w:pPr>
            <w:r>
              <w:rPr>
                <w:rFonts w:ascii="Times New Roman" w:hAnsi="Times New Roman"/>
              </w:rPr>
              <w:t>1,5</w:t>
            </w:r>
          </w:p>
        </w:tc>
        <w:tc>
          <w:tcPr>
            <w:tcW w:w="1843" w:type="dxa"/>
            <w:tcBorders>
              <w:top w:val="single" w:sz="4" w:space="0" w:color="auto"/>
              <w:left w:val="single" w:sz="4" w:space="0" w:color="auto"/>
              <w:bottom w:val="single" w:sz="4" w:space="0" w:color="auto"/>
              <w:right w:val="single" w:sz="4" w:space="0" w:color="auto"/>
            </w:tcBorders>
            <w:hideMark/>
          </w:tcPr>
          <w:p w:rsidR="00325B11" w:rsidRDefault="00325B11">
            <w:pPr>
              <w:widowControl w:val="0"/>
              <w:tabs>
                <w:tab w:val="left" w:pos="851"/>
              </w:tabs>
              <w:spacing w:line="276" w:lineRule="auto"/>
              <w:jc w:val="both"/>
              <w:rPr>
                <w:rFonts w:ascii="Times New Roman" w:hAnsi="Times New Roman"/>
              </w:rPr>
            </w:pPr>
            <w:r>
              <w:rPr>
                <w:rFonts w:ascii="Times New Roman" w:hAnsi="Times New Roman"/>
              </w:rPr>
              <w:t>- 0</w:t>
            </w:r>
          </w:p>
        </w:tc>
      </w:tr>
    </w:tbl>
    <w:p w:rsidR="003E4212" w:rsidRPr="003E7CE7" w:rsidRDefault="003E4212" w:rsidP="003E4212">
      <w:pPr>
        <w:tabs>
          <w:tab w:val="left" w:pos="426"/>
        </w:tabs>
        <w:spacing w:line="276" w:lineRule="auto"/>
        <w:ind w:firstLine="567"/>
        <w:jc w:val="both"/>
        <w:rPr>
          <w:rFonts w:ascii="Times New Roman" w:hAnsi="Times New Roman"/>
          <w:b/>
        </w:rPr>
      </w:pPr>
    </w:p>
    <w:p w:rsidR="00585E00" w:rsidRDefault="00585E00" w:rsidP="00585E00">
      <w:pPr>
        <w:spacing w:line="276" w:lineRule="auto"/>
        <w:ind w:firstLine="567"/>
        <w:jc w:val="both"/>
        <w:rPr>
          <w:rFonts w:ascii="Times New Roman" w:hAnsi="Times New Roman"/>
          <w:color w:val="000000"/>
          <w:shd w:val="clear" w:color="auto" w:fill="FFFFFF"/>
        </w:rPr>
      </w:pPr>
      <w:proofErr w:type="gramStart"/>
      <w:r>
        <w:rPr>
          <w:rFonts w:ascii="Times New Roman" w:hAnsi="Times New Roman"/>
          <w:color w:val="000000"/>
          <w:shd w:val="clear" w:color="auto" w:fill="FFFFFF"/>
        </w:rPr>
        <w:t>В  2023</w:t>
      </w:r>
      <w:r w:rsidR="003E4212" w:rsidRPr="003E7CE7">
        <w:rPr>
          <w:rFonts w:ascii="Times New Roman" w:hAnsi="Times New Roman"/>
          <w:color w:val="000000"/>
          <w:shd w:val="clear" w:color="auto" w:fill="FFFFFF"/>
        </w:rPr>
        <w:t xml:space="preserve"> году КИБО Егорлыкской «</w:t>
      </w:r>
      <w:proofErr w:type="spellStart"/>
      <w:r w:rsidR="003E4212" w:rsidRPr="003E7CE7">
        <w:rPr>
          <w:rFonts w:ascii="Times New Roman" w:hAnsi="Times New Roman"/>
          <w:color w:val="000000"/>
          <w:shd w:val="clear" w:color="auto" w:fill="FFFFFF"/>
        </w:rPr>
        <w:t>Межпоселенческой</w:t>
      </w:r>
      <w:proofErr w:type="spellEnd"/>
      <w:r w:rsidR="003E4212" w:rsidRPr="003E7CE7">
        <w:rPr>
          <w:rFonts w:ascii="Times New Roman" w:hAnsi="Times New Roman"/>
          <w:color w:val="000000"/>
          <w:shd w:val="clear" w:color="auto" w:fill="FFFFFF"/>
        </w:rPr>
        <w:t xml:space="preserve"> центральной библиотеки» совершил  маршруты памяти</w:t>
      </w:r>
      <w:r>
        <w:rPr>
          <w:rFonts w:ascii="Times New Roman" w:hAnsi="Times New Roman"/>
          <w:color w:val="000000"/>
          <w:shd w:val="clear" w:color="auto" w:fill="FFFFFF"/>
        </w:rPr>
        <w:t xml:space="preserve"> </w:t>
      </w:r>
      <w:r w:rsidRPr="00325B11">
        <w:rPr>
          <w:rFonts w:ascii="Times New Roman" w:hAnsi="Times New Roman"/>
        </w:rPr>
        <w:t>посвященных 80</w:t>
      </w:r>
      <w:r w:rsidR="00325B11">
        <w:rPr>
          <w:rFonts w:ascii="Times New Roman" w:hAnsi="Times New Roman"/>
        </w:rPr>
        <w:t xml:space="preserve"> </w:t>
      </w:r>
      <w:r w:rsidRPr="00325B11">
        <w:rPr>
          <w:rFonts w:ascii="Times New Roman" w:hAnsi="Times New Roman"/>
        </w:rPr>
        <w:t xml:space="preserve">- </w:t>
      </w:r>
      <w:proofErr w:type="spellStart"/>
      <w:r w:rsidRPr="00325B11">
        <w:rPr>
          <w:rFonts w:ascii="Times New Roman" w:hAnsi="Times New Roman"/>
        </w:rPr>
        <w:t>летию</w:t>
      </w:r>
      <w:proofErr w:type="spellEnd"/>
      <w:r w:rsidRPr="00325B11">
        <w:rPr>
          <w:rFonts w:ascii="Times New Roman" w:hAnsi="Times New Roman"/>
        </w:rPr>
        <w:t xml:space="preserve"> освобождения </w:t>
      </w:r>
      <w:proofErr w:type="spellStart"/>
      <w:r w:rsidRPr="00325B11">
        <w:rPr>
          <w:rFonts w:ascii="Times New Roman" w:hAnsi="Times New Roman"/>
        </w:rPr>
        <w:t>Егорлыкского</w:t>
      </w:r>
      <w:proofErr w:type="spellEnd"/>
      <w:r w:rsidRPr="00325B11">
        <w:rPr>
          <w:rFonts w:ascii="Times New Roman" w:hAnsi="Times New Roman"/>
        </w:rPr>
        <w:t xml:space="preserve"> района от немецко-фашистских захватчиков</w:t>
      </w:r>
      <w:r w:rsidR="003E4212" w:rsidRPr="00325B11">
        <w:rPr>
          <w:rFonts w:ascii="Times New Roman" w:hAnsi="Times New Roman"/>
          <w:color w:val="000000"/>
          <w:shd w:val="clear" w:color="auto" w:fill="FFFFFF"/>
        </w:rPr>
        <w:t>:</w:t>
      </w:r>
      <w:proofErr w:type="gramEnd"/>
      <w:r w:rsidR="003E4212" w:rsidRPr="003E7CE7">
        <w:rPr>
          <w:rFonts w:ascii="Times New Roman" w:hAnsi="Times New Roman"/>
          <w:color w:val="000000"/>
          <w:shd w:val="clear" w:color="auto" w:fill="FFFFFF"/>
        </w:rPr>
        <w:t xml:space="preserve"> </w:t>
      </w:r>
      <w:r w:rsidR="003E4212" w:rsidRPr="00325B11">
        <w:rPr>
          <w:rFonts w:ascii="Times New Roman" w:hAnsi="Times New Roman"/>
          <w:b/>
          <w:color w:val="000000"/>
          <w:shd w:val="clear" w:color="auto" w:fill="FFFFFF"/>
        </w:rPr>
        <w:t xml:space="preserve">«По путям – дорогам фронтовым». </w:t>
      </w:r>
      <w:r w:rsidR="003E4212" w:rsidRPr="003E7CE7">
        <w:rPr>
          <w:rFonts w:ascii="Times New Roman" w:hAnsi="Times New Roman"/>
          <w:color w:val="000000"/>
          <w:shd w:val="clear" w:color="auto" w:fill="FFFFFF"/>
        </w:rPr>
        <w:t xml:space="preserve">Посещая хутора, которые именно в этот день были в далеком 1943 году освобождены от фашистского ига, библиотекари организовали презентацию передвижной книжной выставки: </w:t>
      </w:r>
      <w:r w:rsidR="003E4212" w:rsidRPr="00325B11">
        <w:rPr>
          <w:rFonts w:ascii="Times New Roman" w:hAnsi="Times New Roman"/>
          <w:b/>
          <w:color w:val="000000"/>
          <w:shd w:val="clear" w:color="auto" w:fill="FFFFFF"/>
        </w:rPr>
        <w:t>«И выстояли и победили»</w:t>
      </w:r>
      <w:r w:rsidR="003E4212" w:rsidRPr="003E7CE7">
        <w:rPr>
          <w:rFonts w:ascii="Times New Roman" w:hAnsi="Times New Roman"/>
          <w:color w:val="000000"/>
          <w:shd w:val="clear" w:color="auto" w:fill="FFFFFF"/>
        </w:rPr>
        <w:t xml:space="preserve">, совместно </w:t>
      </w:r>
      <w:proofErr w:type="gramStart"/>
      <w:r w:rsidR="003E4212" w:rsidRPr="003E7CE7">
        <w:rPr>
          <w:rFonts w:ascii="Times New Roman" w:hAnsi="Times New Roman"/>
          <w:color w:val="000000"/>
          <w:shd w:val="clear" w:color="auto" w:fill="FFFFFF"/>
        </w:rPr>
        <w:t>с</w:t>
      </w:r>
      <w:proofErr w:type="gramEnd"/>
      <w:r w:rsidR="003E4212" w:rsidRPr="003E7CE7">
        <w:rPr>
          <w:rFonts w:ascii="Times New Roman" w:hAnsi="Times New Roman"/>
          <w:color w:val="000000"/>
          <w:shd w:val="clear" w:color="auto" w:fill="FFFFFF"/>
        </w:rPr>
        <w:t xml:space="preserve"> </w:t>
      </w:r>
      <w:proofErr w:type="gramStart"/>
      <w:r w:rsidR="003E4212" w:rsidRPr="003E7CE7">
        <w:rPr>
          <w:rFonts w:ascii="Times New Roman" w:hAnsi="Times New Roman"/>
          <w:color w:val="000000"/>
          <w:shd w:val="clear" w:color="auto" w:fill="FFFFFF"/>
        </w:rPr>
        <w:t>Егорлыкским</w:t>
      </w:r>
      <w:proofErr w:type="gramEnd"/>
      <w:r w:rsidR="003E4212" w:rsidRPr="003E7CE7">
        <w:rPr>
          <w:rFonts w:ascii="Times New Roman" w:hAnsi="Times New Roman"/>
          <w:color w:val="000000"/>
          <w:shd w:val="clear" w:color="auto" w:fill="FFFFFF"/>
        </w:rPr>
        <w:t xml:space="preserve"> </w:t>
      </w:r>
      <w:proofErr w:type="spellStart"/>
      <w:r w:rsidR="003E4212" w:rsidRPr="003E7CE7">
        <w:rPr>
          <w:rFonts w:ascii="Times New Roman" w:hAnsi="Times New Roman"/>
          <w:color w:val="000000"/>
          <w:shd w:val="clear" w:color="auto" w:fill="FFFFFF"/>
        </w:rPr>
        <w:t>историко</w:t>
      </w:r>
      <w:proofErr w:type="spellEnd"/>
      <w:r w:rsidR="003E4212" w:rsidRPr="003E7CE7">
        <w:rPr>
          <w:rFonts w:ascii="Times New Roman" w:hAnsi="Times New Roman"/>
          <w:color w:val="000000"/>
          <w:shd w:val="clear" w:color="auto" w:fill="FFFFFF"/>
        </w:rPr>
        <w:t xml:space="preserve"> – краеведческим музеем и районным Домом культуры проводился литературно – патриотический час: </w:t>
      </w:r>
      <w:r w:rsidR="003E4212" w:rsidRPr="00325B11">
        <w:rPr>
          <w:rFonts w:ascii="Times New Roman" w:hAnsi="Times New Roman"/>
          <w:b/>
          <w:color w:val="000000"/>
          <w:shd w:val="clear" w:color="auto" w:fill="FFFFFF"/>
        </w:rPr>
        <w:t>«Нет забвения подвигу».</w:t>
      </w:r>
      <w:r w:rsidR="003E4212" w:rsidRPr="003E7CE7">
        <w:rPr>
          <w:rFonts w:ascii="Times New Roman" w:hAnsi="Times New Roman"/>
          <w:color w:val="000000"/>
          <w:shd w:val="clear" w:color="auto" w:fill="FFFFFF"/>
        </w:rPr>
        <w:t xml:space="preserve"> Участники мероприятия узнали о боях, проходивших на территории нашего района, о бесчинствах фашистов на оккупированной территории, о героическом сопротивлении местных жителей. Об этих событиях рассказывается и в памятке: «Здесь когда-то шумели бои», </w:t>
      </w:r>
      <w:proofErr w:type="gramStart"/>
      <w:r w:rsidR="003E4212" w:rsidRPr="003E7CE7">
        <w:rPr>
          <w:rFonts w:ascii="Times New Roman" w:hAnsi="Times New Roman"/>
          <w:color w:val="000000"/>
          <w:shd w:val="clear" w:color="auto" w:fill="FFFFFF"/>
        </w:rPr>
        <w:t>которую</w:t>
      </w:r>
      <w:proofErr w:type="gramEnd"/>
      <w:r w:rsidR="003E4212" w:rsidRPr="003E7CE7">
        <w:rPr>
          <w:rFonts w:ascii="Times New Roman" w:hAnsi="Times New Roman"/>
          <w:color w:val="000000"/>
          <w:shd w:val="clear" w:color="auto" w:fill="FFFFFF"/>
        </w:rPr>
        <w:t xml:space="preserve"> получили все присутствующие. Приняли участие в</w:t>
      </w:r>
      <w:r>
        <w:rPr>
          <w:rFonts w:ascii="Times New Roman" w:hAnsi="Times New Roman"/>
          <w:color w:val="000000"/>
          <w:shd w:val="clear" w:color="auto" w:fill="FFFFFF"/>
        </w:rPr>
        <w:t xml:space="preserve"> автопробеге «Будем помнить».  </w:t>
      </w:r>
    </w:p>
    <w:p w:rsidR="00585E00" w:rsidRPr="00585E00" w:rsidRDefault="00585E00" w:rsidP="00585E00">
      <w:pPr>
        <w:spacing w:line="276" w:lineRule="auto"/>
        <w:ind w:firstLine="567"/>
        <w:jc w:val="both"/>
        <w:rPr>
          <w:rFonts w:ascii="Times New Roman" w:hAnsi="Times New Roman"/>
          <w:color w:val="000000"/>
          <w:shd w:val="clear" w:color="auto" w:fill="FFFFFF"/>
        </w:rPr>
      </w:pPr>
      <w:r w:rsidRPr="00585E00">
        <w:rPr>
          <w:rFonts w:ascii="Times New Roman" w:hAnsi="Times New Roman"/>
        </w:rPr>
        <w:t xml:space="preserve">Так же проводились мероприятия к 270 – </w:t>
      </w:r>
      <w:proofErr w:type="spellStart"/>
      <w:r w:rsidRPr="00585E00">
        <w:rPr>
          <w:rFonts w:ascii="Times New Roman" w:hAnsi="Times New Roman"/>
        </w:rPr>
        <w:t>летию</w:t>
      </w:r>
      <w:proofErr w:type="spellEnd"/>
      <w:r w:rsidRPr="00585E00">
        <w:rPr>
          <w:rFonts w:ascii="Times New Roman" w:hAnsi="Times New Roman"/>
        </w:rPr>
        <w:t xml:space="preserve"> со дня рождения М.И. Платова и другим знаменательным датам. Используя библиотечные формы работы беседы и обзоры книжных выставок, литературные часы, викторины  стремились  развивать уважение к истории своего края, вызвать у людей чувство патриотизма, любви к Родине.</w:t>
      </w:r>
    </w:p>
    <w:p w:rsidR="003E4212" w:rsidRDefault="003E4212" w:rsidP="003E4212">
      <w:pPr>
        <w:spacing w:line="276" w:lineRule="auto"/>
        <w:ind w:firstLine="567"/>
        <w:jc w:val="both"/>
        <w:rPr>
          <w:rFonts w:ascii="Times New Roman" w:hAnsi="Times New Roman"/>
          <w:color w:val="000000"/>
          <w:shd w:val="clear" w:color="auto" w:fill="FFFFFF"/>
        </w:rPr>
      </w:pPr>
      <w:r w:rsidRPr="003E7CE7">
        <w:rPr>
          <w:rFonts w:ascii="Times New Roman" w:hAnsi="Times New Roman"/>
          <w:color w:val="000000"/>
          <w:shd w:val="clear" w:color="auto" w:fill="FFFFFF"/>
        </w:rPr>
        <w:t xml:space="preserve"> МЦБ совместно с работниками </w:t>
      </w:r>
      <w:proofErr w:type="spellStart"/>
      <w:r w:rsidRPr="003E7CE7">
        <w:rPr>
          <w:rFonts w:ascii="Times New Roman" w:hAnsi="Times New Roman"/>
          <w:color w:val="000000"/>
          <w:shd w:val="clear" w:color="auto" w:fill="FFFFFF"/>
        </w:rPr>
        <w:t>Егорлыкского</w:t>
      </w:r>
      <w:proofErr w:type="spellEnd"/>
      <w:r w:rsidRPr="003E7CE7">
        <w:rPr>
          <w:rFonts w:ascii="Times New Roman" w:hAnsi="Times New Roman"/>
          <w:color w:val="000000"/>
          <w:shd w:val="clear" w:color="auto" w:fill="FFFFFF"/>
        </w:rPr>
        <w:t xml:space="preserve"> районного Дома культуры  организовали и провели  районный праздник, посвященный Дню семьи, любви и верности. На главной площади станицы  расположился  КИБО. Участникам праздника предлагалось принять участие в викторине,  сделать  семейное </w:t>
      </w:r>
      <w:proofErr w:type="spellStart"/>
      <w:r w:rsidRPr="003E7CE7">
        <w:rPr>
          <w:rFonts w:ascii="Times New Roman" w:hAnsi="Times New Roman"/>
          <w:color w:val="000000"/>
          <w:shd w:val="clear" w:color="auto" w:fill="FFFFFF"/>
        </w:rPr>
        <w:t>селфи</w:t>
      </w:r>
      <w:proofErr w:type="spellEnd"/>
      <w:r w:rsidRPr="003E7CE7">
        <w:rPr>
          <w:rFonts w:ascii="Times New Roman" w:hAnsi="Times New Roman"/>
          <w:color w:val="000000"/>
          <w:shd w:val="clear" w:color="auto" w:fill="FFFFFF"/>
        </w:rPr>
        <w:t>, получить на память символ праздник</w:t>
      </w:r>
      <w:proofErr w:type="gramStart"/>
      <w:r w:rsidRPr="003E7CE7">
        <w:rPr>
          <w:rFonts w:ascii="Times New Roman" w:hAnsi="Times New Roman"/>
          <w:color w:val="000000"/>
          <w:shd w:val="clear" w:color="auto" w:fill="FFFFFF"/>
        </w:rPr>
        <w:t>а-</w:t>
      </w:r>
      <w:proofErr w:type="gramEnd"/>
      <w:r w:rsidRPr="003E7CE7">
        <w:rPr>
          <w:rFonts w:ascii="Times New Roman" w:hAnsi="Times New Roman"/>
          <w:color w:val="000000"/>
          <w:shd w:val="clear" w:color="auto" w:fill="FFFFFF"/>
        </w:rPr>
        <w:t xml:space="preserve"> ромашку посмотреть новые книги о семейных отношениях и многое другое. </w:t>
      </w:r>
    </w:p>
    <w:p w:rsidR="003E4212" w:rsidRPr="003E4212" w:rsidRDefault="003E4212" w:rsidP="003E4212">
      <w:pPr>
        <w:spacing w:line="276" w:lineRule="auto"/>
        <w:ind w:firstLine="567"/>
        <w:jc w:val="both"/>
        <w:rPr>
          <w:rFonts w:ascii="Times New Roman" w:hAnsi="Times New Roman"/>
          <w:color w:val="000000"/>
          <w:shd w:val="clear" w:color="auto" w:fill="FFFFFF"/>
        </w:rPr>
      </w:pPr>
      <w:r w:rsidRPr="003E7CE7">
        <w:rPr>
          <w:rFonts w:ascii="Times New Roman" w:hAnsi="Times New Roman"/>
          <w:color w:val="000000"/>
          <w:shd w:val="clear" w:color="auto" w:fill="FFFFFF"/>
        </w:rPr>
        <w:t xml:space="preserve">Также, ко Дню инвалидов  совместно  с Советом общественной организации ветеранов труда и инвалидов </w:t>
      </w:r>
      <w:proofErr w:type="spellStart"/>
      <w:r w:rsidRPr="003E7CE7">
        <w:rPr>
          <w:rFonts w:ascii="Times New Roman" w:hAnsi="Times New Roman"/>
          <w:color w:val="000000"/>
          <w:shd w:val="clear" w:color="auto" w:fill="FFFFFF"/>
        </w:rPr>
        <w:t>Егорлыкского</w:t>
      </w:r>
      <w:proofErr w:type="spellEnd"/>
      <w:r w:rsidRPr="003E7CE7">
        <w:rPr>
          <w:rFonts w:ascii="Times New Roman" w:hAnsi="Times New Roman"/>
          <w:color w:val="000000"/>
          <w:shd w:val="clear" w:color="auto" w:fill="FFFFFF"/>
        </w:rPr>
        <w:t xml:space="preserve"> района проведена декада </w:t>
      </w:r>
      <w:r w:rsidRPr="00325B11">
        <w:rPr>
          <w:rFonts w:ascii="Times New Roman" w:hAnsi="Times New Roman"/>
          <w:b/>
          <w:color w:val="000000"/>
          <w:shd w:val="clear" w:color="auto" w:fill="FFFFFF"/>
        </w:rPr>
        <w:t>«Люди особой заботы»</w:t>
      </w:r>
      <w:r w:rsidRPr="003E7CE7">
        <w:rPr>
          <w:rFonts w:ascii="Times New Roman" w:hAnsi="Times New Roman"/>
          <w:color w:val="000000"/>
          <w:shd w:val="clear" w:color="auto" w:fill="FFFFFF"/>
        </w:rPr>
        <w:t xml:space="preserve">,  10-й районный фестиваль «Открытая дверь».   В рамках Международного дня пожилых людей  проведен информационный час «Согреем душу теплом своим». </w:t>
      </w:r>
    </w:p>
    <w:p w:rsidR="000E7DCB" w:rsidRPr="00307DBE" w:rsidRDefault="000E7DCB" w:rsidP="003E4212">
      <w:pPr>
        <w:spacing w:line="276" w:lineRule="auto"/>
        <w:jc w:val="both"/>
        <w:rPr>
          <w:rFonts w:ascii="Times New Roman" w:hAnsi="Times New Roman"/>
        </w:rPr>
      </w:pPr>
    </w:p>
    <w:p w:rsidR="000E7DCB" w:rsidRPr="00307DBE" w:rsidRDefault="002361E9" w:rsidP="003E4212">
      <w:pPr>
        <w:tabs>
          <w:tab w:val="left" w:pos="426"/>
        </w:tabs>
        <w:spacing w:line="276" w:lineRule="auto"/>
        <w:ind w:firstLine="567"/>
        <w:jc w:val="both"/>
        <w:rPr>
          <w:rFonts w:ascii="Times New Roman" w:hAnsi="Times New Roman"/>
          <w:b/>
        </w:rPr>
      </w:pPr>
      <w:r w:rsidRPr="00307DBE">
        <w:rPr>
          <w:rFonts w:ascii="Times New Roman" w:hAnsi="Times New Roman"/>
          <w:b/>
        </w:rPr>
        <w:t>6</w:t>
      </w:r>
      <w:r w:rsidR="000E7DCB" w:rsidRPr="00307DBE">
        <w:rPr>
          <w:rFonts w:ascii="Times New Roman" w:hAnsi="Times New Roman"/>
          <w:b/>
        </w:rPr>
        <w:t xml:space="preserve">.9. Библиотечное </w:t>
      </w:r>
      <w:r w:rsidR="00E55993" w:rsidRPr="00307DBE">
        <w:rPr>
          <w:rFonts w:ascii="Times New Roman" w:hAnsi="Times New Roman"/>
          <w:b/>
        </w:rPr>
        <w:t>обслуживание детей</w:t>
      </w:r>
    </w:p>
    <w:p w:rsidR="00EE2A1F" w:rsidRPr="00307DBE" w:rsidRDefault="00EE2A1F" w:rsidP="00EE2A1F">
      <w:pPr>
        <w:widowControl w:val="0"/>
        <w:spacing w:line="276" w:lineRule="auto"/>
        <w:ind w:firstLine="425"/>
        <w:jc w:val="both"/>
        <w:rPr>
          <w:rFonts w:ascii="Times New Roman" w:hAnsi="Times New Roman"/>
          <w:b/>
        </w:rPr>
      </w:pPr>
      <w:r w:rsidRPr="00307DBE">
        <w:rPr>
          <w:rFonts w:ascii="Times New Roman" w:hAnsi="Times New Roman"/>
          <w:b/>
        </w:rPr>
        <w:t>Статистические показатели библиотечного обслуживания читателей детского возраста  (до 14 лет включительно)</w:t>
      </w:r>
    </w:p>
    <w:p w:rsidR="00EE2A1F" w:rsidRPr="00307DBE" w:rsidRDefault="00EE2A1F" w:rsidP="00EE2A1F">
      <w:pPr>
        <w:widowControl w:val="0"/>
        <w:spacing w:line="276" w:lineRule="auto"/>
        <w:ind w:firstLine="425"/>
        <w:jc w:val="center"/>
        <w:rPr>
          <w:rFonts w:ascii="Times New Roman" w:hAnsi="Times New Roman"/>
          <w:i/>
          <w:u w:val="single"/>
        </w:rPr>
      </w:pPr>
    </w:p>
    <w:p w:rsidR="00EE2A1F" w:rsidRPr="00307DBE" w:rsidRDefault="00EE2A1F" w:rsidP="00EE2A1F">
      <w:pPr>
        <w:widowControl w:val="0"/>
        <w:spacing w:line="276" w:lineRule="auto"/>
        <w:ind w:firstLine="425"/>
        <w:jc w:val="both"/>
        <w:rPr>
          <w:rFonts w:ascii="Times New Roman" w:hAnsi="Times New Roman"/>
          <w:b/>
          <w:i/>
        </w:rPr>
      </w:pPr>
      <w:r w:rsidRPr="00307DBE">
        <w:rPr>
          <w:rFonts w:ascii="Times New Roman" w:hAnsi="Times New Roman"/>
          <w:b/>
          <w:i/>
        </w:rPr>
        <w:t>Всего по району:</w:t>
      </w:r>
    </w:p>
    <w:p w:rsidR="00EE2A1F" w:rsidRPr="00307DBE" w:rsidRDefault="00EE2A1F" w:rsidP="00EE2A1F">
      <w:pPr>
        <w:widowControl w:val="0"/>
        <w:spacing w:line="276" w:lineRule="auto"/>
        <w:ind w:firstLine="425"/>
        <w:jc w:val="both"/>
        <w:rPr>
          <w:rFonts w:ascii="Times New Roman" w:hAnsi="Times New Roman"/>
          <w:b/>
          <w:i/>
        </w:rPr>
      </w:pP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1"/>
        <w:gridCol w:w="1440"/>
        <w:gridCol w:w="1620"/>
        <w:gridCol w:w="1620"/>
        <w:gridCol w:w="2160"/>
      </w:tblGrid>
      <w:tr w:rsidR="00EE2A1F" w:rsidRPr="00307DBE" w:rsidTr="00A319C1">
        <w:trPr>
          <w:jc w:val="center"/>
        </w:trPr>
        <w:tc>
          <w:tcPr>
            <w:tcW w:w="2051" w:type="dxa"/>
            <w:shd w:val="clear" w:color="auto" w:fill="auto"/>
            <w:vAlign w:val="center"/>
          </w:tcPr>
          <w:p w:rsidR="00EE2A1F" w:rsidRPr="00307DBE" w:rsidRDefault="00EE2A1F" w:rsidP="00A319C1">
            <w:pPr>
              <w:widowControl w:val="0"/>
              <w:tabs>
                <w:tab w:val="center" w:pos="4677"/>
                <w:tab w:val="right" w:pos="9355"/>
              </w:tabs>
              <w:spacing w:line="276" w:lineRule="auto"/>
              <w:jc w:val="center"/>
              <w:rPr>
                <w:rFonts w:ascii="Times New Roman" w:hAnsi="Times New Roman"/>
                <w:b/>
              </w:rPr>
            </w:pPr>
            <w:r w:rsidRPr="00307DBE">
              <w:rPr>
                <w:rFonts w:ascii="Times New Roman" w:hAnsi="Times New Roman"/>
                <w:b/>
              </w:rPr>
              <w:t>Число</w:t>
            </w:r>
            <w:r w:rsidRPr="00307DBE">
              <w:rPr>
                <w:rFonts w:ascii="Times New Roman" w:hAnsi="Times New Roman"/>
                <w:b/>
              </w:rPr>
              <w:br/>
              <w:t>пользователей</w:t>
            </w:r>
            <w:r w:rsidRPr="00307DBE">
              <w:rPr>
                <w:rFonts w:ascii="Times New Roman" w:hAnsi="Times New Roman"/>
                <w:b/>
              </w:rPr>
              <w:br/>
              <w:t xml:space="preserve">(от 0 до 14 включительно) </w:t>
            </w:r>
          </w:p>
        </w:tc>
        <w:tc>
          <w:tcPr>
            <w:tcW w:w="1440" w:type="dxa"/>
            <w:shd w:val="clear" w:color="auto" w:fill="auto"/>
            <w:vAlign w:val="center"/>
          </w:tcPr>
          <w:p w:rsidR="00EE2A1F" w:rsidRPr="00307DBE" w:rsidRDefault="00EE2A1F" w:rsidP="00A319C1">
            <w:pPr>
              <w:widowControl w:val="0"/>
              <w:tabs>
                <w:tab w:val="center" w:pos="4677"/>
                <w:tab w:val="right" w:pos="9355"/>
              </w:tabs>
              <w:spacing w:line="276" w:lineRule="auto"/>
              <w:jc w:val="center"/>
              <w:rPr>
                <w:rFonts w:ascii="Times New Roman" w:hAnsi="Times New Roman"/>
                <w:b/>
              </w:rPr>
            </w:pPr>
            <w:r w:rsidRPr="00307DBE">
              <w:rPr>
                <w:rFonts w:ascii="Times New Roman" w:hAnsi="Times New Roman"/>
                <w:b/>
              </w:rPr>
              <w:t>Число</w:t>
            </w:r>
            <w:r w:rsidRPr="00307DBE">
              <w:rPr>
                <w:rFonts w:ascii="Times New Roman" w:hAnsi="Times New Roman"/>
                <w:b/>
              </w:rPr>
              <w:br/>
              <w:t>посещений</w:t>
            </w:r>
          </w:p>
        </w:tc>
        <w:tc>
          <w:tcPr>
            <w:tcW w:w="1620" w:type="dxa"/>
            <w:shd w:val="clear" w:color="auto" w:fill="auto"/>
            <w:vAlign w:val="center"/>
          </w:tcPr>
          <w:p w:rsidR="00EE2A1F" w:rsidRPr="00307DBE" w:rsidRDefault="00EE2A1F" w:rsidP="00A319C1">
            <w:pPr>
              <w:widowControl w:val="0"/>
              <w:tabs>
                <w:tab w:val="center" w:pos="4677"/>
                <w:tab w:val="right" w:pos="9355"/>
              </w:tabs>
              <w:spacing w:line="276" w:lineRule="auto"/>
              <w:jc w:val="center"/>
              <w:rPr>
                <w:rFonts w:ascii="Times New Roman" w:hAnsi="Times New Roman"/>
                <w:b/>
              </w:rPr>
            </w:pPr>
            <w:r w:rsidRPr="00307DBE">
              <w:rPr>
                <w:rFonts w:ascii="Times New Roman" w:hAnsi="Times New Roman"/>
                <w:b/>
              </w:rPr>
              <w:t>Выдано документов</w:t>
            </w:r>
          </w:p>
        </w:tc>
        <w:tc>
          <w:tcPr>
            <w:tcW w:w="1620" w:type="dxa"/>
            <w:shd w:val="clear" w:color="auto" w:fill="auto"/>
            <w:vAlign w:val="center"/>
          </w:tcPr>
          <w:p w:rsidR="00EE2A1F" w:rsidRPr="00307DBE" w:rsidRDefault="00EE2A1F" w:rsidP="00A319C1">
            <w:pPr>
              <w:widowControl w:val="0"/>
              <w:tabs>
                <w:tab w:val="center" w:pos="4677"/>
                <w:tab w:val="right" w:pos="9355"/>
              </w:tabs>
              <w:spacing w:line="276" w:lineRule="auto"/>
              <w:jc w:val="center"/>
              <w:rPr>
                <w:rFonts w:ascii="Times New Roman" w:hAnsi="Times New Roman"/>
                <w:b/>
              </w:rPr>
            </w:pPr>
            <w:r w:rsidRPr="00307DBE">
              <w:rPr>
                <w:rFonts w:ascii="Times New Roman" w:hAnsi="Times New Roman"/>
                <w:b/>
              </w:rPr>
              <w:t>Читаемость</w:t>
            </w:r>
          </w:p>
        </w:tc>
        <w:tc>
          <w:tcPr>
            <w:tcW w:w="2160" w:type="dxa"/>
            <w:shd w:val="clear" w:color="auto" w:fill="auto"/>
            <w:vAlign w:val="center"/>
          </w:tcPr>
          <w:p w:rsidR="00EE2A1F" w:rsidRPr="00307DBE" w:rsidRDefault="00EE2A1F" w:rsidP="00A319C1">
            <w:pPr>
              <w:widowControl w:val="0"/>
              <w:tabs>
                <w:tab w:val="center" w:pos="4677"/>
                <w:tab w:val="right" w:pos="9355"/>
              </w:tabs>
              <w:spacing w:line="276" w:lineRule="auto"/>
              <w:jc w:val="center"/>
              <w:rPr>
                <w:rFonts w:ascii="Times New Roman" w:hAnsi="Times New Roman"/>
                <w:b/>
              </w:rPr>
            </w:pPr>
            <w:r w:rsidRPr="00307DBE">
              <w:rPr>
                <w:rFonts w:ascii="Times New Roman" w:hAnsi="Times New Roman"/>
                <w:b/>
              </w:rPr>
              <w:t>Посещаемость</w:t>
            </w:r>
          </w:p>
        </w:tc>
      </w:tr>
      <w:tr w:rsidR="00EE2A1F" w:rsidRPr="00307DBE" w:rsidTr="00A319C1">
        <w:trPr>
          <w:trHeight w:val="166"/>
          <w:jc w:val="center"/>
        </w:trPr>
        <w:tc>
          <w:tcPr>
            <w:tcW w:w="2051" w:type="dxa"/>
            <w:shd w:val="clear" w:color="auto" w:fill="auto"/>
          </w:tcPr>
          <w:p w:rsidR="00EE2A1F" w:rsidRPr="00307DBE" w:rsidRDefault="00EE2A1F" w:rsidP="00A319C1">
            <w:pPr>
              <w:widowControl w:val="0"/>
              <w:tabs>
                <w:tab w:val="center" w:pos="4677"/>
                <w:tab w:val="right" w:pos="9355"/>
              </w:tabs>
              <w:spacing w:line="276" w:lineRule="auto"/>
              <w:jc w:val="both"/>
              <w:rPr>
                <w:rFonts w:ascii="Times New Roman" w:hAnsi="Times New Roman"/>
              </w:rPr>
            </w:pPr>
            <w:r>
              <w:rPr>
                <w:rFonts w:ascii="Times New Roman" w:hAnsi="Times New Roman"/>
              </w:rPr>
              <w:t>4289</w:t>
            </w:r>
          </w:p>
        </w:tc>
        <w:tc>
          <w:tcPr>
            <w:tcW w:w="1440" w:type="dxa"/>
            <w:shd w:val="clear" w:color="auto" w:fill="auto"/>
          </w:tcPr>
          <w:p w:rsidR="00EE2A1F" w:rsidRPr="00307DBE" w:rsidRDefault="00EE2A1F" w:rsidP="00A319C1">
            <w:pPr>
              <w:widowControl w:val="0"/>
              <w:tabs>
                <w:tab w:val="center" w:pos="4677"/>
                <w:tab w:val="right" w:pos="9355"/>
              </w:tabs>
              <w:spacing w:line="276" w:lineRule="auto"/>
              <w:jc w:val="both"/>
              <w:rPr>
                <w:rFonts w:ascii="Times New Roman" w:hAnsi="Times New Roman"/>
              </w:rPr>
            </w:pPr>
            <w:r>
              <w:rPr>
                <w:rFonts w:ascii="Times New Roman" w:hAnsi="Times New Roman"/>
              </w:rPr>
              <w:t>56308</w:t>
            </w:r>
          </w:p>
        </w:tc>
        <w:tc>
          <w:tcPr>
            <w:tcW w:w="1620" w:type="dxa"/>
            <w:shd w:val="clear" w:color="auto" w:fill="auto"/>
          </w:tcPr>
          <w:p w:rsidR="00EE2A1F" w:rsidRPr="00EE2A1F" w:rsidRDefault="00EE2A1F" w:rsidP="00A319C1">
            <w:pPr>
              <w:jc w:val="both"/>
              <w:rPr>
                <w:rFonts w:ascii="Times New Roman" w:hAnsi="Times New Roman"/>
                <w:bCs/>
                <w:color w:val="000000"/>
              </w:rPr>
            </w:pPr>
            <w:r w:rsidRPr="00EE2A1F">
              <w:rPr>
                <w:rFonts w:ascii="Times New Roman" w:hAnsi="Times New Roman"/>
                <w:bCs/>
                <w:color w:val="000000"/>
              </w:rPr>
              <w:t>114,358</w:t>
            </w:r>
          </w:p>
        </w:tc>
        <w:tc>
          <w:tcPr>
            <w:tcW w:w="1620" w:type="dxa"/>
            <w:shd w:val="clear" w:color="auto" w:fill="auto"/>
          </w:tcPr>
          <w:p w:rsidR="00EE2A1F" w:rsidRPr="00307DBE" w:rsidRDefault="00EE2A1F" w:rsidP="00A319C1">
            <w:pPr>
              <w:widowControl w:val="0"/>
              <w:tabs>
                <w:tab w:val="center" w:pos="4677"/>
                <w:tab w:val="right" w:pos="9355"/>
              </w:tabs>
              <w:spacing w:line="276" w:lineRule="auto"/>
              <w:jc w:val="both"/>
              <w:rPr>
                <w:rFonts w:ascii="Times New Roman" w:hAnsi="Times New Roman"/>
              </w:rPr>
            </w:pPr>
            <w:r>
              <w:rPr>
                <w:rFonts w:ascii="Times New Roman" w:hAnsi="Times New Roman"/>
              </w:rPr>
              <w:t>24,8</w:t>
            </w:r>
          </w:p>
        </w:tc>
        <w:tc>
          <w:tcPr>
            <w:tcW w:w="2160" w:type="dxa"/>
            <w:shd w:val="clear" w:color="auto" w:fill="auto"/>
          </w:tcPr>
          <w:p w:rsidR="00EE2A1F" w:rsidRPr="00307DBE" w:rsidRDefault="00EE2A1F" w:rsidP="00A319C1">
            <w:pPr>
              <w:widowControl w:val="0"/>
              <w:tabs>
                <w:tab w:val="center" w:pos="4677"/>
                <w:tab w:val="right" w:pos="9355"/>
              </w:tabs>
              <w:spacing w:line="276" w:lineRule="auto"/>
              <w:jc w:val="both"/>
              <w:rPr>
                <w:rFonts w:ascii="Times New Roman" w:hAnsi="Times New Roman"/>
              </w:rPr>
            </w:pPr>
            <w:r>
              <w:rPr>
                <w:rFonts w:ascii="Times New Roman" w:hAnsi="Times New Roman"/>
              </w:rPr>
              <w:t>12</w:t>
            </w:r>
          </w:p>
        </w:tc>
      </w:tr>
    </w:tbl>
    <w:p w:rsidR="00EE2A1F" w:rsidRPr="00307DBE" w:rsidRDefault="00EE2A1F" w:rsidP="00EE2A1F">
      <w:pPr>
        <w:widowControl w:val="0"/>
        <w:spacing w:line="276" w:lineRule="auto"/>
        <w:ind w:firstLine="425"/>
        <w:jc w:val="both"/>
        <w:rPr>
          <w:rFonts w:ascii="Times New Roman" w:hAnsi="Times New Roman"/>
          <w:i/>
        </w:rPr>
      </w:pPr>
    </w:p>
    <w:p w:rsidR="002D689A" w:rsidRPr="00307DBE" w:rsidRDefault="002D689A" w:rsidP="003E4212">
      <w:pPr>
        <w:widowControl w:val="0"/>
        <w:tabs>
          <w:tab w:val="left" w:pos="1134"/>
        </w:tabs>
        <w:spacing w:line="276" w:lineRule="auto"/>
        <w:ind w:firstLine="567"/>
        <w:jc w:val="both"/>
        <w:rPr>
          <w:rFonts w:ascii="Times New Roman" w:hAnsi="Times New Roman"/>
          <w:b/>
        </w:rPr>
      </w:pPr>
      <w:bookmarkStart w:id="0" w:name="_GoBack"/>
      <w:bookmarkEnd w:id="0"/>
    </w:p>
    <w:p w:rsidR="000E7DCB" w:rsidRPr="00307DBE" w:rsidRDefault="002361E9" w:rsidP="003E4212">
      <w:pPr>
        <w:widowControl w:val="0"/>
        <w:tabs>
          <w:tab w:val="left" w:pos="1134"/>
        </w:tabs>
        <w:spacing w:line="276" w:lineRule="auto"/>
        <w:ind w:firstLine="567"/>
        <w:jc w:val="both"/>
        <w:rPr>
          <w:rFonts w:ascii="Times New Roman" w:hAnsi="Times New Roman"/>
          <w:b/>
        </w:rPr>
      </w:pPr>
      <w:r w:rsidRPr="00307DBE">
        <w:rPr>
          <w:rFonts w:ascii="Times New Roman" w:hAnsi="Times New Roman"/>
          <w:b/>
        </w:rPr>
        <w:lastRenderedPageBreak/>
        <w:t>6</w:t>
      </w:r>
      <w:r w:rsidR="000E7DCB" w:rsidRPr="00307DBE">
        <w:rPr>
          <w:rFonts w:ascii="Times New Roman" w:hAnsi="Times New Roman"/>
          <w:b/>
        </w:rPr>
        <w:t>.9.1.</w:t>
      </w:r>
      <w:r w:rsidR="000E7DCB" w:rsidRPr="00307DBE">
        <w:rPr>
          <w:rFonts w:ascii="Times New Roman" w:hAnsi="Times New Roman"/>
        </w:rPr>
        <w:tab/>
      </w:r>
      <w:r w:rsidR="000E7DCB" w:rsidRPr="00307DBE">
        <w:rPr>
          <w:rFonts w:ascii="Times New Roman" w:hAnsi="Times New Roman"/>
          <w:b/>
        </w:rPr>
        <w:t>Работа с детьми</w:t>
      </w:r>
      <w:r w:rsidR="000E7DCB" w:rsidRPr="00307DBE">
        <w:rPr>
          <w:rFonts w:ascii="Times New Roman" w:hAnsi="Times New Roman"/>
        </w:rPr>
        <w:t xml:space="preserve"> (</w:t>
      </w:r>
      <w:r w:rsidR="000E7DCB" w:rsidRPr="00307DBE">
        <w:rPr>
          <w:rFonts w:ascii="Times New Roman" w:hAnsi="Times New Roman"/>
          <w:b/>
        </w:rPr>
        <w:t>основные формы, методы, направления, лучшие мероприятия и т.д.).</w:t>
      </w:r>
    </w:p>
    <w:p w:rsidR="00EB27AF" w:rsidRPr="00EB27AF" w:rsidRDefault="00EB27AF" w:rsidP="008C417A">
      <w:pPr>
        <w:spacing w:line="276" w:lineRule="auto"/>
        <w:ind w:firstLine="426"/>
        <w:jc w:val="center"/>
        <w:rPr>
          <w:rFonts w:ascii="Times New Roman" w:hAnsi="Times New Roman"/>
          <w:b/>
        </w:rPr>
      </w:pPr>
      <w:r w:rsidRPr="00EB27AF">
        <w:rPr>
          <w:rFonts w:ascii="Times New Roman" w:hAnsi="Times New Roman"/>
          <w:b/>
        </w:rPr>
        <w:t xml:space="preserve">Гражданско-патриотическое воспитание. </w:t>
      </w:r>
    </w:p>
    <w:p w:rsidR="00EB27AF" w:rsidRPr="00EB27AF" w:rsidRDefault="00EB27AF" w:rsidP="008C417A">
      <w:pPr>
        <w:pStyle w:val="af6"/>
        <w:spacing w:line="276" w:lineRule="auto"/>
        <w:jc w:val="both"/>
        <w:rPr>
          <w:rFonts w:ascii="Times New Roman" w:hAnsi="Times New Roman"/>
          <w:szCs w:val="24"/>
        </w:rPr>
      </w:pPr>
      <w:r w:rsidRPr="00EB27AF">
        <w:rPr>
          <w:rFonts w:ascii="Times New Roman" w:hAnsi="Times New Roman"/>
          <w:b/>
          <w:szCs w:val="24"/>
        </w:rPr>
        <w:t xml:space="preserve">      </w:t>
      </w:r>
      <w:r w:rsidRPr="00EB27AF">
        <w:rPr>
          <w:rFonts w:ascii="Times New Roman" w:hAnsi="Times New Roman"/>
          <w:szCs w:val="24"/>
        </w:rPr>
        <w:t xml:space="preserve"> В современных условиях библиотека – важное звено в системе патриотического воспитания, прежде всего, молодого поколения. Систематически и целенаправленно работая над формированием нравственно-патриотического и гражданско-правового сознания юных пользователей, она приобщает к чтению родной  литературы,  воспитывает  любовь  к  родному  языку,  интерес  к  культуре,  истории  и современной жизни страны. </w:t>
      </w:r>
    </w:p>
    <w:p w:rsidR="00EB27AF" w:rsidRPr="00EB27AF" w:rsidRDefault="00EB27AF" w:rsidP="008C417A">
      <w:pPr>
        <w:pStyle w:val="af6"/>
        <w:spacing w:line="276" w:lineRule="auto"/>
        <w:jc w:val="both"/>
        <w:rPr>
          <w:rFonts w:ascii="Times New Roman" w:hAnsi="Times New Roman"/>
          <w:szCs w:val="24"/>
        </w:rPr>
      </w:pPr>
      <w:r w:rsidRPr="00EB27AF">
        <w:rPr>
          <w:rFonts w:ascii="Times New Roman" w:hAnsi="Times New Roman"/>
          <w:szCs w:val="24"/>
        </w:rPr>
        <w:t xml:space="preserve">     Особое место в патриотическом воспитании  наших пользователей занимает </w:t>
      </w:r>
      <w:r w:rsidRPr="00EB27AF">
        <w:rPr>
          <w:rFonts w:ascii="Times New Roman" w:hAnsi="Times New Roman"/>
          <w:b/>
          <w:szCs w:val="24"/>
        </w:rPr>
        <w:t>тема войны, тема подвига и героизма</w:t>
      </w:r>
      <w:r w:rsidRPr="00EB27AF">
        <w:rPr>
          <w:rFonts w:ascii="Times New Roman" w:hAnsi="Times New Roman"/>
          <w:szCs w:val="24"/>
        </w:rPr>
        <w:t>.</w:t>
      </w:r>
    </w:p>
    <w:p w:rsidR="00EB27AF" w:rsidRPr="00EB27AF" w:rsidRDefault="00EB27AF" w:rsidP="00EB27AF">
      <w:pPr>
        <w:pStyle w:val="af6"/>
        <w:jc w:val="both"/>
        <w:rPr>
          <w:rFonts w:ascii="Times New Roman" w:hAnsi="Times New Roman"/>
          <w:szCs w:val="24"/>
        </w:rPr>
      </w:pPr>
      <w:r w:rsidRPr="00EB27AF">
        <w:rPr>
          <w:rFonts w:ascii="Times New Roman" w:hAnsi="Times New Roman"/>
          <w:color w:val="262626"/>
          <w:szCs w:val="24"/>
          <w:shd w:val="clear" w:color="auto" w:fill="FFFFFF"/>
        </w:rPr>
        <w:t xml:space="preserve">     </w:t>
      </w:r>
      <w:r w:rsidRPr="00EB27AF">
        <w:rPr>
          <w:rFonts w:ascii="Times New Roman" w:hAnsi="Times New Roman"/>
          <w:szCs w:val="24"/>
        </w:rPr>
        <w:t xml:space="preserve">    25 января 1943 года, после тяжелых боев станица Егорлыкская и район были освобождены от немецких захватчиков.</w:t>
      </w:r>
      <w:r w:rsidRPr="00EB27AF">
        <w:rPr>
          <w:rFonts w:ascii="Times New Roman" w:hAnsi="Times New Roman"/>
          <w:szCs w:val="24"/>
        </w:rPr>
        <w:br/>
        <w:t xml:space="preserve">       </w:t>
      </w:r>
      <w:proofErr w:type="gramStart"/>
      <w:r w:rsidRPr="00EB27AF">
        <w:rPr>
          <w:rFonts w:ascii="Times New Roman" w:hAnsi="Times New Roman"/>
          <w:szCs w:val="24"/>
        </w:rPr>
        <w:t xml:space="preserve">В преддверии этой даты в рамках районного проекта </w:t>
      </w:r>
      <w:r w:rsidRPr="00EB27AF">
        <w:rPr>
          <w:rFonts w:ascii="Times New Roman" w:hAnsi="Times New Roman"/>
          <w:b/>
          <w:szCs w:val="24"/>
        </w:rPr>
        <w:t>«Память о прошлом и настоящем – для будущего»</w:t>
      </w:r>
      <w:r w:rsidRPr="00EB27AF">
        <w:rPr>
          <w:rFonts w:ascii="Times New Roman" w:hAnsi="Times New Roman"/>
          <w:szCs w:val="24"/>
        </w:rPr>
        <w:t xml:space="preserve"> в Егорлыкской детской библиотеке проводятся мероприятия, посвященные героическим и трагическим страницам истории нашей малой Родины.</w:t>
      </w:r>
      <w:r w:rsidRPr="00EB27AF">
        <w:rPr>
          <w:rFonts w:ascii="Times New Roman" w:hAnsi="Times New Roman"/>
          <w:szCs w:val="24"/>
        </w:rPr>
        <w:br/>
      </w:r>
      <w:r w:rsidRPr="00EB27AF">
        <w:rPr>
          <w:rFonts w:ascii="Times New Roman" w:hAnsi="Times New Roman"/>
          <w:noProof/>
          <w:szCs w:val="24"/>
        </w:rPr>
        <w:t xml:space="preserve">     </w:t>
      </w:r>
      <w:r w:rsidRPr="00EB27AF">
        <w:rPr>
          <w:rFonts w:ascii="Times New Roman" w:hAnsi="Times New Roman"/>
          <w:szCs w:val="24"/>
        </w:rPr>
        <w:t xml:space="preserve">20 января для читателей прошла патриотическая акция </w:t>
      </w:r>
      <w:r w:rsidRPr="00EB27AF">
        <w:rPr>
          <w:rFonts w:ascii="Times New Roman" w:hAnsi="Times New Roman"/>
          <w:b/>
          <w:szCs w:val="24"/>
        </w:rPr>
        <w:t>«Защитники земли родной».</w:t>
      </w:r>
      <w:r w:rsidRPr="00EB27AF">
        <w:rPr>
          <w:rFonts w:ascii="Times New Roman" w:hAnsi="Times New Roman"/>
          <w:szCs w:val="24"/>
        </w:rPr>
        <w:br/>
      </w:r>
      <w:r w:rsidRPr="00EB27AF">
        <w:rPr>
          <w:rFonts w:ascii="Times New Roman" w:hAnsi="Times New Roman"/>
          <w:noProof/>
          <w:szCs w:val="24"/>
        </w:rPr>
        <w:t xml:space="preserve">     </w:t>
      </w:r>
      <w:r w:rsidRPr="00EB27AF">
        <w:rPr>
          <w:rFonts w:ascii="Times New Roman" w:hAnsi="Times New Roman"/>
          <w:szCs w:val="24"/>
        </w:rPr>
        <w:t xml:space="preserve">24 января в библиотеке для детей «Социально-реабилитационного центра для несовершеннолетних </w:t>
      </w:r>
      <w:proofErr w:type="spellStart"/>
      <w:r w:rsidRPr="00EB27AF">
        <w:rPr>
          <w:rFonts w:ascii="Times New Roman" w:hAnsi="Times New Roman"/>
          <w:szCs w:val="24"/>
        </w:rPr>
        <w:t>Егорлыкского</w:t>
      </w:r>
      <w:proofErr w:type="spellEnd"/>
      <w:r w:rsidRPr="00EB27AF">
        <w:rPr>
          <w:rFonts w:ascii="Times New Roman" w:hAnsi="Times New Roman"/>
          <w:szCs w:val="24"/>
        </w:rPr>
        <w:t xml:space="preserve"> района» проведен информационный час </w:t>
      </w:r>
      <w:r w:rsidRPr="00EB27AF">
        <w:rPr>
          <w:rFonts w:ascii="Times New Roman" w:hAnsi="Times New Roman"/>
          <w:b/>
          <w:szCs w:val="24"/>
        </w:rPr>
        <w:t>«В память о героизме земляков</w:t>
      </w:r>
      <w:proofErr w:type="gramEnd"/>
      <w:r w:rsidRPr="00EB27AF">
        <w:rPr>
          <w:rFonts w:ascii="Times New Roman" w:hAnsi="Times New Roman"/>
          <w:b/>
          <w:szCs w:val="24"/>
        </w:rPr>
        <w:t>».</w:t>
      </w:r>
      <w:r w:rsidRPr="00EB27AF">
        <w:rPr>
          <w:rFonts w:ascii="Times New Roman" w:hAnsi="Times New Roman"/>
          <w:b/>
          <w:szCs w:val="24"/>
        </w:rPr>
        <w:br/>
      </w:r>
      <w:r w:rsidRPr="00EB27AF">
        <w:rPr>
          <w:rFonts w:ascii="Times New Roman" w:hAnsi="Times New Roman"/>
          <w:noProof/>
          <w:szCs w:val="24"/>
        </w:rPr>
        <w:t xml:space="preserve">      </w:t>
      </w:r>
      <w:r w:rsidRPr="00EB27AF">
        <w:rPr>
          <w:rFonts w:ascii="Times New Roman" w:hAnsi="Times New Roman"/>
          <w:szCs w:val="24"/>
        </w:rPr>
        <w:t xml:space="preserve">В рамках клуба </w:t>
      </w:r>
      <w:r w:rsidRPr="00EB27AF">
        <w:rPr>
          <w:rFonts w:ascii="Times New Roman" w:hAnsi="Times New Roman"/>
          <w:b/>
          <w:szCs w:val="24"/>
        </w:rPr>
        <w:t>«Юный краевед»</w:t>
      </w:r>
      <w:r w:rsidRPr="00EB27AF">
        <w:rPr>
          <w:rFonts w:ascii="Times New Roman" w:hAnsi="Times New Roman"/>
          <w:szCs w:val="24"/>
        </w:rPr>
        <w:t xml:space="preserve"> 24 января прошёл краеведческий час памяти «</w:t>
      </w:r>
      <w:r w:rsidRPr="00EB27AF">
        <w:rPr>
          <w:rFonts w:ascii="Times New Roman" w:hAnsi="Times New Roman"/>
          <w:b/>
          <w:szCs w:val="24"/>
        </w:rPr>
        <w:t>О тех, кто шагнул в бессмертие»</w:t>
      </w:r>
      <w:r w:rsidRPr="00EB27AF">
        <w:rPr>
          <w:rFonts w:ascii="Times New Roman" w:hAnsi="Times New Roman"/>
          <w:szCs w:val="24"/>
        </w:rPr>
        <w:t xml:space="preserve"> с учащимися 8 «г» ЕСОШ №7 (классный руководитель </w:t>
      </w:r>
      <w:proofErr w:type="spellStart"/>
      <w:r w:rsidRPr="00EB27AF">
        <w:rPr>
          <w:rFonts w:ascii="Times New Roman" w:hAnsi="Times New Roman"/>
          <w:szCs w:val="24"/>
        </w:rPr>
        <w:t>Латарцева</w:t>
      </w:r>
      <w:proofErr w:type="spellEnd"/>
      <w:r w:rsidRPr="00EB27AF">
        <w:rPr>
          <w:rFonts w:ascii="Times New Roman" w:hAnsi="Times New Roman"/>
          <w:szCs w:val="24"/>
        </w:rPr>
        <w:t xml:space="preserve"> Т.А.).</w:t>
      </w:r>
      <w:r w:rsidRPr="00EB27AF">
        <w:rPr>
          <w:rFonts w:ascii="Times New Roman" w:hAnsi="Times New Roman"/>
          <w:szCs w:val="24"/>
        </w:rPr>
        <w:br/>
        <w:t xml:space="preserve">     Ребятам была представлена КНИГА ПАМЯТИ ЕГОРЛЫКСКОГО РАЙОНА и История Великой Отечественной и Второй мировой войн в наградах земляков.</w:t>
      </w:r>
      <w:r w:rsidRPr="00EB27AF">
        <w:rPr>
          <w:rFonts w:ascii="Times New Roman" w:hAnsi="Times New Roman"/>
          <w:szCs w:val="24"/>
        </w:rPr>
        <w:br/>
      </w:r>
      <w:r w:rsidRPr="00EB27AF">
        <w:rPr>
          <w:rFonts w:ascii="Times New Roman" w:hAnsi="Times New Roman"/>
          <w:noProof/>
          <w:szCs w:val="24"/>
        </w:rPr>
        <w:t xml:space="preserve">      </w:t>
      </w:r>
      <w:r w:rsidRPr="00EB27AF">
        <w:rPr>
          <w:rFonts w:ascii="Times New Roman" w:hAnsi="Times New Roman"/>
          <w:szCs w:val="24"/>
        </w:rPr>
        <w:t>Мы обязаны помнить о тех событиях января 1943 года, где тяжелой ценой нашим войскам удалось освободить наши родные места.</w:t>
      </w:r>
    </w:p>
    <w:p w:rsidR="00EB27AF" w:rsidRPr="00EB27AF" w:rsidRDefault="0016362F" w:rsidP="00EB27AF">
      <w:pPr>
        <w:pStyle w:val="af6"/>
        <w:jc w:val="both"/>
        <w:rPr>
          <w:rFonts w:ascii="Times New Roman" w:hAnsi="Times New Roman"/>
          <w:szCs w:val="24"/>
        </w:rPr>
      </w:pPr>
      <w:hyperlink r:id="rId25" w:history="1">
        <w:r w:rsidR="00EB27AF" w:rsidRPr="00EB27AF">
          <w:rPr>
            <w:rStyle w:val="af8"/>
            <w:rFonts w:ascii="Times New Roman" w:hAnsi="Times New Roman"/>
            <w:szCs w:val="24"/>
          </w:rPr>
          <w:t>https://vk.com/wall740810032_137</w:t>
        </w:r>
      </w:hyperlink>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rPr>
        <w:t xml:space="preserve">       25 января  Егорлыкская детская библиотека приняла участие в районном мероприятии, посвященном 80 – </w:t>
      </w:r>
      <w:proofErr w:type="spellStart"/>
      <w:r w:rsidRPr="00EB27AF">
        <w:rPr>
          <w:rFonts w:ascii="Times New Roman" w:hAnsi="Times New Roman"/>
          <w:szCs w:val="24"/>
        </w:rPr>
        <w:t>летию</w:t>
      </w:r>
      <w:proofErr w:type="spellEnd"/>
      <w:r w:rsidRPr="00EB27AF">
        <w:rPr>
          <w:rFonts w:ascii="Times New Roman" w:hAnsi="Times New Roman"/>
          <w:szCs w:val="24"/>
        </w:rPr>
        <w:t xml:space="preserve"> освобождения станицы Егорлыкской от немецко-фашистских захватчиков.</w:t>
      </w:r>
    </w:p>
    <w:p w:rsidR="00EB27AF" w:rsidRPr="00EB27AF" w:rsidRDefault="00EB27AF" w:rsidP="00EB27AF">
      <w:pPr>
        <w:shd w:val="clear" w:color="auto" w:fill="FFFFFF"/>
        <w:ind w:hanging="142"/>
        <w:jc w:val="both"/>
        <w:rPr>
          <w:rFonts w:ascii="Times New Roman" w:hAnsi="Times New Roman"/>
          <w:color w:val="181818"/>
        </w:rPr>
      </w:pPr>
      <w:r w:rsidRPr="00EB27AF">
        <w:rPr>
          <w:rFonts w:ascii="Times New Roman" w:hAnsi="Times New Roman"/>
        </w:rPr>
        <w:t xml:space="preserve">         Была оформлена книжная выставка </w:t>
      </w:r>
      <w:r w:rsidRPr="00EB27AF">
        <w:rPr>
          <w:rFonts w:ascii="Times New Roman" w:hAnsi="Times New Roman"/>
          <w:b/>
        </w:rPr>
        <w:t>«О тех, кто шагнул в бессмертие»</w:t>
      </w:r>
      <w:r w:rsidRPr="00EB27AF">
        <w:rPr>
          <w:rFonts w:ascii="Times New Roman" w:hAnsi="Times New Roman"/>
        </w:rPr>
        <w:t xml:space="preserve"> возле которой участникам мероприятия проводился обзор. </w:t>
      </w:r>
    </w:p>
    <w:p w:rsidR="00EB27AF" w:rsidRPr="00EB27AF" w:rsidRDefault="0016362F" w:rsidP="00EB27AF">
      <w:pPr>
        <w:pStyle w:val="af6"/>
        <w:jc w:val="both"/>
        <w:rPr>
          <w:rFonts w:ascii="Times New Roman" w:hAnsi="Times New Roman"/>
          <w:szCs w:val="24"/>
        </w:rPr>
      </w:pPr>
      <w:hyperlink r:id="rId26" w:history="1">
        <w:r w:rsidR="00EB27AF" w:rsidRPr="00EB27AF">
          <w:rPr>
            <w:rStyle w:val="af8"/>
            <w:rFonts w:ascii="Times New Roman" w:hAnsi="Times New Roman"/>
            <w:szCs w:val="24"/>
          </w:rPr>
          <w:t>https://ok.ru/feed</w:t>
        </w:r>
      </w:hyperlink>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rPr>
        <w:t xml:space="preserve">       </w:t>
      </w:r>
      <w:proofErr w:type="gramStart"/>
      <w:r w:rsidRPr="00EB27AF">
        <w:rPr>
          <w:rFonts w:ascii="Times New Roman" w:hAnsi="Times New Roman"/>
          <w:szCs w:val="24"/>
        </w:rPr>
        <w:t>В</w:t>
      </w:r>
      <w:proofErr w:type="gramEnd"/>
      <w:r w:rsidRPr="00EB27AF">
        <w:rPr>
          <w:rFonts w:ascii="Times New Roman" w:hAnsi="Times New Roman"/>
          <w:szCs w:val="24"/>
        </w:rPr>
        <w:t xml:space="preserve">  </w:t>
      </w:r>
      <w:proofErr w:type="gramStart"/>
      <w:r w:rsidRPr="00EB27AF">
        <w:rPr>
          <w:rFonts w:ascii="Times New Roman" w:hAnsi="Times New Roman"/>
          <w:szCs w:val="24"/>
        </w:rPr>
        <w:t>с</w:t>
      </w:r>
      <w:proofErr w:type="gramEnd"/>
      <w:r w:rsidRPr="00EB27AF">
        <w:rPr>
          <w:rFonts w:ascii="Times New Roman" w:hAnsi="Times New Roman"/>
          <w:szCs w:val="24"/>
        </w:rPr>
        <w:t xml:space="preserve">/б х. </w:t>
      </w:r>
      <w:r w:rsidRPr="00EB27AF">
        <w:rPr>
          <w:rFonts w:ascii="Times New Roman" w:hAnsi="Times New Roman"/>
          <w:b/>
          <w:szCs w:val="24"/>
        </w:rPr>
        <w:t>Изобильный</w:t>
      </w:r>
      <w:r w:rsidRPr="00EB27AF">
        <w:rPr>
          <w:rFonts w:ascii="Times New Roman" w:hAnsi="Times New Roman"/>
          <w:szCs w:val="24"/>
        </w:rPr>
        <w:t xml:space="preserve"> прошел  п</w:t>
      </w:r>
      <w:r w:rsidRPr="00EB27AF">
        <w:rPr>
          <w:rFonts w:ascii="Times New Roman" w:hAnsi="Times New Roman"/>
          <w:szCs w:val="24"/>
          <w:shd w:val="clear" w:color="auto" w:fill="FFFFFF"/>
        </w:rPr>
        <w:t xml:space="preserve">атриотический час  «Живая память поколений» для младших школьников МБОУ ЕНОШ 1 и МБОУ ЕНОШ № 2, посвященный 80летию освобождения </w:t>
      </w:r>
      <w:proofErr w:type="spellStart"/>
      <w:r w:rsidRPr="00EB27AF">
        <w:rPr>
          <w:rFonts w:ascii="Times New Roman" w:hAnsi="Times New Roman"/>
          <w:szCs w:val="24"/>
          <w:shd w:val="clear" w:color="auto" w:fill="FFFFFF"/>
        </w:rPr>
        <w:t>Егорлыкского</w:t>
      </w:r>
      <w:proofErr w:type="spellEnd"/>
      <w:r w:rsidRPr="00EB27AF">
        <w:rPr>
          <w:rFonts w:ascii="Times New Roman" w:hAnsi="Times New Roman"/>
          <w:szCs w:val="24"/>
          <w:shd w:val="clear" w:color="auto" w:fill="FFFFFF"/>
        </w:rPr>
        <w:t xml:space="preserve"> района от немецко-фашистских захватчиков. </w:t>
      </w:r>
    </w:p>
    <w:p w:rsidR="00EB27AF" w:rsidRPr="00EB27AF" w:rsidRDefault="0016362F" w:rsidP="00EB27AF">
      <w:pPr>
        <w:pStyle w:val="af6"/>
        <w:jc w:val="both"/>
        <w:rPr>
          <w:rFonts w:ascii="Times New Roman" w:hAnsi="Times New Roman"/>
          <w:szCs w:val="24"/>
        </w:rPr>
      </w:pPr>
      <w:hyperlink r:id="rId27" w:history="1">
        <w:r w:rsidR="00EB27AF" w:rsidRPr="00EB27AF">
          <w:rPr>
            <w:rStyle w:val="af8"/>
            <w:rFonts w:ascii="Times New Roman" w:hAnsi="Times New Roman"/>
            <w:szCs w:val="24"/>
          </w:rPr>
          <w:t>https://vk.com/wall595939429_526</w:t>
        </w:r>
      </w:hyperlink>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rPr>
        <w:t xml:space="preserve">      25 января </w:t>
      </w:r>
      <w:proofErr w:type="gramStart"/>
      <w:r w:rsidRPr="00EB27AF">
        <w:rPr>
          <w:rFonts w:ascii="Times New Roman" w:hAnsi="Times New Roman"/>
          <w:szCs w:val="24"/>
        </w:rPr>
        <w:t>в</w:t>
      </w:r>
      <w:proofErr w:type="gramEnd"/>
      <w:r w:rsidRPr="00EB27AF">
        <w:rPr>
          <w:rFonts w:ascii="Times New Roman" w:hAnsi="Times New Roman"/>
          <w:szCs w:val="24"/>
        </w:rPr>
        <w:t xml:space="preserve">  </w:t>
      </w:r>
      <w:proofErr w:type="gramStart"/>
      <w:r w:rsidRPr="00EB27AF">
        <w:rPr>
          <w:rFonts w:ascii="Times New Roman" w:hAnsi="Times New Roman"/>
          <w:szCs w:val="24"/>
        </w:rPr>
        <w:t>с</w:t>
      </w:r>
      <w:proofErr w:type="gramEnd"/>
      <w:r w:rsidRPr="00EB27AF">
        <w:rPr>
          <w:rFonts w:ascii="Times New Roman" w:hAnsi="Times New Roman"/>
          <w:szCs w:val="24"/>
        </w:rPr>
        <w:t>/б  пос</w:t>
      </w:r>
      <w:r w:rsidRPr="00EB27AF">
        <w:rPr>
          <w:rFonts w:ascii="Times New Roman" w:hAnsi="Times New Roman"/>
          <w:b/>
          <w:szCs w:val="24"/>
        </w:rPr>
        <w:t xml:space="preserve">. </w:t>
      </w:r>
      <w:proofErr w:type="spellStart"/>
      <w:r w:rsidRPr="00EB27AF">
        <w:rPr>
          <w:rFonts w:ascii="Times New Roman" w:hAnsi="Times New Roman"/>
          <w:b/>
          <w:szCs w:val="24"/>
        </w:rPr>
        <w:t>Роговский</w:t>
      </w:r>
      <w:proofErr w:type="spellEnd"/>
      <w:r w:rsidRPr="00EB27AF">
        <w:rPr>
          <w:rFonts w:ascii="Times New Roman" w:hAnsi="Times New Roman"/>
          <w:szCs w:val="24"/>
        </w:rPr>
        <w:t xml:space="preserve"> был проведен и</w:t>
      </w:r>
      <w:r w:rsidRPr="00EB27AF">
        <w:rPr>
          <w:rFonts w:ascii="Times New Roman" w:hAnsi="Times New Roman"/>
          <w:bCs/>
          <w:szCs w:val="24"/>
        </w:rPr>
        <w:t>сторико-патриотический час «Победный январь Егорлыкской земли»</w:t>
      </w:r>
      <w:r w:rsidRPr="00EB27AF">
        <w:rPr>
          <w:rFonts w:ascii="Times New Roman" w:hAnsi="Times New Roman"/>
          <w:szCs w:val="24"/>
        </w:rPr>
        <w:t xml:space="preserve"> к 80годовщине освобождения </w:t>
      </w:r>
      <w:proofErr w:type="spellStart"/>
      <w:r w:rsidRPr="00EB27AF">
        <w:rPr>
          <w:rFonts w:ascii="Times New Roman" w:hAnsi="Times New Roman"/>
          <w:szCs w:val="24"/>
        </w:rPr>
        <w:t>Егорлыкского</w:t>
      </w:r>
      <w:proofErr w:type="spellEnd"/>
      <w:r w:rsidRPr="00EB27AF">
        <w:rPr>
          <w:rFonts w:ascii="Times New Roman" w:hAnsi="Times New Roman"/>
          <w:szCs w:val="24"/>
        </w:rPr>
        <w:t xml:space="preserve"> района от немецко-фашистских захватчиков.</w:t>
      </w:r>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shd w:val="clear" w:color="auto" w:fill="FFFFFF"/>
        </w:rPr>
        <w:t xml:space="preserve">      27января День полного освобождения блокады Ленинграда. </w:t>
      </w:r>
      <w:proofErr w:type="gramStart"/>
      <w:r w:rsidRPr="00EB27AF">
        <w:rPr>
          <w:rFonts w:ascii="Times New Roman" w:hAnsi="Times New Roman"/>
          <w:szCs w:val="24"/>
          <w:shd w:val="clear" w:color="auto" w:fill="FFFFFF"/>
        </w:rPr>
        <w:t>В</w:t>
      </w:r>
      <w:proofErr w:type="gramEnd"/>
      <w:r w:rsidRPr="00EB27AF">
        <w:rPr>
          <w:rFonts w:ascii="Times New Roman" w:hAnsi="Times New Roman"/>
          <w:szCs w:val="24"/>
          <w:shd w:val="clear" w:color="auto" w:fill="FFFFFF"/>
        </w:rPr>
        <w:t xml:space="preserve">  </w:t>
      </w:r>
      <w:proofErr w:type="gramStart"/>
      <w:r w:rsidRPr="00EB27AF">
        <w:rPr>
          <w:rFonts w:ascii="Times New Roman" w:hAnsi="Times New Roman"/>
          <w:szCs w:val="24"/>
          <w:shd w:val="clear" w:color="auto" w:fill="FFFFFF"/>
        </w:rPr>
        <w:t>с</w:t>
      </w:r>
      <w:proofErr w:type="gramEnd"/>
      <w:r w:rsidRPr="00EB27AF">
        <w:rPr>
          <w:rFonts w:ascii="Times New Roman" w:hAnsi="Times New Roman"/>
          <w:szCs w:val="24"/>
          <w:shd w:val="clear" w:color="auto" w:fill="FFFFFF"/>
        </w:rPr>
        <w:t xml:space="preserve">/б х. </w:t>
      </w:r>
      <w:r w:rsidRPr="00EB27AF">
        <w:rPr>
          <w:rFonts w:ascii="Times New Roman" w:hAnsi="Times New Roman"/>
          <w:b/>
          <w:szCs w:val="24"/>
          <w:shd w:val="clear" w:color="auto" w:fill="FFFFFF"/>
        </w:rPr>
        <w:t xml:space="preserve">Калмыков </w:t>
      </w:r>
      <w:r w:rsidRPr="00EB27AF">
        <w:rPr>
          <w:rFonts w:ascii="Times New Roman" w:hAnsi="Times New Roman"/>
          <w:szCs w:val="24"/>
          <w:shd w:val="clear" w:color="auto" w:fill="FFFFFF"/>
        </w:rPr>
        <w:t xml:space="preserve">прошёл час истории «Блокада Ленинграда». Ребята узнали о тяжёлых испытаниях, выпавших на долю ленинградцев, о холоде, о голоде, о детях, о женщинах работавших наравне с мужчинами на заводе, о «Дороге жизни». Ребятам были прочитаны записи из дневника ленинградской школьницы Тани Савичевой. О её семье и жизни до войны, о </w:t>
      </w:r>
      <w:proofErr w:type="gramStart"/>
      <w:r w:rsidRPr="00EB27AF">
        <w:rPr>
          <w:rFonts w:ascii="Times New Roman" w:hAnsi="Times New Roman"/>
          <w:szCs w:val="24"/>
          <w:shd w:val="clear" w:color="auto" w:fill="FFFFFF"/>
        </w:rPr>
        <w:t>том</w:t>
      </w:r>
      <w:proofErr w:type="gramEnd"/>
      <w:r w:rsidRPr="00EB27AF">
        <w:rPr>
          <w:rFonts w:ascii="Times New Roman" w:hAnsi="Times New Roman"/>
          <w:szCs w:val="24"/>
          <w:shd w:val="clear" w:color="auto" w:fill="FFFFFF"/>
        </w:rPr>
        <w:t xml:space="preserve"> как постепенно девочка теряла близких и осталась одна во время блокады. </w:t>
      </w:r>
      <w:hyperlink r:id="rId28" w:history="1">
        <w:r w:rsidRPr="00EB27AF">
          <w:rPr>
            <w:rStyle w:val="af8"/>
            <w:rFonts w:ascii="Times New Roman" w:hAnsi="Times New Roman"/>
            <w:szCs w:val="24"/>
            <w:shd w:val="clear" w:color="auto" w:fill="FFFFFF"/>
          </w:rPr>
          <w:t>https://ok.ru/profile/535242592557</w:t>
        </w:r>
      </w:hyperlink>
    </w:p>
    <w:p w:rsidR="00EB27AF" w:rsidRPr="00EB27AF" w:rsidRDefault="00EB27AF" w:rsidP="00EB27AF">
      <w:pPr>
        <w:pStyle w:val="af6"/>
        <w:jc w:val="both"/>
        <w:rPr>
          <w:rFonts w:ascii="Times New Roman" w:hAnsi="Times New Roman"/>
          <w:b/>
          <w:szCs w:val="24"/>
        </w:rPr>
      </w:pPr>
      <w:r w:rsidRPr="00EB27AF">
        <w:rPr>
          <w:rFonts w:ascii="Times New Roman" w:hAnsi="Times New Roman"/>
          <w:szCs w:val="24"/>
        </w:rPr>
        <w:lastRenderedPageBreak/>
        <w:t xml:space="preserve">      6 февраля состоялось районное патриотическое мероприятие в поддержку Специальной военной операции </w:t>
      </w:r>
      <w:r w:rsidRPr="00EB27AF">
        <w:rPr>
          <w:rFonts w:ascii="Times New Roman" w:hAnsi="Times New Roman"/>
          <w:b/>
          <w:szCs w:val="24"/>
        </w:rPr>
        <w:t>«</w:t>
      </w:r>
      <w:proofErr w:type="gramStart"/>
      <w:r w:rsidRPr="00EB27AF">
        <w:rPr>
          <w:rFonts w:ascii="Times New Roman" w:hAnsi="Times New Roman"/>
          <w:b/>
          <w:szCs w:val="24"/>
        </w:rPr>
        <w:t>Своих</w:t>
      </w:r>
      <w:proofErr w:type="gramEnd"/>
      <w:r w:rsidRPr="00EB27AF">
        <w:rPr>
          <w:rFonts w:ascii="Times New Roman" w:hAnsi="Times New Roman"/>
          <w:b/>
          <w:szCs w:val="24"/>
        </w:rPr>
        <w:t xml:space="preserve"> не бросаем». </w:t>
      </w:r>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rPr>
        <w:t xml:space="preserve">       Егорлыкская детская библиотека совместно с «</w:t>
      </w:r>
      <w:proofErr w:type="spellStart"/>
      <w:r w:rsidRPr="00EB27AF">
        <w:rPr>
          <w:rFonts w:ascii="Times New Roman" w:hAnsi="Times New Roman"/>
          <w:szCs w:val="24"/>
        </w:rPr>
        <w:t>Межпоселенческой</w:t>
      </w:r>
      <w:proofErr w:type="spellEnd"/>
      <w:r w:rsidRPr="00EB27AF">
        <w:rPr>
          <w:rFonts w:ascii="Times New Roman" w:hAnsi="Times New Roman"/>
          <w:szCs w:val="24"/>
        </w:rPr>
        <w:t xml:space="preserve"> центральной библиотекой» подготовила книжную выставку </w:t>
      </w:r>
      <w:r w:rsidRPr="00EB27AF">
        <w:rPr>
          <w:rFonts w:ascii="Times New Roman" w:hAnsi="Times New Roman"/>
          <w:b/>
          <w:szCs w:val="24"/>
        </w:rPr>
        <w:t>«Мы едины, мы непобедимы».</w:t>
      </w:r>
      <w:r w:rsidRPr="00EB27AF">
        <w:rPr>
          <w:rFonts w:ascii="Times New Roman" w:hAnsi="Times New Roman"/>
          <w:szCs w:val="24"/>
        </w:rPr>
        <w:t xml:space="preserve"> На выставке представлены книги о нашей армии, об оружии, о знаменитых полководцах, об истории крупнейших сражений и многие другие.</w:t>
      </w:r>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rPr>
        <w:t xml:space="preserve">            Выставку просмотрели все участники и посетители мероприятия.</w:t>
      </w:r>
    </w:p>
    <w:p w:rsidR="00EB27AF" w:rsidRPr="00EB27AF" w:rsidRDefault="0016362F" w:rsidP="00EB27AF">
      <w:pPr>
        <w:pStyle w:val="af6"/>
        <w:jc w:val="both"/>
        <w:rPr>
          <w:rFonts w:ascii="Times New Roman" w:hAnsi="Times New Roman"/>
          <w:szCs w:val="24"/>
        </w:rPr>
      </w:pPr>
      <w:hyperlink r:id="rId29" w:history="1">
        <w:r w:rsidR="00EB27AF" w:rsidRPr="00EB27AF">
          <w:rPr>
            <w:rStyle w:val="af8"/>
            <w:rFonts w:ascii="Times New Roman" w:hAnsi="Times New Roman"/>
            <w:szCs w:val="24"/>
          </w:rPr>
          <w:t>https://vk.com/id740810032</w:t>
        </w:r>
      </w:hyperlink>
    </w:p>
    <w:p w:rsidR="00EB27AF" w:rsidRPr="00EB27AF" w:rsidRDefault="00EB27AF" w:rsidP="00EB27AF">
      <w:pPr>
        <w:shd w:val="clear" w:color="auto" w:fill="FFFFFF"/>
        <w:jc w:val="both"/>
        <w:rPr>
          <w:rFonts w:ascii="Times New Roman" w:hAnsi="Times New Roman"/>
          <w:b/>
          <w:bCs/>
          <w:color w:val="000000"/>
        </w:rPr>
      </w:pPr>
      <w:r w:rsidRPr="00EB27AF">
        <w:rPr>
          <w:rFonts w:ascii="Times New Roman" w:hAnsi="Times New Roman"/>
          <w:color w:val="262626"/>
          <w:shd w:val="clear" w:color="auto" w:fill="FFFFFF"/>
        </w:rPr>
        <w:t xml:space="preserve">Приняли участие в четырех этапах </w:t>
      </w:r>
      <w:r w:rsidRPr="00EB27AF">
        <w:rPr>
          <w:rFonts w:ascii="Times New Roman" w:hAnsi="Times New Roman"/>
          <w:b/>
          <w:bCs/>
          <w:color w:val="000000"/>
        </w:rPr>
        <w:t>межрегиональных краеведческих чтений</w:t>
      </w:r>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b/>
          <w:bCs/>
          <w:color w:val="000000"/>
          <w:szCs w:val="24"/>
        </w:rPr>
        <w:t xml:space="preserve">«Память книга оживит. Дон героический»: </w:t>
      </w:r>
      <w:proofErr w:type="gramStart"/>
      <w:r w:rsidRPr="00EB27AF">
        <w:rPr>
          <w:rFonts w:ascii="Times New Roman" w:hAnsi="Times New Roman"/>
          <w:bCs/>
          <w:color w:val="000000"/>
          <w:szCs w:val="24"/>
        </w:rPr>
        <w:t xml:space="preserve">Егорлыкская детская библиотека, с/б х. Изобильный, с/б х. Ильинский, с/б х. </w:t>
      </w:r>
      <w:proofErr w:type="spellStart"/>
      <w:r w:rsidRPr="00EB27AF">
        <w:rPr>
          <w:rFonts w:ascii="Times New Roman" w:hAnsi="Times New Roman"/>
          <w:bCs/>
          <w:color w:val="000000"/>
          <w:szCs w:val="24"/>
        </w:rPr>
        <w:t>Кугейский</w:t>
      </w:r>
      <w:proofErr w:type="spellEnd"/>
      <w:r w:rsidRPr="00EB27AF">
        <w:rPr>
          <w:rFonts w:ascii="Times New Roman" w:hAnsi="Times New Roman"/>
          <w:bCs/>
          <w:color w:val="000000"/>
          <w:szCs w:val="24"/>
        </w:rPr>
        <w:t xml:space="preserve">, с/б х. </w:t>
      </w:r>
      <w:proofErr w:type="spellStart"/>
      <w:r w:rsidRPr="00EB27AF">
        <w:rPr>
          <w:rFonts w:ascii="Times New Roman" w:hAnsi="Times New Roman"/>
          <w:bCs/>
          <w:color w:val="000000"/>
          <w:szCs w:val="24"/>
        </w:rPr>
        <w:t>Шаумяновский</w:t>
      </w:r>
      <w:proofErr w:type="spellEnd"/>
      <w:r w:rsidRPr="00EB27AF">
        <w:rPr>
          <w:rFonts w:ascii="Times New Roman" w:hAnsi="Times New Roman"/>
          <w:bCs/>
          <w:color w:val="000000"/>
          <w:szCs w:val="24"/>
        </w:rPr>
        <w:t xml:space="preserve">, с/б х, Кавалерский, Егорлыкская сельская библиотека, с/б х. </w:t>
      </w:r>
      <w:proofErr w:type="spellStart"/>
      <w:r w:rsidRPr="00EB27AF">
        <w:rPr>
          <w:rFonts w:ascii="Times New Roman" w:hAnsi="Times New Roman"/>
          <w:bCs/>
          <w:color w:val="000000"/>
          <w:szCs w:val="24"/>
        </w:rPr>
        <w:t>Балко-Грузский</w:t>
      </w:r>
      <w:proofErr w:type="spellEnd"/>
      <w:r w:rsidRPr="00EB27AF">
        <w:rPr>
          <w:rFonts w:ascii="Times New Roman" w:hAnsi="Times New Roman"/>
          <w:bCs/>
          <w:color w:val="000000"/>
          <w:szCs w:val="24"/>
        </w:rPr>
        <w:t>, с/б х. Новая Деревня, с/б х. Калмыков, с/б х. Таганрогский.</w:t>
      </w:r>
      <w:proofErr w:type="gramEnd"/>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shd w:val="clear" w:color="auto" w:fill="FFFFFF"/>
        </w:rPr>
        <w:t xml:space="preserve">      Памятная дата - снятие блокады Ленинграда. Беседу и минуту памяти провели в </w:t>
      </w:r>
      <w:r w:rsidRPr="00EB27AF">
        <w:rPr>
          <w:rFonts w:ascii="Times New Roman" w:hAnsi="Times New Roman"/>
          <w:b/>
          <w:szCs w:val="24"/>
          <w:shd w:val="clear" w:color="auto" w:fill="FFFFFF"/>
        </w:rPr>
        <w:t xml:space="preserve">сельской библиотеке х. </w:t>
      </w:r>
      <w:proofErr w:type="gramStart"/>
      <w:r w:rsidRPr="00EB27AF">
        <w:rPr>
          <w:rFonts w:ascii="Times New Roman" w:hAnsi="Times New Roman"/>
          <w:b/>
          <w:szCs w:val="24"/>
          <w:shd w:val="clear" w:color="auto" w:fill="FFFFFF"/>
        </w:rPr>
        <w:t>Мирный</w:t>
      </w:r>
      <w:proofErr w:type="gramEnd"/>
      <w:r w:rsidRPr="00EB27AF">
        <w:rPr>
          <w:rFonts w:ascii="Times New Roman" w:hAnsi="Times New Roman"/>
          <w:szCs w:val="24"/>
          <w:shd w:val="clear" w:color="auto" w:fill="FFFFFF"/>
        </w:rPr>
        <w:t xml:space="preserve"> совместно с СДК. Обзор у книжной выставки, акция «Свеча памяти»  в музее СДК с  просмотром фильма о блокаде.</w:t>
      </w:r>
    </w:p>
    <w:p w:rsidR="00EB27AF" w:rsidRPr="00EB27AF" w:rsidRDefault="0016362F" w:rsidP="00EB27AF">
      <w:pPr>
        <w:pStyle w:val="af6"/>
        <w:jc w:val="both"/>
        <w:rPr>
          <w:rFonts w:ascii="Times New Roman" w:hAnsi="Times New Roman"/>
          <w:szCs w:val="24"/>
        </w:rPr>
      </w:pPr>
      <w:hyperlink r:id="rId30" w:history="1">
        <w:r w:rsidR="00EB27AF" w:rsidRPr="00EB27AF">
          <w:rPr>
            <w:rStyle w:val="af8"/>
            <w:rFonts w:ascii="Times New Roman" w:hAnsi="Times New Roman"/>
            <w:szCs w:val="24"/>
          </w:rPr>
          <w:t>https://ok.ru/natalya.vlasovasemikova</w:t>
        </w:r>
      </w:hyperlink>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rPr>
        <w:t xml:space="preserve">      2 февраля исполнилось 80 лет со дня окончания Сталинградской битвы - одного из решающих сражений Великой Отечественной войны. 200дней и ночей ожесточённых боёв завершились решающей победой русских войск. Библиотекарь </w:t>
      </w:r>
      <w:proofErr w:type="gramStart"/>
      <w:r w:rsidRPr="00EB27AF">
        <w:rPr>
          <w:rFonts w:ascii="Times New Roman" w:hAnsi="Times New Roman"/>
          <w:szCs w:val="24"/>
        </w:rPr>
        <w:t>с/б</w:t>
      </w:r>
      <w:proofErr w:type="gramEnd"/>
      <w:r w:rsidRPr="00EB27AF">
        <w:rPr>
          <w:rFonts w:ascii="Times New Roman" w:hAnsi="Times New Roman"/>
          <w:szCs w:val="24"/>
        </w:rPr>
        <w:t xml:space="preserve"> х. </w:t>
      </w:r>
      <w:r w:rsidRPr="00EB27AF">
        <w:rPr>
          <w:rFonts w:ascii="Times New Roman" w:hAnsi="Times New Roman"/>
          <w:b/>
          <w:szCs w:val="24"/>
        </w:rPr>
        <w:t>Калмыков</w:t>
      </w:r>
      <w:r w:rsidRPr="00EB27AF">
        <w:rPr>
          <w:rFonts w:ascii="Times New Roman" w:hAnsi="Times New Roman"/>
          <w:szCs w:val="24"/>
        </w:rPr>
        <w:t xml:space="preserve"> и работник СДК провели час истории «Сталинград - бессмертный город, воин, патриот».  </w:t>
      </w:r>
    </w:p>
    <w:p w:rsidR="00EB27AF" w:rsidRPr="00EB27AF" w:rsidRDefault="0016362F" w:rsidP="00EB27AF">
      <w:pPr>
        <w:pStyle w:val="af6"/>
        <w:jc w:val="both"/>
        <w:rPr>
          <w:rFonts w:ascii="Times New Roman" w:hAnsi="Times New Roman"/>
          <w:szCs w:val="24"/>
        </w:rPr>
      </w:pPr>
      <w:hyperlink r:id="rId31" w:history="1">
        <w:r w:rsidR="00EB27AF" w:rsidRPr="00EB27AF">
          <w:rPr>
            <w:rStyle w:val="af8"/>
            <w:rFonts w:ascii="Times New Roman" w:hAnsi="Times New Roman"/>
            <w:szCs w:val="24"/>
          </w:rPr>
          <w:t>https://ok.ru/profile/535242592557</w:t>
        </w:r>
      </w:hyperlink>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shd w:val="clear" w:color="auto" w:fill="FFFFFF"/>
        </w:rPr>
        <w:t xml:space="preserve">      </w:t>
      </w:r>
      <w:proofErr w:type="spellStart"/>
      <w:r w:rsidRPr="00EB27AF">
        <w:rPr>
          <w:rFonts w:ascii="Times New Roman" w:hAnsi="Times New Roman"/>
          <w:b/>
          <w:szCs w:val="24"/>
          <w:shd w:val="clear" w:color="auto" w:fill="FFFFFF"/>
        </w:rPr>
        <w:t>Кугейская</w:t>
      </w:r>
      <w:proofErr w:type="spellEnd"/>
      <w:r w:rsidRPr="00EB27AF">
        <w:rPr>
          <w:rFonts w:ascii="Times New Roman" w:hAnsi="Times New Roman"/>
          <w:b/>
          <w:szCs w:val="24"/>
          <w:shd w:val="clear" w:color="auto" w:fill="FFFFFF"/>
        </w:rPr>
        <w:t xml:space="preserve"> сельская библиотека</w:t>
      </w:r>
      <w:r w:rsidRPr="00EB27AF">
        <w:rPr>
          <w:rFonts w:ascii="Times New Roman" w:hAnsi="Times New Roman"/>
          <w:szCs w:val="24"/>
          <w:shd w:val="clear" w:color="auto" w:fill="FFFFFF"/>
        </w:rPr>
        <w:t xml:space="preserve"> приняла участие в VI Всероссийской акции «200 минут чтения: Сталинграду посвящается», организатором которой является </w:t>
      </w:r>
      <w:proofErr w:type="gramStart"/>
      <w:r w:rsidRPr="00EB27AF">
        <w:rPr>
          <w:rFonts w:ascii="Times New Roman" w:hAnsi="Times New Roman"/>
          <w:szCs w:val="24"/>
          <w:shd w:val="clear" w:color="auto" w:fill="FFFFFF"/>
        </w:rPr>
        <w:t>Волгоградское</w:t>
      </w:r>
      <w:proofErr w:type="gramEnd"/>
      <w:r w:rsidRPr="00EB27AF">
        <w:rPr>
          <w:rFonts w:ascii="Times New Roman" w:hAnsi="Times New Roman"/>
          <w:szCs w:val="24"/>
          <w:shd w:val="clear" w:color="auto" w:fill="FFFFFF"/>
        </w:rPr>
        <w:t xml:space="preserve"> МУК «Централизованная система детских библиотек»</w:t>
      </w:r>
      <w:r w:rsidRPr="00EB27AF">
        <w:rPr>
          <w:rFonts w:ascii="Times New Roman" w:hAnsi="Times New Roman"/>
          <w:szCs w:val="24"/>
          <w:shd w:val="clear" w:color="auto" w:fill="FFFFFF"/>
        </w:rPr>
        <w:br/>
        <w:t xml:space="preserve">       В рамках акции в библиотеке прошли громкие чтения для учащихся 1-6 классов.</w:t>
      </w:r>
      <w:r w:rsidRPr="00EB27AF">
        <w:rPr>
          <w:rFonts w:ascii="Times New Roman" w:hAnsi="Times New Roman"/>
          <w:szCs w:val="24"/>
          <w:shd w:val="clear" w:color="auto" w:fill="FFFFFF"/>
        </w:rPr>
        <w:br/>
        <w:t>Для чтения вслух были выбраны рассказы писателя - фронтовика</w:t>
      </w:r>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shd w:val="clear" w:color="auto" w:fill="FFFFFF"/>
        </w:rPr>
        <w:t xml:space="preserve"> С. П. Алексеева «Сталинградская оборона», «Данко», «Ни шагу назад».</w:t>
      </w:r>
    </w:p>
    <w:p w:rsidR="00EB27AF" w:rsidRPr="00EB27AF" w:rsidRDefault="0016362F" w:rsidP="00EB27AF">
      <w:pPr>
        <w:pStyle w:val="af6"/>
        <w:jc w:val="both"/>
        <w:rPr>
          <w:rFonts w:ascii="Times New Roman" w:hAnsi="Times New Roman"/>
          <w:szCs w:val="24"/>
        </w:rPr>
      </w:pPr>
      <w:hyperlink r:id="rId32" w:history="1">
        <w:r w:rsidR="00EB27AF" w:rsidRPr="00EB27AF">
          <w:rPr>
            <w:rStyle w:val="af8"/>
            <w:rFonts w:ascii="Times New Roman" w:hAnsi="Times New Roman"/>
            <w:szCs w:val="24"/>
          </w:rPr>
          <w:t>https://vk.com/wall596148387_84</w:t>
        </w:r>
      </w:hyperlink>
    </w:p>
    <w:p w:rsidR="00EB27AF" w:rsidRPr="00EB27AF" w:rsidRDefault="00EB27AF" w:rsidP="00EB27AF">
      <w:pPr>
        <w:pStyle w:val="af6"/>
        <w:jc w:val="both"/>
        <w:rPr>
          <w:rFonts w:ascii="Times New Roman" w:hAnsi="Times New Roman"/>
          <w:color w:val="000000"/>
          <w:szCs w:val="24"/>
          <w:shd w:val="clear" w:color="auto" w:fill="FFFFFF"/>
        </w:rPr>
      </w:pPr>
      <w:r w:rsidRPr="00EB27AF">
        <w:rPr>
          <w:rFonts w:ascii="Times New Roman" w:hAnsi="Times New Roman"/>
          <w:color w:val="000000"/>
          <w:szCs w:val="24"/>
          <w:shd w:val="clear" w:color="auto" w:fill="FFFFFF"/>
        </w:rPr>
        <w:t xml:space="preserve">      8 февраля - день юного героя-антифашиста. В этот день в сельской библиотеке х. </w:t>
      </w:r>
      <w:proofErr w:type="spellStart"/>
      <w:r w:rsidRPr="00EB27AF">
        <w:rPr>
          <w:rFonts w:ascii="Times New Roman" w:hAnsi="Times New Roman"/>
          <w:b/>
          <w:color w:val="000000"/>
          <w:szCs w:val="24"/>
          <w:shd w:val="clear" w:color="auto" w:fill="FFFFFF"/>
        </w:rPr>
        <w:t>Кугейский</w:t>
      </w:r>
      <w:proofErr w:type="spellEnd"/>
      <w:r w:rsidRPr="00EB27AF">
        <w:rPr>
          <w:rFonts w:ascii="Times New Roman" w:hAnsi="Times New Roman"/>
          <w:color w:val="000000"/>
          <w:szCs w:val="24"/>
          <w:shd w:val="clear" w:color="auto" w:fill="FFFFFF"/>
        </w:rPr>
        <w:t xml:space="preserve"> был проведен час мужества «Подвиг юных героев». Ребята узнали, как в суровые годы Великой Отечественной войны юные герои-антифашисты отважно сражались с гитлеровскими оккупантами. Многие из них отдали жизни, защищая свободу своей страны, своё детство.</w:t>
      </w:r>
      <w:r w:rsidRPr="00EB27AF">
        <w:rPr>
          <w:rFonts w:ascii="Times New Roman" w:hAnsi="Times New Roman"/>
          <w:color w:val="000000"/>
          <w:szCs w:val="24"/>
        </w:rPr>
        <w:br/>
      </w:r>
      <w:r w:rsidRPr="00EB27AF">
        <w:rPr>
          <w:rFonts w:ascii="Times New Roman" w:hAnsi="Times New Roman"/>
          <w:color w:val="000000"/>
          <w:szCs w:val="24"/>
          <w:shd w:val="clear" w:color="auto" w:fill="FFFFFF"/>
        </w:rPr>
        <w:t xml:space="preserve">      К мероприятию была оформлена книжная выставка «Юных сердец бесстрашие. Юных сердец бессмертие», </w:t>
      </w:r>
      <w:proofErr w:type="gramStart"/>
      <w:r w:rsidRPr="00EB27AF">
        <w:rPr>
          <w:rFonts w:ascii="Times New Roman" w:hAnsi="Times New Roman"/>
          <w:color w:val="000000"/>
          <w:szCs w:val="24"/>
          <w:shd w:val="clear" w:color="auto" w:fill="FFFFFF"/>
        </w:rPr>
        <w:t>рассказывающая</w:t>
      </w:r>
      <w:proofErr w:type="gramEnd"/>
      <w:r w:rsidRPr="00EB27AF">
        <w:rPr>
          <w:rFonts w:ascii="Times New Roman" w:hAnsi="Times New Roman"/>
          <w:color w:val="000000"/>
          <w:szCs w:val="24"/>
          <w:shd w:val="clear" w:color="auto" w:fill="FFFFFF"/>
        </w:rPr>
        <w:t xml:space="preserve"> о жизни и подвигах юных героев в годы Великой Отечественной войны.</w:t>
      </w:r>
    </w:p>
    <w:p w:rsidR="00EB27AF" w:rsidRPr="00EB27AF" w:rsidRDefault="0016362F" w:rsidP="00EB27AF">
      <w:pPr>
        <w:pStyle w:val="af6"/>
        <w:jc w:val="both"/>
        <w:rPr>
          <w:rFonts w:ascii="Times New Roman" w:hAnsi="Times New Roman"/>
          <w:szCs w:val="24"/>
        </w:rPr>
      </w:pPr>
      <w:hyperlink r:id="rId33" w:history="1">
        <w:r w:rsidR="00EB27AF" w:rsidRPr="00EB27AF">
          <w:rPr>
            <w:rStyle w:val="af8"/>
            <w:rFonts w:ascii="Times New Roman" w:hAnsi="Times New Roman"/>
            <w:szCs w:val="24"/>
          </w:rPr>
          <w:t>https://vk.com/wall596148387_87</w:t>
        </w:r>
      </w:hyperlink>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shd w:val="clear" w:color="auto" w:fill="FFFFFF"/>
        </w:rPr>
        <w:t xml:space="preserve">   Для младших школьников МБОУ ЕНОШ 1в </w:t>
      </w:r>
      <w:proofErr w:type="gramStart"/>
      <w:r w:rsidRPr="00EB27AF">
        <w:rPr>
          <w:rFonts w:ascii="Times New Roman" w:hAnsi="Times New Roman"/>
          <w:szCs w:val="24"/>
          <w:shd w:val="clear" w:color="auto" w:fill="FFFFFF"/>
        </w:rPr>
        <w:t>с/б</w:t>
      </w:r>
      <w:proofErr w:type="gramEnd"/>
      <w:r w:rsidRPr="00EB27AF">
        <w:rPr>
          <w:rFonts w:ascii="Times New Roman" w:hAnsi="Times New Roman"/>
          <w:szCs w:val="24"/>
          <w:shd w:val="clear" w:color="auto" w:fill="FFFFFF"/>
        </w:rPr>
        <w:t xml:space="preserve">  х. </w:t>
      </w:r>
      <w:r w:rsidRPr="00EB27AF">
        <w:rPr>
          <w:rFonts w:ascii="Times New Roman" w:hAnsi="Times New Roman"/>
          <w:b/>
          <w:szCs w:val="24"/>
          <w:shd w:val="clear" w:color="auto" w:fill="FFFFFF"/>
        </w:rPr>
        <w:t>Изобильный</w:t>
      </w:r>
      <w:r w:rsidRPr="00EB27AF">
        <w:rPr>
          <w:rFonts w:ascii="Times New Roman" w:hAnsi="Times New Roman"/>
          <w:szCs w:val="24"/>
          <w:shd w:val="clear" w:color="auto" w:fill="FFFFFF"/>
        </w:rPr>
        <w:t xml:space="preserve"> был проведен патриотический час «Маленькие герои большой войны» ко Дню героя-антифашиста, 8 февраля.</w:t>
      </w:r>
    </w:p>
    <w:p w:rsidR="00EB27AF" w:rsidRPr="00EB27AF" w:rsidRDefault="0016362F" w:rsidP="00EB27AF">
      <w:pPr>
        <w:pStyle w:val="af6"/>
        <w:jc w:val="both"/>
        <w:rPr>
          <w:rFonts w:ascii="Times New Roman" w:hAnsi="Times New Roman"/>
          <w:szCs w:val="24"/>
          <w:shd w:val="clear" w:color="auto" w:fill="FFFFFF"/>
        </w:rPr>
      </w:pPr>
      <w:hyperlink r:id="rId34" w:history="1">
        <w:r w:rsidR="00EB27AF" w:rsidRPr="00EB27AF">
          <w:rPr>
            <w:rStyle w:val="af8"/>
            <w:rFonts w:ascii="Times New Roman" w:hAnsi="Times New Roman"/>
            <w:szCs w:val="24"/>
            <w:shd w:val="clear" w:color="auto" w:fill="FFFFFF"/>
          </w:rPr>
          <w:t>https://vk.com/wall595939429_539</w:t>
        </w:r>
      </w:hyperlink>
    </w:p>
    <w:p w:rsidR="00EB27AF" w:rsidRPr="00EB27AF" w:rsidRDefault="00EB27AF" w:rsidP="00EB27AF">
      <w:pPr>
        <w:pStyle w:val="af6"/>
        <w:jc w:val="both"/>
        <w:rPr>
          <w:rFonts w:ascii="Times New Roman" w:hAnsi="Times New Roman"/>
          <w:szCs w:val="24"/>
        </w:rPr>
      </w:pPr>
      <w:r w:rsidRPr="00EB27AF">
        <w:rPr>
          <w:rFonts w:ascii="Times New Roman" w:hAnsi="Times New Roman"/>
          <w:b/>
          <w:szCs w:val="24"/>
        </w:rPr>
        <w:t xml:space="preserve">         «Афганистан: горячие секунды жизни</w:t>
      </w:r>
      <w:r w:rsidRPr="00EB27AF">
        <w:rPr>
          <w:rFonts w:ascii="Times New Roman" w:hAnsi="Times New Roman"/>
          <w:szCs w:val="24"/>
        </w:rPr>
        <w:t xml:space="preserve">» - устный журнал ко Дню памяти воинов-интернационалистов прошел в Егорлыкской детской библиотеке для восьмиклассников ЕСОШ №7, классный руководитель </w:t>
      </w:r>
    </w:p>
    <w:p w:rsidR="00EB27AF" w:rsidRPr="00EB27AF" w:rsidRDefault="00EB27AF" w:rsidP="00EB27AF">
      <w:pPr>
        <w:pStyle w:val="af6"/>
        <w:jc w:val="both"/>
        <w:rPr>
          <w:rFonts w:ascii="Times New Roman" w:hAnsi="Times New Roman"/>
          <w:szCs w:val="24"/>
        </w:rPr>
      </w:pPr>
      <w:proofErr w:type="spellStart"/>
      <w:r w:rsidRPr="00EB27AF">
        <w:rPr>
          <w:rFonts w:ascii="Times New Roman" w:hAnsi="Times New Roman"/>
          <w:szCs w:val="24"/>
        </w:rPr>
        <w:t>Латарцева</w:t>
      </w:r>
      <w:proofErr w:type="spellEnd"/>
      <w:r w:rsidRPr="00EB27AF">
        <w:rPr>
          <w:rFonts w:ascii="Times New Roman" w:hAnsi="Times New Roman"/>
          <w:szCs w:val="24"/>
        </w:rPr>
        <w:t xml:space="preserve"> Татьяна Александровна. </w:t>
      </w:r>
      <w:r w:rsidRPr="00EB27AF">
        <w:rPr>
          <w:rFonts w:ascii="Times New Roman" w:hAnsi="Times New Roman"/>
          <w:szCs w:val="24"/>
          <w:shd w:val="clear" w:color="auto" w:fill="FFFFFF"/>
        </w:rPr>
        <w:t>15 февраля 1989 года колонны советских войск окончательно покинули территорию Афганистана. Сражения кончаются, а история вечна. Ушла в историю и афганская война. А память будет жива, пока мы о них помним, пока мы о них говорим</w:t>
      </w:r>
    </w:p>
    <w:p w:rsidR="00EB27AF" w:rsidRPr="00EB27AF" w:rsidRDefault="0016362F" w:rsidP="00EB27AF">
      <w:pPr>
        <w:pStyle w:val="af6"/>
        <w:jc w:val="both"/>
        <w:rPr>
          <w:rFonts w:ascii="Times New Roman" w:hAnsi="Times New Roman"/>
          <w:szCs w:val="24"/>
        </w:rPr>
      </w:pPr>
      <w:hyperlink r:id="rId35" w:history="1">
        <w:r w:rsidR="00EB27AF" w:rsidRPr="00EB27AF">
          <w:rPr>
            <w:rStyle w:val="af8"/>
            <w:rFonts w:ascii="Times New Roman" w:hAnsi="Times New Roman"/>
            <w:szCs w:val="24"/>
          </w:rPr>
          <w:t>https://ok.ru/profile/560587171837</w:t>
        </w:r>
      </w:hyperlink>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rPr>
        <w:t xml:space="preserve">      Накануне праздника Дня защитника Отечества, в Егорлыкской детской библиотеки прошло совместное мероприятие Егорлыкским сельским домом культуры </w:t>
      </w:r>
      <w:r w:rsidRPr="00EB27AF">
        <w:rPr>
          <w:rFonts w:ascii="Times New Roman" w:hAnsi="Times New Roman"/>
          <w:b/>
          <w:szCs w:val="24"/>
        </w:rPr>
        <w:t xml:space="preserve">«У войны не </w:t>
      </w:r>
      <w:r w:rsidRPr="00EB27AF">
        <w:rPr>
          <w:rFonts w:ascii="Times New Roman" w:hAnsi="Times New Roman"/>
          <w:b/>
          <w:szCs w:val="24"/>
        </w:rPr>
        <w:lastRenderedPageBreak/>
        <w:t>женское лицо»,</w:t>
      </w:r>
      <w:r w:rsidRPr="00EB27AF">
        <w:rPr>
          <w:rFonts w:ascii="Times New Roman" w:hAnsi="Times New Roman"/>
          <w:szCs w:val="24"/>
        </w:rPr>
        <w:t xml:space="preserve"> посвященное женщинам, служившим в армии, воевавшим в различных войнах. </w:t>
      </w:r>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rPr>
        <w:t xml:space="preserve">     Гостями мероприятие были семиклассники ЕСОШ №1, классный руководитель Семенцова И.П., </w:t>
      </w:r>
      <w:proofErr w:type="spellStart"/>
      <w:r w:rsidRPr="00EB27AF">
        <w:rPr>
          <w:rFonts w:ascii="Times New Roman" w:hAnsi="Times New Roman"/>
          <w:szCs w:val="24"/>
        </w:rPr>
        <w:t>Аирини</w:t>
      </w:r>
      <w:proofErr w:type="spellEnd"/>
      <w:r w:rsidRPr="00EB27AF">
        <w:rPr>
          <w:rFonts w:ascii="Times New Roman" w:hAnsi="Times New Roman"/>
          <w:szCs w:val="24"/>
        </w:rPr>
        <w:t xml:space="preserve"> Ирина Владимировна – жена офицера, прапорщик запаса и </w:t>
      </w:r>
      <w:proofErr w:type="spellStart"/>
      <w:r w:rsidRPr="00EB27AF">
        <w:rPr>
          <w:rFonts w:ascii="Times New Roman" w:hAnsi="Times New Roman"/>
          <w:szCs w:val="24"/>
        </w:rPr>
        <w:t>Евленина</w:t>
      </w:r>
      <w:proofErr w:type="spellEnd"/>
      <w:r w:rsidRPr="00EB27AF">
        <w:rPr>
          <w:rFonts w:ascii="Times New Roman" w:hAnsi="Times New Roman"/>
          <w:szCs w:val="24"/>
        </w:rPr>
        <w:t xml:space="preserve"> Ирина </w:t>
      </w:r>
      <w:proofErr w:type="spellStart"/>
      <w:r w:rsidRPr="00EB27AF">
        <w:rPr>
          <w:rFonts w:ascii="Times New Roman" w:hAnsi="Times New Roman"/>
          <w:szCs w:val="24"/>
        </w:rPr>
        <w:t>Титикоевна</w:t>
      </w:r>
      <w:proofErr w:type="spellEnd"/>
      <w:r w:rsidRPr="00EB27AF">
        <w:rPr>
          <w:rFonts w:ascii="Times New Roman" w:hAnsi="Times New Roman"/>
          <w:szCs w:val="24"/>
        </w:rPr>
        <w:t xml:space="preserve">, служившая в вертолетном полку, который находился в станице Егорлыкской. Они рассказали о своей службе, о непростой и огромной работе в армии, о профессии «Защищать Родину». </w:t>
      </w:r>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rPr>
        <w:t xml:space="preserve">     Библиотекари Егорлыкской детской библиотеки рассказали о книгах, в которых рассказывается о том, как на самой страшной войне 20 века женщине пришлось стать солдатом. Она не только спасала, перевязывала раненых, а и стреляла из «</w:t>
      </w:r>
      <w:proofErr w:type="spellStart"/>
      <w:r w:rsidRPr="00EB27AF">
        <w:rPr>
          <w:rFonts w:ascii="Times New Roman" w:hAnsi="Times New Roman"/>
          <w:szCs w:val="24"/>
        </w:rPr>
        <w:t>снайперки</w:t>
      </w:r>
      <w:proofErr w:type="spellEnd"/>
      <w:r w:rsidRPr="00EB27AF">
        <w:rPr>
          <w:rFonts w:ascii="Times New Roman" w:hAnsi="Times New Roman"/>
          <w:szCs w:val="24"/>
        </w:rPr>
        <w:t>», бомбила, подрывала мосты, ходила в разведку, брала «языка».</w:t>
      </w:r>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rPr>
        <w:t xml:space="preserve">     Вспомнили защитниц Сталинграда, одной из которых была </w:t>
      </w:r>
      <w:proofErr w:type="gramStart"/>
      <w:r w:rsidRPr="00EB27AF">
        <w:rPr>
          <w:rFonts w:ascii="Times New Roman" w:hAnsi="Times New Roman"/>
          <w:szCs w:val="24"/>
        </w:rPr>
        <w:t>Гуля</w:t>
      </w:r>
      <w:proofErr w:type="gramEnd"/>
      <w:r w:rsidRPr="00EB27AF">
        <w:rPr>
          <w:rFonts w:ascii="Times New Roman" w:hAnsi="Times New Roman"/>
          <w:szCs w:val="24"/>
        </w:rPr>
        <w:t xml:space="preserve"> Королева, героиня Великой Отечественной войны. Именно ей посвящена повесть Е.Я. Ильиной «Четвертая высота», прожившей недолгую, но интересную и мужественную жизнь.</w:t>
      </w:r>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rPr>
        <w:t xml:space="preserve">     «Повесть о Зое и Шуре» Л.Т. Космодемьянской – это рассказ матери о своих детях, героях Великой Отечественной войны. Имя Зои Космодемьянской стало символом героизма советского народа во время Великой Отечественной войны. Её младший брат Шура, который по примеру сестры ушел добровольцем на фронт, геройски погиб меньше чем за месяц до Победы.</w:t>
      </w:r>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rPr>
        <w:t xml:space="preserve">      В легендарной повести Б.Л. Васильева «А зори здесь тихие» рассказывается о пятерых девчатах, девочках, погибших, но не пропустивших немецких десантников. А ведь каждая из них могла бы </w:t>
      </w:r>
      <w:proofErr w:type="gramStart"/>
      <w:r w:rsidRPr="00EB27AF">
        <w:rPr>
          <w:rFonts w:ascii="Times New Roman" w:hAnsi="Times New Roman"/>
          <w:szCs w:val="24"/>
        </w:rPr>
        <w:t>нарожать</w:t>
      </w:r>
      <w:proofErr w:type="gramEnd"/>
      <w:r w:rsidRPr="00EB27AF">
        <w:rPr>
          <w:rFonts w:ascii="Times New Roman" w:hAnsi="Times New Roman"/>
          <w:szCs w:val="24"/>
        </w:rPr>
        <w:t xml:space="preserve"> детишек, «а те бы внуков и правнуков, а теперь не будет этой ниточки. Маленькой ниточки в бесконечной пряже человечества…» и рассказали о других книгах  представленных на книжной выставке «Наша армия самая сильная».</w:t>
      </w:r>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rPr>
        <w:t xml:space="preserve">     Для участников мероприятия спела свои песни </w:t>
      </w:r>
      <w:proofErr w:type="spellStart"/>
      <w:r w:rsidRPr="00EB27AF">
        <w:rPr>
          <w:rFonts w:ascii="Times New Roman" w:hAnsi="Times New Roman"/>
          <w:szCs w:val="24"/>
        </w:rPr>
        <w:t>Граненко</w:t>
      </w:r>
      <w:proofErr w:type="spellEnd"/>
      <w:r w:rsidRPr="00EB27AF">
        <w:rPr>
          <w:rFonts w:ascii="Times New Roman" w:hAnsi="Times New Roman"/>
          <w:szCs w:val="24"/>
        </w:rPr>
        <w:t xml:space="preserve"> В.С., преподаватель ДШИ.</w:t>
      </w:r>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rPr>
        <w:t xml:space="preserve">     Мероприятие закончилось на патриотической ноте, что в любой войне Победа будет за нами! </w:t>
      </w:r>
    </w:p>
    <w:p w:rsidR="00EB27AF" w:rsidRPr="00EB27AF" w:rsidRDefault="0016362F" w:rsidP="00EB27AF">
      <w:pPr>
        <w:pStyle w:val="af6"/>
        <w:jc w:val="both"/>
        <w:rPr>
          <w:rFonts w:ascii="Times New Roman" w:hAnsi="Times New Roman"/>
          <w:szCs w:val="24"/>
        </w:rPr>
      </w:pPr>
      <w:hyperlink r:id="rId36" w:history="1">
        <w:r w:rsidR="00EB27AF" w:rsidRPr="00EB27AF">
          <w:rPr>
            <w:rStyle w:val="af8"/>
            <w:rFonts w:ascii="Times New Roman" w:hAnsi="Times New Roman"/>
            <w:szCs w:val="24"/>
          </w:rPr>
          <w:t>https://rodb-v.ru/news/v-bibliotekakh-oblasti/meropriyatie-u-voyny-ne-zhenskoe-litso/</w:t>
        </w:r>
      </w:hyperlink>
    </w:p>
    <w:p w:rsidR="00EB27AF" w:rsidRPr="00EB27AF" w:rsidRDefault="0016362F" w:rsidP="00EB27AF">
      <w:pPr>
        <w:pStyle w:val="af6"/>
        <w:jc w:val="both"/>
        <w:rPr>
          <w:rFonts w:ascii="Times New Roman" w:hAnsi="Times New Roman"/>
          <w:szCs w:val="24"/>
        </w:rPr>
      </w:pPr>
      <w:hyperlink r:id="rId37" w:history="1">
        <w:r w:rsidR="00EB27AF" w:rsidRPr="00EB27AF">
          <w:rPr>
            <w:rStyle w:val="af8"/>
            <w:rFonts w:ascii="Times New Roman" w:hAnsi="Times New Roman"/>
            <w:szCs w:val="24"/>
          </w:rPr>
          <w:t>https://ok.ru/feed</w:t>
        </w:r>
      </w:hyperlink>
    </w:p>
    <w:p w:rsidR="00EB27AF" w:rsidRPr="00EB27AF" w:rsidRDefault="0016362F" w:rsidP="00EB27AF">
      <w:pPr>
        <w:pStyle w:val="af6"/>
        <w:jc w:val="both"/>
        <w:rPr>
          <w:rFonts w:ascii="Times New Roman" w:hAnsi="Times New Roman"/>
          <w:szCs w:val="24"/>
        </w:rPr>
      </w:pPr>
      <w:hyperlink r:id="rId38" w:history="1">
        <w:r w:rsidR="00EB27AF" w:rsidRPr="00EB27AF">
          <w:rPr>
            <w:rStyle w:val="af8"/>
            <w:rFonts w:ascii="Times New Roman" w:hAnsi="Times New Roman"/>
            <w:szCs w:val="24"/>
          </w:rPr>
          <w:t>https://vk.com/wall740810032_157</w:t>
        </w:r>
      </w:hyperlink>
    </w:p>
    <w:p w:rsidR="00EB27AF" w:rsidRPr="00EB27AF" w:rsidRDefault="00EB27AF" w:rsidP="00EB27AF">
      <w:pPr>
        <w:pStyle w:val="af6"/>
        <w:jc w:val="both"/>
        <w:rPr>
          <w:rFonts w:ascii="Times New Roman" w:hAnsi="Times New Roman"/>
          <w:color w:val="000000"/>
          <w:szCs w:val="24"/>
          <w:shd w:val="clear" w:color="auto" w:fill="FFFFFF"/>
        </w:rPr>
      </w:pPr>
      <w:r w:rsidRPr="00EB27AF">
        <w:rPr>
          <w:rFonts w:ascii="Times New Roman" w:hAnsi="Times New Roman"/>
          <w:b/>
          <w:szCs w:val="24"/>
        </w:rPr>
        <w:t xml:space="preserve">     </w:t>
      </w:r>
      <w:r w:rsidRPr="00EB27AF">
        <w:rPr>
          <w:rFonts w:ascii="Times New Roman" w:hAnsi="Times New Roman"/>
          <w:color w:val="000000"/>
          <w:szCs w:val="24"/>
          <w:shd w:val="clear" w:color="auto" w:fill="FFFFFF"/>
        </w:rPr>
        <w:t xml:space="preserve">Ежегодно, 18 марта отмечается День воссоединения Крыма с </w:t>
      </w:r>
      <w:proofErr w:type="spellStart"/>
      <w:r w:rsidRPr="00EB27AF">
        <w:rPr>
          <w:rFonts w:ascii="Times New Roman" w:hAnsi="Times New Roman"/>
          <w:color w:val="000000"/>
          <w:szCs w:val="24"/>
          <w:shd w:val="clear" w:color="auto" w:fill="FFFFFF"/>
        </w:rPr>
        <w:t>Россией</w:t>
      </w:r>
      <w:proofErr w:type="gramStart"/>
      <w:r w:rsidRPr="00EB27AF">
        <w:rPr>
          <w:rFonts w:ascii="Times New Roman" w:hAnsi="Times New Roman"/>
          <w:color w:val="000000"/>
          <w:szCs w:val="24"/>
          <w:shd w:val="clear" w:color="auto" w:fill="FFFFFF"/>
        </w:rPr>
        <w:t>.П</w:t>
      </w:r>
      <w:proofErr w:type="gramEnd"/>
      <w:r w:rsidRPr="00EB27AF">
        <w:rPr>
          <w:rFonts w:ascii="Times New Roman" w:hAnsi="Times New Roman"/>
          <w:color w:val="000000"/>
          <w:szCs w:val="24"/>
          <w:shd w:val="clear" w:color="auto" w:fill="FFFFFF"/>
        </w:rPr>
        <w:t>осле</w:t>
      </w:r>
      <w:proofErr w:type="spellEnd"/>
      <w:r w:rsidRPr="00EB27AF">
        <w:rPr>
          <w:rFonts w:ascii="Times New Roman" w:hAnsi="Times New Roman"/>
          <w:color w:val="000000"/>
          <w:szCs w:val="24"/>
          <w:shd w:val="clear" w:color="auto" w:fill="FFFFFF"/>
        </w:rPr>
        <w:t xml:space="preserve"> проведенного 16 марта 2014 года референдума полуостров стал частью РФ.</w:t>
      </w:r>
      <w:r w:rsidRPr="00EB27AF">
        <w:rPr>
          <w:rFonts w:ascii="Times New Roman" w:hAnsi="Times New Roman"/>
          <w:color w:val="000000"/>
          <w:szCs w:val="24"/>
        </w:rPr>
        <w:br/>
      </w:r>
      <w:r w:rsidRPr="00EB27AF">
        <w:rPr>
          <w:rFonts w:ascii="Times New Roman" w:hAnsi="Times New Roman"/>
          <w:color w:val="000000"/>
          <w:szCs w:val="24"/>
          <w:shd w:val="clear" w:color="auto" w:fill="FFFFFF"/>
        </w:rPr>
        <w:t>Наша информационная полка познакомит юных читателей с этой датой, с историей полуострова, с культурными и природными достопримечательностями.</w:t>
      </w:r>
    </w:p>
    <w:p w:rsidR="00EB27AF" w:rsidRPr="00EB27AF" w:rsidRDefault="0016362F" w:rsidP="00EB27AF">
      <w:pPr>
        <w:pStyle w:val="af6"/>
        <w:jc w:val="both"/>
        <w:rPr>
          <w:rFonts w:ascii="Times New Roman" w:hAnsi="Times New Roman"/>
          <w:szCs w:val="24"/>
        </w:rPr>
      </w:pPr>
      <w:hyperlink r:id="rId39" w:history="1">
        <w:r w:rsidR="00EB27AF" w:rsidRPr="00EB27AF">
          <w:rPr>
            <w:rStyle w:val="af8"/>
            <w:rFonts w:ascii="Times New Roman" w:hAnsi="Times New Roman"/>
            <w:szCs w:val="24"/>
          </w:rPr>
          <w:t>https://vk.com/wall740810032_178</w:t>
        </w:r>
      </w:hyperlink>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shd w:val="clear" w:color="auto" w:fill="FFFFFF"/>
        </w:rPr>
        <w:t xml:space="preserve">       </w:t>
      </w:r>
      <w:proofErr w:type="gramStart"/>
      <w:r w:rsidRPr="00EB27AF">
        <w:rPr>
          <w:rFonts w:ascii="Times New Roman" w:hAnsi="Times New Roman"/>
          <w:szCs w:val="24"/>
          <w:shd w:val="clear" w:color="auto" w:fill="FFFFFF"/>
        </w:rPr>
        <w:t>В</w:t>
      </w:r>
      <w:proofErr w:type="gramEnd"/>
      <w:r w:rsidRPr="00EB27AF">
        <w:rPr>
          <w:rFonts w:ascii="Times New Roman" w:hAnsi="Times New Roman"/>
          <w:szCs w:val="24"/>
          <w:shd w:val="clear" w:color="auto" w:fill="FFFFFF"/>
        </w:rPr>
        <w:t xml:space="preserve"> </w:t>
      </w:r>
      <w:proofErr w:type="gramStart"/>
      <w:r w:rsidRPr="00EB27AF">
        <w:rPr>
          <w:rFonts w:ascii="Times New Roman" w:hAnsi="Times New Roman"/>
          <w:szCs w:val="24"/>
          <w:shd w:val="clear" w:color="auto" w:fill="FFFFFF"/>
        </w:rPr>
        <w:t>с</w:t>
      </w:r>
      <w:proofErr w:type="gramEnd"/>
      <w:r w:rsidRPr="00EB27AF">
        <w:rPr>
          <w:rFonts w:ascii="Times New Roman" w:hAnsi="Times New Roman"/>
          <w:szCs w:val="24"/>
          <w:shd w:val="clear" w:color="auto" w:fill="FFFFFF"/>
        </w:rPr>
        <w:t xml:space="preserve">/б ст. </w:t>
      </w:r>
      <w:proofErr w:type="spellStart"/>
      <w:r w:rsidRPr="00EB27AF">
        <w:rPr>
          <w:rFonts w:ascii="Times New Roman" w:hAnsi="Times New Roman"/>
          <w:b/>
          <w:szCs w:val="24"/>
          <w:shd w:val="clear" w:color="auto" w:fill="FFFFFF"/>
        </w:rPr>
        <w:t>Новороговской</w:t>
      </w:r>
      <w:proofErr w:type="spellEnd"/>
      <w:r w:rsidRPr="00EB27AF">
        <w:rPr>
          <w:rFonts w:ascii="Times New Roman" w:hAnsi="Times New Roman"/>
          <w:b/>
          <w:szCs w:val="24"/>
          <w:shd w:val="clear" w:color="auto" w:fill="FFFFFF"/>
        </w:rPr>
        <w:t xml:space="preserve"> </w:t>
      </w:r>
      <w:r w:rsidRPr="00EB27AF">
        <w:rPr>
          <w:rFonts w:ascii="Times New Roman" w:hAnsi="Times New Roman"/>
          <w:szCs w:val="24"/>
          <w:shd w:val="clear" w:color="auto" w:fill="FFFFFF"/>
        </w:rPr>
        <w:t>для учеников 1 класса прошла беседа, посвященная Крымской весне, в завершении которой состоялась демонстрация презентации – «Крым - это Россия».</w:t>
      </w:r>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shd w:val="clear" w:color="auto" w:fill="FFFFFF"/>
        </w:rPr>
        <w:t xml:space="preserve">      XIV Международная Акция </w:t>
      </w:r>
      <w:r w:rsidRPr="00EB27AF">
        <w:rPr>
          <w:rFonts w:ascii="Times New Roman" w:hAnsi="Times New Roman"/>
          <w:b/>
          <w:szCs w:val="24"/>
          <w:shd w:val="clear" w:color="auto" w:fill="FFFFFF"/>
        </w:rPr>
        <w:t>«Читаем детям о Великой Отечественной войне»</w:t>
      </w:r>
      <w:r w:rsidRPr="00EB27AF">
        <w:rPr>
          <w:rFonts w:ascii="Times New Roman" w:hAnsi="Times New Roman"/>
          <w:szCs w:val="24"/>
          <w:shd w:val="clear" w:color="auto" w:fill="FFFFFF"/>
        </w:rPr>
        <w:t> приурочена ко Дню Победы в Великой Отечественной войне 1941-1945 гг. Организатор: Самарская областная детская библиотека (</w:t>
      </w:r>
      <w:hyperlink r:id="rId40" w:history="1">
        <w:r w:rsidRPr="00EB27AF">
          <w:rPr>
            <w:rStyle w:val="af8"/>
            <w:rFonts w:ascii="Times New Roman" w:hAnsi="Times New Roman"/>
            <w:szCs w:val="24"/>
          </w:rPr>
          <w:t>https://vk.com/biblio_detstvo</w:t>
        </w:r>
      </w:hyperlink>
      <w:r w:rsidRPr="00EB27AF">
        <w:rPr>
          <w:rFonts w:ascii="Times New Roman" w:hAnsi="Times New Roman"/>
          <w:szCs w:val="24"/>
          <w:shd w:val="clear" w:color="auto" w:fill="FFFFFF"/>
        </w:rPr>
        <w:t>\)</w:t>
      </w:r>
      <w:r w:rsidRPr="00EB27AF">
        <w:rPr>
          <w:rFonts w:ascii="Times New Roman" w:hAnsi="Times New Roman"/>
          <w:szCs w:val="24"/>
        </w:rPr>
        <w:br/>
      </w:r>
      <w:r w:rsidRPr="00EB27AF">
        <w:rPr>
          <w:rFonts w:ascii="Times New Roman" w:hAnsi="Times New Roman"/>
          <w:szCs w:val="24"/>
          <w:shd w:val="clear" w:color="auto" w:fill="FFFFFF"/>
        </w:rPr>
        <w:t xml:space="preserve">      Участники: ученики 4 "г" ЕСОШ № 7 (классный руководитель - </w:t>
      </w:r>
      <w:proofErr w:type="spellStart"/>
      <w:r w:rsidRPr="00EB27AF">
        <w:rPr>
          <w:rFonts w:ascii="Times New Roman" w:hAnsi="Times New Roman"/>
          <w:szCs w:val="24"/>
          <w:shd w:val="clear" w:color="auto" w:fill="FFFFFF"/>
        </w:rPr>
        <w:t>Павлюк</w:t>
      </w:r>
      <w:proofErr w:type="spellEnd"/>
      <w:r w:rsidRPr="00EB27AF">
        <w:rPr>
          <w:rFonts w:ascii="Times New Roman" w:hAnsi="Times New Roman"/>
          <w:szCs w:val="24"/>
          <w:shd w:val="clear" w:color="auto" w:fill="FFFFFF"/>
        </w:rPr>
        <w:t xml:space="preserve"> И.Г.).</w:t>
      </w:r>
      <w:r w:rsidRPr="00EB27AF">
        <w:rPr>
          <w:rFonts w:ascii="Times New Roman" w:hAnsi="Times New Roman"/>
          <w:szCs w:val="24"/>
          <w:shd w:val="clear" w:color="auto" w:fill="FFFFFF"/>
        </w:rPr>
        <w:br/>
        <w:t xml:space="preserve"> В этом году для прочтения, мы выбрали рассказ «Партизанские разведчики» Вениамина </w:t>
      </w:r>
      <w:proofErr w:type="spellStart"/>
      <w:r w:rsidRPr="00EB27AF">
        <w:rPr>
          <w:rFonts w:ascii="Times New Roman" w:hAnsi="Times New Roman"/>
          <w:szCs w:val="24"/>
          <w:shd w:val="clear" w:color="auto" w:fill="FFFFFF"/>
        </w:rPr>
        <w:t>Ядина</w:t>
      </w:r>
      <w:proofErr w:type="spellEnd"/>
      <w:r w:rsidRPr="00EB27AF">
        <w:rPr>
          <w:rFonts w:ascii="Times New Roman" w:hAnsi="Times New Roman"/>
          <w:szCs w:val="24"/>
          <w:shd w:val="clear" w:color="auto" w:fill="FFFFFF"/>
        </w:rPr>
        <w:t>.</w:t>
      </w:r>
      <w:r w:rsidRPr="00EB27AF">
        <w:rPr>
          <w:rFonts w:ascii="Times New Roman" w:hAnsi="Times New Roman"/>
          <w:szCs w:val="24"/>
          <w:shd w:val="clear" w:color="auto" w:fill="FFFFFF"/>
        </w:rPr>
        <w:br/>
        <w:t xml:space="preserve">     Это рассказ об обыкновенных школьниках, ставших партизанами, о героизме, о подвиге, о славе!</w:t>
      </w:r>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shd w:val="clear" w:color="auto" w:fill="FFFFFF"/>
        </w:rPr>
        <w:t xml:space="preserve">    Читали, отвечали на вопросы, размышляли, чтобы сегодняшние школьники сделали на месте их сверстников, как поступили? Ответ однозначный – точно так же, не струсили, помогали бы взрослым, воевали с фашистами.</w:t>
      </w:r>
      <w:r w:rsidRPr="00EB27AF">
        <w:rPr>
          <w:rFonts w:ascii="Times New Roman" w:hAnsi="Times New Roman"/>
          <w:szCs w:val="24"/>
        </w:rPr>
        <w:t xml:space="preserve"> </w:t>
      </w:r>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rPr>
        <w:t xml:space="preserve">     После мероприятия посетили мемориал погибшим воинам, возложили цветы и поклонились нашим Героям.</w:t>
      </w:r>
    </w:p>
    <w:p w:rsidR="00EB27AF" w:rsidRPr="00EB27AF" w:rsidRDefault="0016362F" w:rsidP="00EB27AF">
      <w:pPr>
        <w:pStyle w:val="af6"/>
        <w:jc w:val="both"/>
        <w:rPr>
          <w:rFonts w:ascii="Times New Roman" w:hAnsi="Times New Roman"/>
          <w:szCs w:val="24"/>
        </w:rPr>
      </w:pPr>
      <w:hyperlink r:id="rId41" w:history="1">
        <w:r w:rsidR="00EB27AF" w:rsidRPr="00EB27AF">
          <w:rPr>
            <w:rStyle w:val="af8"/>
            <w:rFonts w:ascii="Times New Roman" w:hAnsi="Times New Roman"/>
            <w:szCs w:val="24"/>
          </w:rPr>
          <w:t>https://vk.com/wall740810032_230</w:t>
        </w:r>
      </w:hyperlink>
    </w:p>
    <w:p w:rsidR="00EB27AF" w:rsidRPr="00EB27AF" w:rsidRDefault="00EB27AF" w:rsidP="00EB27AF">
      <w:pPr>
        <w:jc w:val="both"/>
        <w:rPr>
          <w:rFonts w:ascii="Times New Roman" w:hAnsi="Times New Roman"/>
        </w:rPr>
      </w:pPr>
      <w:r w:rsidRPr="00EB27AF">
        <w:rPr>
          <w:rFonts w:ascii="Times New Roman" w:hAnsi="Times New Roman"/>
        </w:rPr>
        <w:t xml:space="preserve">    </w:t>
      </w:r>
      <w:proofErr w:type="gramStart"/>
      <w:r w:rsidRPr="00EB27AF">
        <w:rPr>
          <w:rFonts w:ascii="Times New Roman" w:hAnsi="Times New Roman"/>
        </w:rPr>
        <w:t xml:space="preserve">В этой акции приняли участие все сельские библиотеки: с/б х. Мирный </w:t>
      </w:r>
      <w:hyperlink r:id="rId42" w:history="1">
        <w:r w:rsidRPr="00EB27AF">
          <w:rPr>
            <w:rStyle w:val="af8"/>
            <w:rFonts w:ascii="Times New Roman" w:hAnsi="Times New Roman"/>
            <w:shd w:val="clear" w:color="auto" w:fill="FFFFFF"/>
          </w:rPr>
          <w:t>https://ok.ru/group/58884672782544</w:t>
        </w:r>
      </w:hyperlink>
      <w:r w:rsidRPr="00EB27AF">
        <w:rPr>
          <w:rFonts w:ascii="Times New Roman" w:hAnsi="Times New Roman"/>
        </w:rPr>
        <w:t xml:space="preserve">, Егорлыкская сельская библиотека </w:t>
      </w:r>
      <w:hyperlink r:id="rId43" w:history="1">
        <w:r w:rsidRPr="00EB27AF">
          <w:rPr>
            <w:rStyle w:val="af8"/>
            <w:rFonts w:ascii="Times New Roman" w:hAnsi="Times New Roman"/>
            <w:shd w:val="clear" w:color="auto" w:fill="FFFFFF"/>
          </w:rPr>
          <w:t>https://ok.ru/group/67629849378854</w:t>
        </w:r>
      </w:hyperlink>
      <w:r w:rsidRPr="00EB27AF">
        <w:rPr>
          <w:rFonts w:ascii="Times New Roman" w:hAnsi="Times New Roman"/>
        </w:rPr>
        <w:t xml:space="preserve">, с/б х. Ильинский </w:t>
      </w:r>
      <w:hyperlink r:id="rId44" w:history="1">
        <w:r w:rsidRPr="00EB27AF">
          <w:rPr>
            <w:rStyle w:val="af8"/>
            <w:rFonts w:ascii="Times New Roman" w:hAnsi="Times New Roman"/>
          </w:rPr>
          <w:t>https://vk.com/sykalovaaleksandra</w:t>
        </w:r>
      </w:hyperlink>
      <w:r w:rsidRPr="00EB27AF">
        <w:rPr>
          <w:rFonts w:ascii="Times New Roman" w:hAnsi="Times New Roman"/>
        </w:rPr>
        <w:t xml:space="preserve">, с/б х. Новая Деревня </w:t>
      </w:r>
      <w:hyperlink r:id="rId45" w:history="1">
        <w:r w:rsidRPr="00EB27AF">
          <w:rPr>
            <w:rStyle w:val="af8"/>
            <w:rFonts w:ascii="Times New Roman" w:hAnsi="Times New Roman"/>
          </w:rPr>
          <w:t>https://vk.com/id730273107</w:t>
        </w:r>
      </w:hyperlink>
      <w:r w:rsidRPr="00EB27AF">
        <w:rPr>
          <w:rFonts w:ascii="Times New Roman" w:hAnsi="Times New Roman"/>
        </w:rPr>
        <w:t xml:space="preserve">, с/б х. Таганрогский </w:t>
      </w:r>
      <w:hyperlink r:id="rId46" w:history="1">
        <w:r w:rsidRPr="00EB27AF">
          <w:rPr>
            <w:rStyle w:val="af8"/>
            <w:rFonts w:ascii="Times New Roman" w:hAnsi="Times New Roman"/>
          </w:rPr>
          <w:t>https://ok.ru/profile/576313676367</w:t>
        </w:r>
      </w:hyperlink>
      <w:r w:rsidRPr="00EB27AF">
        <w:rPr>
          <w:rFonts w:ascii="Times New Roman" w:hAnsi="Times New Roman"/>
        </w:rPr>
        <w:t xml:space="preserve">  и другие.</w:t>
      </w:r>
      <w:proofErr w:type="gramEnd"/>
    </w:p>
    <w:p w:rsidR="00EB27AF" w:rsidRPr="00EB27AF" w:rsidRDefault="00EB27AF" w:rsidP="00EB27AF">
      <w:pPr>
        <w:pStyle w:val="af6"/>
        <w:jc w:val="both"/>
        <w:rPr>
          <w:rFonts w:ascii="Times New Roman" w:hAnsi="Times New Roman"/>
          <w:szCs w:val="24"/>
        </w:rPr>
      </w:pPr>
      <w:r w:rsidRPr="00EB27AF">
        <w:rPr>
          <w:rFonts w:ascii="Times New Roman" w:hAnsi="Times New Roman"/>
          <w:color w:val="000000"/>
          <w:szCs w:val="24"/>
          <w:shd w:val="clear" w:color="auto" w:fill="FFFFFF"/>
        </w:rPr>
        <w:t xml:space="preserve">        В преддверии Дня России, ребята из пришкольного лагеря «Светофор» ЕСОШ №1@egsosh1 стали участниками интерактивного часа </w:t>
      </w:r>
      <w:r w:rsidRPr="00EB27AF">
        <w:rPr>
          <w:rFonts w:ascii="Times New Roman" w:hAnsi="Times New Roman"/>
          <w:b/>
          <w:color w:val="000000"/>
          <w:szCs w:val="24"/>
          <w:shd w:val="clear" w:color="auto" w:fill="FFFFFF"/>
        </w:rPr>
        <w:t>«С чего начинается Родина?»</w:t>
      </w:r>
      <w:r w:rsidRPr="00EB27AF">
        <w:rPr>
          <w:rFonts w:ascii="Times New Roman" w:hAnsi="Times New Roman"/>
          <w:color w:val="000000"/>
          <w:szCs w:val="24"/>
          <w:shd w:val="clear" w:color="auto" w:fill="FFFFFF"/>
        </w:rPr>
        <w:t xml:space="preserve"> и разговаривали </w:t>
      </w:r>
      <w:proofErr w:type="gramStart"/>
      <w:r w:rsidRPr="00EB27AF">
        <w:rPr>
          <w:rFonts w:ascii="Times New Roman" w:hAnsi="Times New Roman"/>
          <w:color w:val="000000"/>
          <w:szCs w:val="24"/>
          <w:shd w:val="clear" w:color="auto" w:fill="FFFFFF"/>
        </w:rPr>
        <w:t>о</w:t>
      </w:r>
      <w:proofErr w:type="gramEnd"/>
      <w:r w:rsidRPr="00EB27AF">
        <w:rPr>
          <w:rFonts w:ascii="Times New Roman" w:hAnsi="Times New Roman"/>
          <w:color w:val="000000"/>
          <w:szCs w:val="24"/>
          <w:shd w:val="clear" w:color="auto" w:fill="FFFFFF"/>
        </w:rPr>
        <w:t xml:space="preserve"> ВАЖНОМ! О Родине!</w:t>
      </w:r>
      <w:r w:rsidRPr="00EB27AF">
        <w:rPr>
          <w:rFonts w:ascii="Times New Roman" w:hAnsi="Times New Roman"/>
          <w:color w:val="000000"/>
          <w:szCs w:val="24"/>
        </w:rPr>
        <w:br/>
      </w:r>
      <w:r w:rsidRPr="00EB27AF">
        <w:rPr>
          <w:rFonts w:ascii="Times New Roman" w:hAnsi="Times New Roman"/>
          <w:noProof/>
          <w:szCs w:val="24"/>
        </w:rPr>
        <w:t xml:space="preserve">  </w:t>
      </w:r>
      <w:r w:rsidRPr="00EB27AF">
        <w:rPr>
          <w:rFonts w:ascii="Times New Roman" w:hAnsi="Times New Roman"/>
          <w:color w:val="000000"/>
          <w:szCs w:val="24"/>
          <w:shd w:val="clear" w:color="auto" w:fill="FFFFFF"/>
        </w:rPr>
        <w:t> Читали стихи, пели Гимн, смотрели мультфильм о Москве, о Ростовской области из цикла мультипликационных роликов «Мульти-Россия».</w:t>
      </w:r>
    </w:p>
    <w:p w:rsidR="00EB27AF" w:rsidRPr="00EB27AF" w:rsidRDefault="0016362F" w:rsidP="00EB27AF">
      <w:pPr>
        <w:pStyle w:val="af6"/>
        <w:jc w:val="both"/>
        <w:rPr>
          <w:rFonts w:ascii="Times New Roman" w:hAnsi="Times New Roman"/>
          <w:szCs w:val="24"/>
        </w:rPr>
      </w:pPr>
      <w:hyperlink r:id="rId47" w:history="1">
        <w:r w:rsidR="00EB27AF" w:rsidRPr="00EB27AF">
          <w:rPr>
            <w:rStyle w:val="af8"/>
            <w:rFonts w:ascii="Times New Roman" w:hAnsi="Times New Roman"/>
            <w:szCs w:val="24"/>
          </w:rPr>
          <w:t>https://vk.com/wall740810032_272</w:t>
        </w:r>
      </w:hyperlink>
    </w:p>
    <w:p w:rsidR="00EB27AF" w:rsidRPr="00EB27AF" w:rsidRDefault="00EB27AF" w:rsidP="00EB27AF">
      <w:pPr>
        <w:pStyle w:val="af6"/>
        <w:jc w:val="both"/>
        <w:rPr>
          <w:rFonts w:ascii="Times New Roman" w:hAnsi="Times New Roman"/>
          <w:b/>
          <w:szCs w:val="24"/>
        </w:rPr>
      </w:pPr>
      <w:r w:rsidRPr="00EB27AF">
        <w:rPr>
          <w:rFonts w:ascii="Times New Roman" w:hAnsi="Times New Roman"/>
          <w:b/>
          <w:szCs w:val="24"/>
        </w:rPr>
        <w:t>«Война в судьбе моей страны»</w:t>
      </w:r>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rPr>
        <w:t xml:space="preserve">      22 июня Егорлыкская детская библиотека приняла участие </w:t>
      </w:r>
      <w:proofErr w:type="gramStart"/>
      <w:r w:rsidRPr="00EB27AF">
        <w:rPr>
          <w:rFonts w:ascii="Times New Roman" w:hAnsi="Times New Roman"/>
          <w:szCs w:val="24"/>
        </w:rPr>
        <w:t>в</w:t>
      </w:r>
      <w:proofErr w:type="gramEnd"/>
      <w:r w:rsidRPr="00EB27AF">
        <w:rPr>
          <w:rFonts w:ascii="Times New Roman" w:hAnsi="Times New Roman"/>
          <w:szCs w:val="24"/>
        </w:rPr>
        <w:t xml:space="preserve"> </w:t>
      </w:r>
      <w:proofErr w:type="gramStart"/>
      <w:r w:rsidRPr="00EB27AF">
        <w:rPr>
          <w:rFonts w:ascii="Times New Roman" w:hAnsi="Times New Roman"/>
          <w:szCs w:val="24"/>
        </w:rPr>
        <w:t>районом</w:t>
      </w:r>
      <w:proofErr w:type="gramEnd"/>
      <w:r w:rsidRPr="00EB27AF">
        <w:rPr>
          <w:rFonts w:ascii="Times New Roman" w:hAnsi="Times New Roman"/>
          <w:szCs w:val="24"/>
        </w:rPr>
        <w:t xml:space="preserve"> мероприятии, посвященном Дню начала Великой Отечественной войны «Свеча Памяти».</w:t>
      </w:r>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rPr>
        <w:t xml:space="preserve">      Для ребят мы приготовили информацию о краеведческих книгах рассказывающих и напоминающих нам о наших героях, не вернувшихся с поля боя, об их подвиге, и о том, кому мы обязаны жизнью. Книги рассказывают и о тяжелых и суровых испытаниях выпавших на долю тех, кто оставался в тылу: стариков, женщин, детей. </w:t>
      </w:r>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rPr>
        <w:t xml:space="preserve">      Все мы в неоплатном долгу перед ними! Эти книги: «Будем помнить. Книга Памяти </w:t>
      </w:r>
      <w:proofErr w:type="spellStart"/>
      <w:r w:rsidRPr="00EB27AF">
        <w:rPr>
          <w:rFonts w:ascii="Times New Roman" w:hAnsi="Times New Roman"/>
          <w:szCs w:val="24"/>
        </w:rPr>
        <w:t>Егорлыкского</w:t>
      </w:r>
      <w:proofErr w:type="spellEnd"/>
      <w:r w:rsidRPr="00EB27AF">
        <w:rPr>
          <w:rFonts w:ascii="Times New Roman" w:hAnsi="Times New Roman"/>
          <w:szCs w:val="24"/>
        </w:rPr>
        <w:t xml:space="preserve"> района Ростовской области», </w:t>
      </w:r>
      <w:proofErr w:type="spellStart"/>
      <w:r w:rsidRPr="00EB27AF">
        <w:rPr>
          <w:rFonts w:ascii="Times New Roman" w:hAnsi="Times New Roman"/>
          <w:szCs w:val="24"/>
        </w:rPr>
        <w:t>Щербанов</w:t>
      </w:r>
      <w:proofErr w:type="spellEnd"/>
      <w:r w:rsidRPr="00EB27AF">
        <w:rPr>
          <w:rFonts w:ascii="Times New Roman" w:hAnsi="Times New Roman"/>
          <w:szCs w:val="24"/>
        </w:rPr>
        <w:t xml:space="preserve"> В.К., </w:t>
      </w:r>
      <w:proofErr w:type="spellStart"/>
      <w:r w:rsidRPr="00EB27AF">
        <w:rPr>
          <w:rFonts w:ascii="Times New Roman" w:hAnsi="Times New Roman"/>
          <w:szCs w:val="24"/>
        </w:rPr>
        <w:t>Валухова</w:t>
      </w:r>
      <w:proofErr w:type="spellEnd"/>
      <w:r w:rsidRPr="00EB27AF">
        <w:rPr>
          <w:rFonts w:ascii="Times New Roman" w:hAnsi="Times New Roman"/>
          <w:szCs w:val="24"/>
        </w:rPr>
        <w:t xml:space="preserve"> Л.Н. «Ратная слава Дона. Документальное исследование», «В сердце своём храним…». Фонд патриотического воспитания молодёжи им. генерала Трошева Г.Н., Моисеев Е.В. «Голос живой памяти: документально-художественное издание»  напоминание нам о мужестве и доблести предков, дань самоотверженности и силе духа солдат Великой Отечественной. </w:t>
      </w:r>
    </w:p>
    <w:p w:rsidR="00EB27AF" w:rsidRPr="00EB27AF" w:rsidRDefault="0016362F" w:rsidP="00EB27AF">
      <w:pPr>
        <w:pStyle w:val="af6"/>
        <w:jc w:val="both"/>
        <w:rPr>
          <w:rFonts w:ascii="Times New Roman" w:hAnsi="Times New Roman"/>
          <w:szCs w:val="24"/>
        </w:rPr>
      </w:pPr>
      <w:hyperlink r:id="rId48" w:history="1">
        <w:r w:rsidR="00EB27AF" w:rsidRPr="00EB27AF">
          <w:rPr>
            <w:rStyle w:val="af8"/>
            <w:rFonts w:ascii="Times New Roman" w:hAnsi="Times New Roman"/>
            <w:bCs/>
            <w:szCs w:val="24"/>
          </w:rPr>
          <w:t>https://ok.ru/feed</w:t>
        </w:r>
      </w:hyperlink>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rPr>
        <w:t xml:space="preserve">       </w:t>
      </w:r>
      <w:r w:rsidRPr="00EB27AF">
        <w:rPr>
          <w:rFonts w:ascii="Times New Roman" w:hAnsi="Times New Roman"/>
          <w:szCs w:val="24"/>
          <w:shd w:val="clear" w:color="auto" w:fill="FFFFFF"/>
        </w:rPr>
        <w:t xml:space="preserve">Патриотический час 22 июня состоялся в МБОУ ЕНОШ №1 для ребят летней оздоровительной площадки </w:t>
      </w:r>
      <w:proofErr w:type="gramStart"/>
      <w:r w:rsidRPr="00EB27AF">
        <w:rPr>
          <w:rFonts w:ascii="Times New Roman" w:hAnsi="Times New Roman"/>
          <w:szCs w:val="24"/>
          <w:shd w:val="clear" w:color="auto" w:fill="FFFFFF"/>
        </w:rPr>
        <w:t>в</w:t>
      </w:r>
      <w:proofErr w:type="gramEnd"/>
      <w:r w:rsidRPr="00EB27AF">
        <w:rPr>
          <w:rFonts w:ascii="Times New Roman" w:hAnsi="Times New Roman"/>
          <w:szCs w:val="24"/>
          <w:shd w:val="clear" w:color="auto" w:fill="FFFFFF"/>
        </w:rPr>
        <w:t xml:space="preserve"> с/б х. </w:t>
      </w:r>
      <w:r w:rsidRPr="00EB27AF">
        <w:rPr>
          <w:rFonts w:ascii="Times New Roman" w:hAnsi="Times New Roman"/>
          <w:b/>
          <w:szCs w:val="24"/>
          <w:shd w:val="clear" w:color="auto" w:fill="FFFFFF"/>
        </w:rPr>
        <w:t>Изобильный</w:t>
      </w:r>
      <w:r w:rsidRPr="00EB27AF">
        <w:rPr>
          <w:rFonts w:ascii="Times New Roman" w:hAnsi="Times New Roman"/>
          <w:szCs w:val="24"/>
          <w:shd w:val="clear" w:color="auto" w:fill="FFFFFF"/>
        </w:rPr>
        <w:t>.</w:t>
      </w:r>
      <w:r w:rsidRPr="00EB27AF">
        <w:rPr>
          <w:rFonts w:ascii="Times New Roman" w:hAnsi="Times New Roman"/>
          <w:szCs w:val="24"/>
          <w:shd w:val="clear" w:color="auto" w:fill="FFFFFF"/>
        </w:rPr>
        <w:br/>
        <w:t xml:space="preserve">      Вечная память всем погибшим в боях за Родину, замученным в фашистской неволе, умершим в тылу от голода и лишений. Вечная слава СОВЕТСКОМУ НАРОДУ - ГЕРОЮ!</w:t>
      </w:r>
      <w:r w:rsidRPr="00EB27AF">
        <w:rPr>
          <w:rFonts w:ascii="Times New Roman" w:hAnsi="Times New Roman"/>
          <w:szCs w:val="24"/>
        </w:rPr>
        <w:br/>
      </w:r>
      <w:r w:rsidRPr="00EB27AF">
        <w:rPr>
          <w:rFonts w:ascii="Times New Roman" w:hAnsi="Times New Roman"/>
          <w:szCs w:val="24"/>
          <w:shd w:val="clear" w:color="auto" w:fill="FFFFFF"/>
        </w:rPr>
        <w:t>МЫ ПОМНИМ - МЫ ГОРДИМСЯ!</w:t>
      </w:r>
    </w:p>
    <w:p w:rsidR="00EB27AF" w:rsidRPr="00EB27AF" w:rsidRDefault="0016362F" w:rsidP="00EB27AF">
      <w:pPr>
        <w:pStyle w:val="af6"/>
        <w:jc w:val="both"/>
        <w:rPr>
          <w:rFonts w:ascii="Times New Roman" w:hAnsi="Times New Roman"/>
          <w:szCs w:val="24"/>
        </w:rPr>
      </w:pPr>
      <w:hyperlink r:id="rId49" w:history="1">
        <w:r w:rsidR="00EB27AF" w:rsidRPr="00EB27AF">
          <w:rPr>
            <w:rStyle w:val="af8"/>
            <w:rFonts w:ascii="Times New Roman" w:hAnsi="Times New Roman"/>
            <w:szCs w:val="24"/>
          </w:rPr>
          <w:t>https://vk.com/wall595939429_626</w:t>
        </w:r>
      </w:hyperlink>
    </w:p>
    <w:p w:rsidR="00EB27AF" w:rsidRPr="00EB27AF" w:rsidRDefault="00EB27AF" w:rsidP="00EB27AF">
      <w:pPr>
        <w:pStyle w:val="af6"/>
        <w:jc w:val="both"/>
        <w:rPr>
          <w:rFonts w:ascii="Times New Roman" w:hAnsi="Times New Roman"/>
          <w:color w:val="000000"/>
          <w:szCs w:val="24"/>
          <w:shd w:val="clear" w:color="auto" w:fill="FFFFFF"/>
        </w:rPr>
      </w:pPr>
      <w:r w:rsidRPr="00EB27AF">
        <w:rPr>
          <w:rFonts w:ascii="Times New Roman" w:hAnsi="Times New Roman"/>
          <w:color w:val="000000"/>
          <w:szCs w:val="24"/>
          <w:shd w:val="clear" w:color="auto" w:fill="FFFFFF"/>
        </w:rPr>
        <w:t xml:space="preserve">      22 августа - день Государственного флага Российской федерации.</w:t>
      </w:r>
      <w:r w:rsidRPr="00EB27AF">
        <w:rPr>
          <w:rFonts w:ascii="Times New Roman" w:hAnsi="Times New Roman"/>
          <w:color w:val="000000"/>
          <w:szCs w:val="24"/>
        </w:rPr>
        <w:br/>
      </w:r>
      <w:r w:rsidRPr="00EB27AF">
        <w:rPr>
          <w:rFonts w:ascii="Times New Roman" w:hAnsi="Times New Roman"/>
          <w:color w:val="000000"/>
          <w:szCs w:val="24"/>
          <w:shd w:val="clear" w:color="auto" w:fill="FFFFFF"/>
        </w:rPr>
        <w:t xml:space="preserve">В абонементе детской библиотеки была оформлена книжная выставка </w:t>
      </w:r>
      <w:r w:rsidRPr="00EB27AF">
        <w:rPr>
          <w:rFonts w:ascii="Times New Roman" w:hAnsi="Times New Roman"/>
          <w:b/>
          <w:color w:val="000000"/>
          <w:szCs w:val="24"/>
          <w:shd w:val="clear" w:color="auto" w:fill="FFFFFF"/>
        </w:rPr>
        <w:t>«Символика, рождённая историей».</w:t>
      </w:r>
      <w:r w:rsidRPr="00EB27AF">
        <w:rPr>
          <w:rFonts w:ascii="Times New Roman" w:hAnsi="Times New Roman"/>
          <w:b/>
          <w:color w:val="000000"/>
          <w:szCs w:val="24"/>
        </w:rPr>
        <w:br/>
      </w:r>
      <w:r w:rsidRPr="00EB27AF">
        <w:rPr>
          <w:rFonts w:ascii="Times New Roman" w:hAnsi="Times New Roman"/>
          <w:color w:val="000000"/>
          <w:szCs w:val="24"/>
          <w:shd w:val="clear" w:color="auto" w:fill="FFFFFF"/>
        </w:rPr>
        <w:t xml:space="preserve">      В читальном зале Егорлыкской детской библиотеки прошёл информационный час. Ребята вспомнили, что такое символ, какие Государственные символы они знают. Что символизирует каждый цвет нашего флага. Они ответили на многие вопросы викторины.</w:t>
      </w:r>
    </w:p>
    <w:p w:rsidR="00EB27AF" w:rsidRPr="00EB27AF" w:rsidRDefault="0016362F" w:rsidP="00EB27AF">
      <w:pPr>
        <w:pStyle w:val="af6"/>
        <w:jc w:val="both"/>
        <w:rPr>
          <w:rFonts w:ascii="Times New Roman" w:hAnsi="Times New Roman"/>
          <w:szCs w:val="24"/>
        </w:rPr>
      </w:pPr>
      <w:hyperlink r:id="rId50" w:history="1">
        <w:r w:rsidR="00EB27AF" w:rsidRPr="00EB27AF">
          <w:rPr>
            <w:rStyle w:val="af8"/>
            <w:rFonts w:ascii="Times New Roman" w:hAnsi="Times New Roman"/>
            <w:szCs w:val="24"/>
          </w:rPr>
          <w:t>https://vk.com/wall740810032_333</w:t>
        </w:r>
      </w:hyperlink>
    </w:p>
    <w:p w:rsidR="00EB27AF" w:rsidRPr="00EB27AF" w:rsidRDefault="00EB27AF" w:rsidP="00EB27AF">
      <w:pPr>
        <w:pStyle w:val="af6"/>
        <w:jc w:val="both"/>
        <w:rPr>
          <w:rStyle w:val="a7"/>
          <w:rFonts w:ascii="Times New Roman" w:hAnsi="Times New Roman"/>
          <w:b w:val="0"/>
          <w:color w:val="000000"/>
          <w:szCs w:val="24"/>
        </w:rPr>
      </w:pPr>
      <w:r w:rsidRPr="00EB27AF">
        <w:rPr>
          <w:rStyle w:val="a7"/>
          <w:rFonts w:ascii="Times New Roman" w:hAnsi="Times New Roman"/>
          <w:b w:val="0"/>
          <w:color w:val="000000"/>
          <w:szCs w:val="24"/>
        </w:rPr>
        <w:t xml:space="preserve">     В сельской библиотеке х. </w:t>
      </w:r>
      <w:r w:rsidRPr="00EB27AF">
        <w:rPr>
          <w:rStyle w:val="a7"/>
          <w:rFonts w:ascii="Times New Roman" w:hAnsi="Times New Roman"/>
          <w:color w:val="000000"/>
          <w:szCs w:val="24"/>
        </w:rPr>
        <w:t xml:space="preserve">Объединенный </w:t>
      </w:r>
      <w:r w:rsidRPr="00EB27AF">
        <w:rPr>
          <w:rStyle w:val="a7"/>
          <w:rFonts w:ascii="Times New Roman" w:hAnsi="Times New Roman"/>
          <w:b w:val="0"/>
          <w:color w:val="000000"/>
          <w:szCs w:val="24"/>
        </w:rPr>
        <w:t>прошёл урок мужества «Дети поры военной» - пригласили жителя поселения Судакова Анатолия Александровича, он рассказал детям о своем детстве, как пережил эти тяготы войны, прозвучали песни «Священная война», «День Победы!».</w:t>
      </w:r>
    </w:p>
    <w:p w:rsidR="00EB27AF" w:rsidRPr="00EB27AF" w:rsidRDefault="00EB27AF" w:rsidP="00EB27AF">
      <w:pPr>
        <w:pStyle w:val="af6"/>
        <w:jc w:val="both"/>
        <w:rPr>
          <w:rFonts w:ascii="Times New Roman" w:hAnsi="Times New Roman"/>
          <w:b/>
          <w:szCs w:val="24"/>
        </w:rPr>
      </w:pPr>
      <w:r w:rsidRPr="00EB27AF">
        <w:rPr>
          <w:rStyle w:val="a7"/>
          <w:rFonts w:ascii="Times New Roman" w:hAnsi="Times New Roman"/>
          <w:b w:val="0"/>
          <w:color w:val="000000"/>
          <w:szCs w:val="24"/>
        </w:rPr>
        <w:t xml:space="preserve">      Юные читатели сельской библиотеки х. </w:t>
      </w:r>
      <w:proofErr w:type="gramStart"/>
      <w:r w:rsidRPr="00EB27AF">
        <w:rPr>
          <w:rStyle w:val="a7"/>
          <w:rFonts w:ascii="Times New Roman" w:hAnsi="Times New Roman"/>
          <w:color w:val="000000"/>
          <w:szCs w:val="24"/>
        </w:rPr>
        <w:t>Объединенный</w:t>
      </w:r>
      <w:proofErr w:type="gramEnd"/>
      <w:r w:rsidRPr="00EB27AF">
        <w:rPr>
          <w:rStyle w:val="a7"/>
          <w:rFonts w:ascii="Times New Roman" w:hAnsi="Times New Roman"/>
          <w:b w:val="0"/>
          <w:color w:val="000000"/>
          <w:szCs w:val="24"/>
        </w:rPr>
        <w:t xml:space="preserve"> пишут письма со словами поддержки военнослужащим Российской Армии, принимающим участие в СВО. Они написали о том, что знают, ради чего сейчас тысячи наших ребят сражаются на Украине, и пожелали им скорейшей победы и возвращения домой. Ребята сложили письма треугольниками, как это делали солдаты во время Великой Отечественной войны, и передали их на пункт сбора гуманитарной помощи в сельскую администрацию, откуда тёплые, искренние и добрые слова поддержки отправятся в зону СВО.</w:t>
      </w:r>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rPr>
        <w:lastRenderedPageBreak/>
        <w:t xml:space="preserve">     </w:t>
      </w:r>
      <w:r w:rsidRPr="00EB27AF">
        <w:rPr>
          <w:rFonts w:ascii="Times New Roman" w:hAnsi="Times New Roman"/>
          <w:szCs w:val="24"/>
          <w:shd w:val="clear" w:color="auto" w:fill="FFFFFF"/>
        </w:rPr>
        <w:t xml:space="preserve">Познавательный час «Флаг державы - символ славы» проведен для малышей детского сада МБОУ ЕНОШ 1 </w:t>
      </w:r>
      <w:proofErr w:type="gramStart"/>
      <w:r w:rsidRPr="00EB27AF">
        <w:rPr>
          <w:rFonts w:ascii="Times New Roman" w:hAnsi="Times New Roman"/>
          <w:szCs w:val="24"/>
          <w:shd w:val="clear" w:color="auto" w:fill="FFFFFF"/>
        </w:rPr>
        <w:t>в</w:t>
      </w:r>
      <w:proofErr w:type="gramEnd"/>
      <w:r w:rsidRPr="00EB27AF">
        <w:rPr>
          <w:rFonts w:ascii="Times New Roman" w:hAnsi="Times New Roman"/>
          <w:szCs w:val="24"/>
          <w:shd w:val="clear" w:color="auto" w:fill="FFFFFF"/>
        </w:rPr>
        <w:t xml:space="preserve"> с/б х. </w:t>
      </w:r>
      <w:r w:rsidRPr="00EB27AF">
        <w:rPr>
          <w:rFonts w:ascii="Times New Roman" w:hAnsi="Times New Roman"/>
          <w:b/>
          <w:szCs w:val="24"/>
          <w:shd w:val="clear" w:color="auto" w:fill="FFFFFF"/>
        </w:rPr>
        <w:t>Изобильный.</w:t>
      </w:r>
      <w:r w:rsidRPr="00EB27AF">
        <w:rPr>
          <w:rFonts w:ascii="Times New Roman" w:hAnsi="Times New Roman"/>
          <w:szCs w:val="24"/>
          <w:shd w:val="clear" w:color="auto" w:fill="FFFFFF"/>
        </w:rPr>
        <w:t xml:space="preserve"> </w:t>
      </w:r>
    </w:p>
    <w:p w:rsidR="00EB27AF" w:rsidRPr="00EB27AF" w:rsidRDefault="0016362F" w:rsidP="00EB27AF">
      <w:pPr>
        <w:pStyle w:val="af6"/>
        <w:jc w:val="both"/>
        <w:rPr>
          <w:rFonts w:ascii="Times New Roman" w:hAnsi="Times New Roman"/>
          <w:szCs w:val="24"/>
        </w:rPr>
      </w:pPr>
      <w:hyperlink r:id="rId51" w:history="1">
        <w:r w:rsidR="00EB27AF" w:rsidRPr="00EB27AF">
          <w:rPr>
            <w:rStyle w:val="af8"/>
            <w:rFonts w:ascii="Times New Roman" w:hAnsi="Times New Roman"/>
            <w:szCs w:val="24"/>
            <w:shd w:val="clear" w:color="auto" w:fill="FFFFFF"/>
          </w:rPr>
          <w:t>https://vk.com/wall595939429_631</w:t>
        </w:r>
      </w:hyperlink>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rPr>
        <w:t xml:space="preserve">    Обзор у книжной выставки «</w:t>
      </w:r>
      <w:r w:rsidRPr="00EB27AF">
        <w:rPr>
          <w:rFonts w:ascii="Times New Roman" w:hAnsi="Times New Roman"/>
          <w:szCs w:val="24"/>
          <w:shd w:val="clear" w:color="auto" w:fill="FFFFFF"/>
        </w:rPr>
        <w:t xml:space="preserve">Символ Независимого Государства»  прошел </w:t>
      </w:r>
      <w:proofErr w:type="gramStart"/>
      <w:r w:rsidRPr="00EB27AF">
        <w:rPr>
          <w:rFonts w:ascii="Times New Roman" w:hAnsi="Times New Roman"/>
          <w:szCs w:val="24"/>
          <w:shd w:val="clear" w:color="auto" w:fill="FFFFFF"/>
        </w:rPr>
        <w:t>в</w:t>
      </w:r>
      <w:proofErr w:type="gramEnd"/>
      <w:r w:rsidRPr="00EB27AF">
        <w:rPr>
          <w:rFonts w:ascii="Times New Roman" w:hAnsi="Times New Roman"/>
          <w:szCs w:val="24"/>
          <w:shd w:val="clear" w:color="auto" w:fill="FFFFFF"/>
        </w:rPr>
        <w:t xml:space="preserve"> </w:t>
      </w:r>
      <w:proofErr w:type="gramStart"/>
      <w:r w:rsidRPr="00EB27AF">
        <w:rPr>
          <w:rFonts w:ascii="Times New Roman" w:hAnsi="Times New Roman"/>
          <w:szCs w:val="24"/>
          <w:shd w:val="clear" w:color="auto" w:fill="FFFFFF"/>
        </w:rPr>
        <w:t>с</w:t>
      </w:r>
      <w:proofErr w:type="gramEnd"/>
      <w:r w:rsidRPr="00EB27AF">
        <w:rPr>
          <w:rFonts w:ascii="Times New Roman" w:hAnsi="Times New Roman"/>
          <w:szCs w:val="24"/>
          <w:shd w:val="clear" w:color="auto" w:fill="FFFFFF"/>
        </w:rPr>
        <w:t xml:space="preserve">/б х. </w:t>
      </w:r>
      <w:proofErr w:type="spellStart"/>
      <w:r w:rsidRPr="00EB27AF">
        <w:rPr>
          <w:rFonts w:ascii="Times New Roman" w:hAnsi="Times New Roman"/>
          <w:b/>
          <w:szCs w:val="24"/>
          <w:shd w:val="clear" w:color="auto" w:fill="FFFFFF"/>
        </w:rPr>
        <w:t>Шаумяновский</w:t>
      </w:r>
      <w:proofErr w:type="spellEnd"/>
      <w:r w:rsidRPr="00EB27AF">
        <w:rPr>
          <w:rFonts w:ascii="Times New Roman" w:hAnsi="Times New Roman"/>
          <w:b/>
          <w:szCs w:val="24"/>
          <w:shd w:val="clear" w:color="auto" w:fill="FFFFFF"/>
        </w:rPr>
        <w:t xml:space="preserve"> </w:t>
      </w:r>
      <w:r w:rsidRPr="00EB27AF">
        <w:rPr>
          <w:rFonts w:ascii="Times New Roman" w:hAnsi="Times New Roman"/>
          <w:szCs w:val="24"/>
          <w:shd w:val="clear" w:color="auto" w:fill="FFFFFF"/>
        </w:rPr>
        <w:t xml:space="preserve">ко дню государственного флага российской федерации. Библиотекарь рассказала ребятам о том, что мы узнаем государство по его гербу, флагу и гимну. Это самые главные отличительные знаки страны. </w:t>
      </w:r>
      <w:proofErr w:type="gramStart"/>
      <w:r w:rsidRPr="00EB27AF">
        <w:rPr>
          <w:rFonts w:ascii="Times New Roman" w:hAnsi="Times New Roman"/>
          <w:szCs w:val="24"/>
          <w:shd w:val="clear" w:color="auto" w:fill="FFFFFF"/>
        </w:rPr>
        <w:t>Современные</w:t>
      </w:r>
      <w:proofErr w:type="gramEnd"/>
      <w:r w:rsidRPr="00EB27AF">
        <w:rPr>
          <w:rFonts w:ascii="Times New Roman" w:hAnsi="Times New Roman"/>
          <w:szCs w:val="24"/>
          <w:shd w:val="clear" w:color="auto" w:fill="FFFFFF"/>
        </w:rPr>
        <w:t xml:space="preserve"> герб, флаг и гимн, принятые в декабре 2000 года, означают независимость России и её международное признание. Случаи использования герба, флага и гимна России определены законом.</w:t>
      </w:r>
      <w:r w:rsidRPr="00EB27AF">
        <w:rPr>
          <w:rFonts w:ascii="Times New Roman" w:hAnsi="Times New Roman"/>
          <w:szCs w:val="24"/>
        </w:rPr>
        <w:t xml:space="preserve"> </w:t>
      </w:r>
      <w:hyperlink r:id="rId52" w:history="1">
        <w:r w:rsidRPr="00EB27AF">
          <w:rPr>
            <w:rStyle w:val="af8"/>
            <w:rFonts w:ascii="Times New Roman" w:hAnsi="Times New Roman"/>
            <w:szCs w:val="24"/>
            <w:shd w:val="clear" w:color="auto" w:fill="FFFFFF"/>
          </w:rPr>
          <w:t>https://vk.com/wall717265501_98</w:t>
        </w:r>
      </w:hyperlink>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rPr>
        <w:t xml:space="preserve">      В преддверии праздника Дня народного единства прошёл литературно-игровой час </w:t>
      </w:r>
      <w:r w:rsidRPr="00EB27AF">
        <w:rPr>
          <w:rFonts w:ascii="Times New Roman" w:hAnsi="Times New Roman"/>
          <w:b/>
          <w:szCs w:val="24"/>
        </w:rPr>
        <w:t>«Главное - вместе! Главное - дружно!»</w:t>
      </w:r>
      <w:r w:rsidRPr="00EB27AF">
        <w:rPr>
          <w:rFonts w:ascii="Times New Roman" w:hAnsi="Times New Roman"/>
          <w:szCs w:val="24"/>
        </w:rPr>
        <w:br/>
        <w:t xml:space="preserve">        Ребята из социально-реабилитационного центра для несовершеннолетних(</w:t>
      </w:r>
      <w:hyperlink r:id="rId53" w:tgtFrame="_blank" w:history="1">
        <w:r w:rsidRPr="00EB27AF">
          <w:rPr>
            <w:rStyle w:val="af8"/>
            <w:rFonts w:ascii="Times New Roman" w:hAnsi="Times New Roman"/>
            <w:szCs w:val="24"/>
          </w:rPr>
          <w:t>https://src-egorlik.ru/</w:t>
        </w:r>
      </w:hyperlink>
      <w:r w:rsidRPr="00EB27AF">
        <w:rPr>
          <w:rFonts w:ascii="Times New Roman" w:hAnsi="Times New Roman"/>
          <w:szCs w:val="24"/>
        </w:rPr>
        <w:t>) познакомились с историей праздника и окончанием Смутного времени, который символизирует героизм и сплочённость народа, его способность объединится в трудное время.</w:t>
      </w:r>
      <w:r w:rsidRPr="00EB27AF">
        <w:rPr>
          <w:rFonts w:ascii="Times New Roman" w:hAnsi="Times New Roman"/>
          <w:szCs w:val="24"/>
        </w:rPr>
        <w:br/>
      </w:r>
      <w:r w:rsidRPr="00EB27AF">
        <w:rPr>
          <w:rFonts w:ascii="Times New Roman" w:hAnsi="Times New Roman"/>
          <w:noProof/>
          <w:szCs w:val="24"/>
          <w:lang w:eastAsia="ru-RU"/>
        </w:rPr>
        <w:t xml:space="preserve">       </w:t>
      </w:r>
      <w:r w:rsidRPr="00EB27AF">
        <w:rPr>
          <w:rFonts w:ascii="Times New Roman" w:hAnsi="Times New Roman"/>
          <w:szCs w:val="24"/>
        </w:rPr>
        <w:t xml:space="preserve">Проверили свои знания в тематической викторине: «Разговоры о </w:t>
      </w:r>
      <w:proofErr w:type="gramStart"/>
      <w:r w:rsidRPr="00EB27AF">
        <w:rPr>
          <w:rFonts w:ascii="Times New Roman" w:hAnsi="Times New Roman"/>
          <w:szCs w:val="24"/>
        </w:rPr>
        <w:t>важном</w:t>
      </w:r>
      <w:proofErr w:type="gramEnd"/>
      <w:r w:rsidRPr="00EB27AF">
        <w:rPr>
          <w:rFonts w:ascii="Times New Roman" w:hAnsi="Times New Roman"/>
          <w:szCs w:val="24"/>
        </w:rPr>
        <w:t>». Посмотрели познавательный видеоролик об истории происхождения Дня народного единства и познакомились с книжной выставкой «Мы разные – в этом наше богатство.    Мы вместе – в этом наша сила», на которой было представлены книги об истории России, о подвигах Кузьмы Минина и Дмитрия Пожарского.</w:t>
      </w:r>
    </w:p>
    <w:p w:rsidR="00EB27AF" w:rsidRPr="00EB27AF" w:rsidRDefault="0016362F" w:rsidP="00EB27AF">
      <w:pPr>
        <w:shd w:val="clear" w:color="auto" w:fill="FFFFFF"/>
        <w:jc w:val="both"/>
        <w:rPr>
          <w:rFonts w:ascii="Times New Roman" w:hAnsi="Times New Roman"/>
        </w:rPr>
      </w:pPr>
      <w:hyperlink r:id="rId54" w:history="1">
        <w:r w:rsidR="00EB27AF" w:rsidRPr="00EB27AF">
          <w:rPr>
            <w:rStyle w:val="af8"/>
            <w:rFonts w:ascii="Times New Roman" w:hAnsi="Times New Roman"/>
          </w:rPr>
          <w:t>https://vk.com/wall740810032_434</w:t>
        </w:r>
      </w:hyperlink>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rPr>
        <w:t xml:space="preserve">      </w:t>
      </w:r>
      <w:hyperlink r:id="rId55" w:history="1">
        <w:r w:rsidRPr="00EB27AF">
          <w:rPr>
            <w:rStyle w:val="af8"/>
            <w:rFonts w:ascii="Times New Roman" w:hAnsi="Times New Roman"/>
            <w:szCs w:val="24"/>
            <w:shd w:val="clear" w:color="auto" w:fill="FFFFFF"/>
          </w:rPr>
          <w:t xml:space="preserve">В сельской библиотеке х. </w:t>
        </w:r>
        <w:r w:rsidRPr="00EB27AF">
          <w:rPr>
            <w:rStyle w:val="af8"/>
            <w:rFonts w:ascii="Times New Roman" w:hAnsi="Times New Roman"/>
            <w:b/>
            <w:szCs w:val="24"/>
            <w:shd w:val="clear" w:color="auto" w:fill="FFFFFF"/>
          </w:rPr>
          <w:t>Калмыков</w:t>
        </w:r>
        <w:r w:rsidRPr="00EB27AF">
          <w:rPr>
            <w:rStyle w:val="af8"/>
            <w:rFonts w:ascii="Times New Roman" w:hAnsi="Times New Roman"/>
            <w:szCs w:val="24"/>
            <w:shd w:val="clear" w:color="auto" w:fill="FFFFFF"/>
          </w:rPr>
          <w:t xml:space="preserve"> ко Дню народного единства была проведена беседа «Я, ты, он, она, мы - единая страна». В этот день юные читатели надели национальные костюмы. Библиотекарь познакомила ребят с историей возникновения праздника, подвигами наших предков во имя независимости Родины, а также о традициях празднования. В ходе мероприятия ребята смогли понять, что история России учит нас, что порознь, поодиночке не сделать того, что можно сделать вместе. Каждый запомнил, что сильна Россия только тогда, когда она едина.</w:t>
        </w:r>
      </w:hyperlink>
    </w:p>
    <w:p w:rsidR="00EB27AF" w:rsidRPr="00EB27AF" w:rsidRDefault="0016362F" w:rsidP="00EB27AF">
      <w:pPr>
        <w:pStyle w:val="af6"/>
        <w:jc w:val="both"/>
        <w:rPr>
          <w:rFonts w:ascii="Times New Roman" w:hAnsi="Times New Roman"/>
          <w:szCs w:val="24"/>
        </w:rPr>
      </w:pPr>
      <w:hyperlink r:id="rId56" w:history="1">
        <w:r w:rsidR="00EB27AF" w:rsidRPr="00EB27AF">
          <w:rPr>
            <w:rStyle w:val="af8"/>
            <w:rFonts w:ascii="Times New Roman" w:hAnsi="Times New Roman"/>
            <w:szCs w:val="24"/>
          </w:rPr>
          <w:t>https://ok.ru/group/58884672782544</w:t>
        </w:r>
      </w:hyperlink>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shd w:val="clear" w:color="auto" w:fill="FFFFFF"/>
        </w:rPr>
        <w:t xml:space="preserve">       </w:t>
      </w:r>
      <w:proofErr w:type="gramStart"/>
      <w:r w:rsidRPr="00EB27AF">
        <w:rPr>
          <w:rFonts w:ascii="Times New Roman" w:hAnsi="Times New Roman"/>
          <w:szCs w:val="24"/>
          <w:shd w:val="clear" w:color="auto" w:fill="FFFFFF"/>
        </w:rPr>
        <w:t xml:space="preserve">В с/б  х. </w:t>
      </w:r>
      <w:r w:rsidRPr="00EB27AF">
        <w:rPr>
          <w:rFonts w:ascii="Times New Roman" w:hAnsi="Times New Roman"/>
          <w:b/>
          <w:szCs w:val="24"/>
          <w:shd w:val="clear" w:color="auto" w:fill="FFFFFF"/>
        </w:rPr>
        <w:t>Таганрогский</w:t>
      </w:r>
      <w:r w:rsidRPr="00EB27AF">
        <w:rPr>
          <w:rFonts w:ascii="Times New Roman" w:hAnsi="Times New Roman"/>
          <w:szCs w:val="24"/>
          <w:shd w:val="clear" w:color="auto" w:fill="FFFFFF"/>
        </w:rPr>
        <w:t xml:space="preserve"> прошло заседание клуба «Юный патриот», посвящённое празднику Дню народного единства России.</w:t>
      </w:r>
      <w:proofErr w:type="gramEnd"/>
      <w:r w:rsidRPr="00EB27AF">
        <w:rPr>
          <w:rFonts w:ascii="Times New Roman" w:hAnsi="Times New Roman"/>
          <w:szCs w:val="24"/>
          <w:shd w:val="clear" w:color="auto" w:fill="FFFFFF"/>
        </w:rPr>
        <w:t xml:space="preserve"> Библиотекарь познакомила с историей этого праздника. Провела обзор литературы «Россия - великая наша держава, Россия - любимая наша страна».</w:t>
      </w:r>
    </w:p>
    <w:p w:rsidR="00EB27AF" w:rsidRPr="00EB27AF" w:rsidRDefault="0016362F" w:rsidP="00EB27AF">
      <w:pPr>
        <w:pStyle w:val="af6"/>
        <w:jc w:val="both"/>
        <w:rPr>
          <w:rFonts w:ascii="Times New Roman" w:hAnsi="Times New Roman"/>
          <w:szCs w:val="24"/>
        </w:rPr>
      </w:pPr>
      <w:hyperlink r:id="rId57" w:history="1">
        <w:r w:rsidR="00EB27AF" w:rsidRPr="00EB27AF">
          <w:rPr>
            <w:rStyle w:val="af8"/>
            <w:rFonts w:ascii="Times New Roman" w:hAnsi="Times New Roman"/>
            <w:szCs w:val="24"/>
          </w:rPr>
          <w:t>https://ok.ru/group/58884672782544</w:t>
        </w:r>
      </w:hyperlink>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shd w:val="clear" w:color="auto" w:fill="FFFFFF"/>
        </w:rPr>
        <w:t xml:space="preserve">        К 270летию Донского атамана Матвея Платова сельская библиотека </w:t>
      </w:r>
      <w:r w:rsidRPr="00EB27AF">
        <w:rPr>
          <w:rFonts w:ascii="Times New Roman" w:hAnsi="Times New Roman"/>
          <w:b/>
          <w:szCs w:val="24"/>
          <w:shd w:val="clear" w:color="auto" w:fill="FFFFFF"/>
        </w:rPr>
        <w:t xml:space="preserve">х. </w:t>
      </w:r>
      <w:proofErr w:type="gramStart"/>
      <w:r w:rsidRPr="00EB27AF">
        <w:rPr>
          <w:rFonts w:ascii="Times New Roman" w:hAnsi="Times New Roman"/>
          <w:b/>
          <w:szCs w:val="24"/>
          <w:shd w:val="clear" w:color="auto" w:fill="FFFFFF"/>
        </w:rPr>
        <w:t>Мирный</w:t>
      </w:r>
      <w:proofErr w:type="gramEnd"/>
      <w:r w:rsidRPr="00EB27AF">
        <w:rPr>
          <w:rFonts w:ascii="Times New Roman" w:hAnsi="Times New Roman"/>
          <w:szCs w:val="24"/>
          <w:shd w:val="clear" w:color="auto" w:fill="FFFFFF"/>
        </w:rPr>
        <w:t xml:space="preserve"> регулярно проводила беседы и информационные часы по краеведению для своих читателей. Вспоминали старинные потехи маленьких казачат. Проводили время дружно и весело! </w:t>
      </w:r>
    </w:p>
    <w:p w:rsidR="00EB27AF" w:rsidRPr="00EB27AF" w:rsidRDefault="0016362F" w:rsidP="00EB27AF">
      <w:pPr>
        <w:pStyle w:val="af6"/>
        <w:jc w:val="both"/>
        <w:rPr>
          <w:rFonts w:ascii="Times New Roman" w:hAnsi="Times New Roman"/>
          <w:szCs w:val="24"/>
        </w:rPr>
      </w:pPr>
      <w:hyperlink r:id="rId58" w:history="1">
        <w:r w:rsidR="00EB27AF" w:rsidRPr="00EB27AF">
          <w:rPr>
            <w:rStyle w:val="af8"/>
            <w:rFonts w:ascii="Times New Roman" w:hAnsi="Times New Roman"/>
            <w:szCs w:val="24"/>
          </w:rPr>
          <w:t>https://ok.ru/natalya.vlasovasemikova</w:t>
        </w:r>
      </w:hyperlink>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shd w:val="clear" w:color="auto" w:fill="FFFFFF"/>
        </w:rPr>
        <w:t xml:space="preserve">       В этом году донская земля празднует 270летие атамана Платова. </w:t>
      </w:r>
      <w:r w:rsidRPr="00EB27AF">
        <w:rPr>
          <w:rStyle w:val="media-text-style"/>
          <w:rFonts w:ascii="Times New Roman" w:hAnsi="Times New Roman"/>
          <w:szCs w:val="24"/>
          <w:shd w:val="clear" w:color="auto" w:fill="FFFFFF"/>
        </w:rPr>
        <w:t xml:space="preserve">Губернатор </w:t>
      </w:r>
      <w:proofErr w:type="gramStart"/>
      <w:r w:rsidRPr="00EB27AF">
        <w:rPr>
          <w:rStyle w:val="media-text-style"/>
          <w:rFonts w:ascii="Times New Roman" w:hAnsi="Times New Roman"/>
          <w:szCs w:val="24"/>
          <w:shd w:val="clear" w:color="auto" w:fill="FFFFFF"/>
        </w:rPr>
        <w:t>РО   В.</w:t>
      </w:r>
      <w:proofErr w:type="gramEnd"/>
      <w:r w:rsidRPr="00EB27AF">
        <w:rPr>
          <w:rStyle w:val="media-text-style"/>
          <w:rFonts w:ascii="Times New Roman" w:hAnsi="Times New Roman"/>
          <w:szCs w:val="24"/>
          <w:shd w:val="clear" w:color="auto" w:fill="FFFFFF"/>
        </w:rPr>
        <w:t>Ю. Голубев объявил 2023 год - Годом  атамана Матвея Ивановича Платова в Ростовской области. </w:t>
      </w:r>
      <w:r w:rsidRPr="00EB27AF">
        <w:rPr>
          <w:rFonts w:ascii="Times New Roman" w:hAnsi="Times New Roman"/>
          <w:szCs w:val="24"/>
        </w:rPr>
        <w:br/>
      </w:r>
      <w:r w:rsidRPr="00EB27AF">
        <w:rPr>
          <w:rFonts w:ascii="Times New Roman" w:hAnsi="Times New Roman"/>
          <w:szCs w:val="24"/>
          <w:shd w:val="clear" w:color="auto" w:fill="FFFFFF"/>
        </w:rPr>
        <w:t xml:space="preserve">      Платов - историческая величина всероссийского масштаба, а не только регионального. Но главное - он имеет  прямое отношение к станице Егорлыкской. Станица Егорлыкская была образована по его ходатайству. В сельской  библиотеке </w:t>
      </w:r>
      <w:r w:rsidRPr="00EB27AF">
        <w:rPr>
          <w:rFonts w:ascii="Times New Roman" w:hAnsi="Times New Roman"/>
          <w:b/>
          <w:szCs w:val="24"/>
          <w:shd w:val="clear" w:color="auto" w:fill="FFFFFF"/>
        </w:rPr>
        <w:t xml:space="preserve">х. </w:t>
      </w:r>
      <w:proofErr w:type="spellStart"/>
      <w:r w:rsidRPr="00EB27AF">
        <w:rPr>
          <w:rFonts w:ascii="Times New Roman" w:hAnsi="Times New Roman"/>
          <w:b/>
          <w:szCs w:val="24"/>
          <w:shd w:val="clear" w:color="auto" w:fill="FFFFFF"/>
        </w:rPr>
        <w:t>Балко-Грузский</w:t>
      </w:r>
      <w:proofErr w:type="spellEnd"/>
      <w:r w:rsidRPr="00EB27AF">
        <w:rPr>
          <w:rFonts w:ascii="Times New Roman" w:hAnsi="Times New Roman"/>
          <w:szCs w:val="24"/>
          <w:shd w:val="clear" w:color="auto" w:fill="FFFFFF"/>
        </w:rPr>
        <w:t xml:space="preserve"> была  оформлена  тематическая выставка «НА БЛАГО ДОНА И РОССИИ», у которой проводились мероприятия для детей по краеведению.</w:t>
      </w:r>
    </w:p>
    <w:p w:rsidR="00EB27AF" w:rsidRPr="00EB27AF" w:rsidRDefault="0016362F" w:rsidP="00EB27AF">
      <w:pPr>
        <w:pStyle w:val="af6"/>
        <w:jc w:val="both"/>
        <w:rPr>
          <w:rFonts w:ascii="Times New Roman" w:hAnsi="Times New Roman"/>
          <w:szCs w:val="24"/>
        </w:rPr>
      </w:pPr>
      <w:hyperlink r:id="rId59" w:history="1">
        <w:r w:rsidR="00EB27AF" w:rsidRPr="00EB27AF">
          <w:rPr>
            <w:rStyle w:val="af8"/>
            <w:rFonts w:ascii="Times New Roman" w:hAnsi="Times New Roman"/>
            <w:szCs w:val="24"/>
            <w:shd w:val="clear" w:color="auto" w:fill="FFFFFF"/>
          </w:rPr>
          <w:t>https://ok.ru/profile/595266905604</w:t>
        </w:r>
      </w:hyperlink>
    </w:p>
    <w:p w:rsidR="00EB27AF" w:rsidRPr="00EB27AF" w:rsidRDefault="00EB27AF" w:rsidP="00EB27AF">
      <w:pPr>
        <w:pStyle w:val="af6"/>
        <w:jc w:val="both"/>
        <w:rPr>
          <w:rFonts w:ascii="Times New Roman" w:hAnsi="Times New Roman"/>
          <w:szCs w:val="24"/>
          <w:lang w:eastAsia="ru-RU"/>
        </w:rPr>
      </w:pPr>
      <w:r w:rsidRPr="00EB27AF">
        <w:rPr>
          <w:rFonts w:ascii="Times New Roman" w:hAnsi="Times New Roman"/>
          <w:szCs w:val="24"/>
          <w:lang w:eastAsia="ru-RU"/>
        </w:rPr>
        <w:t xml:space="preserve">       </w:t>
      </w:r>
      <w:proofErr w:type="gramStart"/>
      <w:r w:rsidRPr="00EB27AF">
        <w:rPr>
          <w:rFonts w:ascii="Times New Roman" w:hAnsi="Times New Roman"/>
          <w:szCs w:val="24"/>
          <w:lang w:eastAsia="ru-RU"/>
        </w:rPr>
        <w:t>В</w:t>
      </w:r>
      <w:proofErr w:type="gramEnd"/>
      <w:r w:rsidRPr="00EB27AF">
        <w:rPr>
          <w:rFonts w:ascii="Times New Roman" w:hAnsi="Times New Roman"/>
          <w:szCs w:val="24"/>
          <w:lang w:eastAsia="ru-RU"/>
        </w:rPr>
        <w:t xml:space="preserve"> </w:t>
      </w:r>
      <w:proofErr w:type="gramStart"/>
      <w:r w:rsidRPr="00EB27AF">
        <w:rPr>
          <w:rFonts w:ascii="Times New Roman" w:hAnsi="Times New Roman"/>
          <w:szCs w:val="24"/>
          <w:lang w:eastAsia="ru-RU"/>
        </w:rPr>
        <w:t>с</w:t>
      </w:r>
      <w:proofErr w:type="gramEnd"/>
      <w:r w:rsidRPr="00EB27AF">
        <w:rPr>
          <w:rFonts w:ascii="Times New Roman" w:hAnsi="Times New Roman"/>
          <w:szCs w:val="24"/>
          <w:lang w:eastAsia="ru-RU"/>
        </w:rPr>
        <w:t xml:space="preserve">/б х. </w:t>
      </w:r>
      <w:r w:rsidRPr="00EB27AF">
        <w:rPr>
          <w:rFonts w:ascii="Times New Roman" w:hAnsi="Times New Roman"/>
          <w:b/>
          <w:szCs w:val="24"/>
          <w:lang w:eastAsia="ru-RU"/>
        </w:rPr>
        <w:t xml:space="preserve">Таганрогский </w:t>
      </w:r>
      <w:r w:rsidRPr="00EB27AF">
        <w:rPr>
          <w:rFonts w:ascii="Times New Roman" w:hAnsi="Times New Roman"/>
          <w:szCs w:val="24"/>
          <w:lang w:eastAsia="ru-RU"/>
        </w:rPr>
        <w:t xml:space="preserve">прошел урок мужества для членов  клуба «Юный патриот»   «Бессмертные подвиги </w:t>
      </w:r>
      <w:proofErr w:type="spellStart"/>
      <w:r w:rsidRPr="00EB27AF">
        <w:rPr>
          <w:rFonts w:ascii="Times New Roman" w:hAnsi="Times New Roman"/>
          <w:szCs w:val="24"/>
          <w:lang w:eastAsia="ru-RU"/>
        </w:rPr>
        <w:t>М.И.Платова</w:t>
      </w:r>
      <w:proofErr w:type="spellEnd"/>
      <w:r w:rsidRPr="00EB27AF">
        <w:rPr>
          <w:rFonts w:ascii="Times New Roman" w:hAnsi="Times New Roman"/>
          <w:szCs w:val="24"/>
          <w:lang w:eastAsia="ru-RU"/>
        </w:rPr>
        <w:t xml:space="preserve">». Библиотекарь рассказала читателям, что донской казак Матвей Иванович Платов (1753-1818) был сподвижником Суворова, принимал </w:t>
      </w:r>
      <w:r w:rsidRPr="00EB27AF">
        <w:rPr>
          <w:rFonts w:ascii="Times New Roman" w:hAnsi="Times New Roman"/>
          <w:szCs w:val="24"/>
          <w:lang w:eastAsia="ru-RU"/>
        </w:rPr>
        <w:lastRenderedPageBreak/>
        <w:t>участие во взятии Очакова и Измаила. Войсковой атаман (1801-1818гг.), граф, генерал от кавалерии (1809г.). Участник русско-турецких войн, герой Отечественной войны 1812года. Основатель Новочеркасска.</w:t>
      </w:r>
    </w:p>
    <w:p w:rsidR="00EB27AF" w:rsidRPr="00EB27AF" w:rsidRDefault="0016362F" w:rsidP="00EB27AF">
      <w:pPr>
        <w:pStyle w:val="af6"/>
        <w:jc w:val="both"/>
        <w:rPr>
          <w:rFonts w:ascii="Times New Roman" w:hAnsi="Times New Roman"/>
          <w:szCs w:val="24"/>
        </w:rPr>
      </w:pPr>
      <w:hyperlink r:id="rId60" w:history="1">
        <w:r w:rsidR="00EB27AF" w:rsidRPr="00EB27AF">
          <w:rPr>
            <w:rStyle w:val="af8"/>
            <w:rFonts w:ascii="Times New Roman" w:hAnsi="Times New Roman"/>
            <w:szCs w:val="24"/>
          </w:rPr>
          <w:t>https://ok.ru/profile/576313676367</w:t>
        </w:r>
      </w:hyperlink>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shd w:val="clear" w:color="auto" w:fill="FFFFFF"/>
        </w:rPr>
        <w:t xml:space="preserve">        9 декабря</w:t>
      </w:r>
      <w:r w:rsidRPr="00EB27AF">
        <w:rPr>
          <w:rFonts w:ascii="Times New Roman" w:hAnsi="Times New Roman"/>
          <w:szCs w:val="24"/>
        </w:rPr>
        <w:t> в Российской Федерации отмечается День Героев Отечества.</w:t>
      </w:r>
      <w:r w:rsidRPr="00EB27AF">
        <w:rPr>
          <w:rFonts w:ascii="Times New Roman" w:hAnsi="Times New Roman"/>
          <w:szCs w:val="24"/>
        </w:rPr>
        <w:br/>
      </w:r>
      <w:r w:rsidRPr="00EB27AF">
        <w:rPr>
          <w:rFonts w:ascii="Times New Roman" w:hAnsi="Times New Roman"/>
          <w:szCs w:val="24"/>
          <w:shd w:val="clear" w:color="auto" w:fill="FFFFFF"/>
        </w:rPr>
        <w:t xml:space="preserve">В преддверии этого праздника в Егорлыкской детской библиотеки был проведён патриотический час </w:t>
      </w:r>
      <w:r w:rsidRPr="00EB27AF">
        <w:rPr>
          <w:rFonts w:ascii="Times New Roman" w:hAnsi="Times New Roman"/>
          <w:b/>
          <w:szCs w:val="24"/>
          <w:shd w:val="clear" w:color="auto" w:fill="FFFFFF"/>
        </w:rPr>
        <w:t>«Героям Отечества - честь и хвала».</w:t>
      </w:r>
      <w:r w:rsidRPr="00EB27AF">
        <w:rPr>
          <w:rFonts w:ascii="Times New Roman" w:hAnsi="Times New Roman"/>
          <w:szCs w:val="24"/>
        </w:rPr>
        <w:br/>
      </w:r>
      <w:r w:rsidRPr="00EB27AF">
        <w:rPr>
          <w:rFonts w:ascii="Times New Roman" w:hAnsi="Times New Roman"/>
          <w:noProof/>
          <w:szCs w:val="24"/>
        </w:rPr>
        <w:t xml:space="preserve">      </w:t>
      </w:r>
      <w:r w:rsidRPr="00EB27AF">
        <w:rPr>
          <w:rFonts w:ascii="Times New Roman" w:hAnsi="Times New Roman"/>
          <w:szCs w:val="24"/>
          <w:shd w:val="clear" w:color="auto" w:fill="FFFFFF"/>
        </w:rPr>
        <w:t>Ребята узнали об истории возникновения праздника, о россиянах, отмеченных почетным званием, о славных полководцах прошлого</w:t>
      </w:r>
      <w:r w:rsidRPr="00EB27AF">
        <w:rPr>
          <w:rFonts w:ascii="Times New Roman" w:hAnsi="Times New Roman"/>
          <w:szCs w:val="24"/>
        </w:rPr>
        <w:t xml:space="preserve"> – Александре Невском, Дмитрии Донском, Александре Суворове, Михаиле Кутузове, и, конечно же, с нашими героями сегодня: Н. </w:t>
      </w:r>
      <w:proofErr w:type="spellStart"/>
      <w:r w:rsidRPr="00EB27AF">
        <w:rPr>
          <w:rFonts w:ascii="Times New Roman" w:hAnsi="Times New Roman"/>
          <w:szCs w:val="24"/>
        </w:rPr>
        <w:t>Майданове</w:t>
      </w:r>
      <w:proofErr w:type="spellEnd"/>
      <w:r w:rsidRPr="00EB27AF">
        <w:rPr>
          <w:rFonts w:ascii="Times New Roman" w:hAnsi="Times New Roman"/>
          <w:szCs w:val="24"/>
        </w:rPr>
        <w:t>, А. Прохоренко, Юлии Колосовой и других юных героях.</w:t>
      </w:r>
      <w:r w:rsidRPr="00EB27AF">
        <w:rPr>
          <w:rFonts w:ascii="Times New Roman" w:hAnsi="Times New Roman"/>
          <w:szCs w:val="24"/>
        </w:rPr>
        <w:br/>
        <w:t>В заключение мероприятия ребята сделали вывод, что не нужно бояться, нужно всегда защищать других людей, несмотря на свой возраст. И всегда помогать другим людям.</w:t>
      </w:r>
      <w:r w:rsidRPr="00EB27AF">
        <w:rPr>
          <w:rFonts w:ascii="Times New Roman" w:hAnsi="Times New Roman"/>
          <w:szCs w:val="24"/>
        </w:rPr>
        <w:br/>
      </w:r>
      <w:r w:rsidRPr="00EB27AF">
        <w:rPr>
          <w:rFonts w:ascii="Times New Roman" w:hAnsi="Times New Roman"/>
          <w:noProof/>
          <w:szCs w:val="24"/>
        </w:rPr>
        <w:t xml:space="preserve">     </w:t>
      </w:r>
      <w:r w:rsidRPr="00EB27AF">
        <w:rPr>
          <w:rFonts w:ascii="Times New Roman" w:hAnsi="Times New Roman"/>
          <w:szCs w:val="24"/>
        </w:rPr>
        <w:t>В фойе воспитанники СРЦ познакомились с выставкой-экспозицией, посвященной Нюрнбергскому судебному процессу, в которую вошли десятки документов, фотографий, а также кинохроника. Выставка приобретена благодаря депутату нашего округа Сергею Ярошенко (</w:t>
      </w:r>
      <w:hyperlink r:id="rId61" w:history="1">
        <w:r w:rsidRPr="00EB27AF">
          <w:rPr>
            <w:rStyle w:val="af8"/>
            <w:rFonts w:ascii="Times New Roman" w:hAnsi="Times New Roman"/>
            <w:szCs w:val="24"/>
          </w:rPr>
          <w:t>https://vk.com/sergey_yaroshenko</w:t>
        </w:r>
      </w:hyperlink>
      <w:r w:rsidRPr="00EB27AF">
        <w:rPr>
          <w:rFonts w:ascii="Times New Roman" w:hAnsi="Times New Roman"/>
          <w:szCs w:val="24"/>
        </w:rPr>
        <w:t>)</w:t>
      </w:r>
    </w:p>
    <w:p w:rsidR="00EB27AF" w:rsidRPr="00EB27AF" w:rsidRDefault="0016362F" w:rsidP="00EB27AF">
      <w:pPr>
        <w:pStyle w:val="af6"/>
        <w:jc w:val="both"/>
        <w:rPr>
          <w:rFonts w:ascii="Times New Roman" w:hAnsi="Times New Roman"/>
          <w:szCs w:val="24"/>
        </w:rPr>
      </w:pPr>
      <w:hyperlink r:id="rId62" w:history="1">
        <w:r w:rsidR="00EB27AF" w:rsidRPr="00EB27AF">
          <w:rPr>
            <w:rStyle w:val="af8"/>
            <w:rFonts w:ascii="Times New Roman" w:hAnsi="Times New Roman"/>
            <w:szCs w:val="24"/>
          </w:rPr>
          <w:t>https://vk.com/wall740810032_483</w:t>
        </w:r>
      </w:hyperlink>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shd w:val="clear" w:color="auto" w:fill="FFFFFF"/>
        </w:rPr>
        <w:t xml:space="preserve">      </w:t>
      </w:r>
      <w:r w:rsidRPr="00EB27AF">
        <w:rPr>
          <w:rFonts w:ascii="Times New Roman" w:hAnsi="Times New Roman"/>
          <w:b/>
          <w:szCs w:val="24"/>
          <w:shd w:val="clear" w:color="auto" w:fill="FFFFFF"/>
        </w:rPr>
        <w:t>Кавалерская сельская</w:t>
      </w:r>
      <w:r w:rsidRPr="00EB27AF">
        <w:rPr>
          <w:rFonts w:ascii="Times New Roman" w:hAnsi="Times New Roman"/>
          <w:szCs w:val="24"/>
          <w:shd w:val="clear" w:color="auto" w:fill="FFFFFF"/>
        </w:rPr>
        <w:t xml:space="preserve"> библиотека приняла участие в акции «Тёплые слова моему герою». Юные читатели библиотеки написали письма нашим воинам и мобилизованным солдатам, участвующим в спецоперации на Украине, со словами поддержки и благодарности, пожеланиями скорейшего завершения военных действий и возвращения домой. Письма были отправлены на передовую.</w:t>
      </w:r>
    </w:p>
    <w:p w:rsidR="00EB27AF" w:rsidRPr="00EB27AF" w:rsidRDefault="0016362F" w:rsidP="00EB27AF">
      <w:pPr>
        <w:pStyle w:val="af6"/>
        <w:jc w:val="both"/>
        <w:rPr>
          <w:rFonts w:ascii="Times New Roman" w:hAnsi="Times New Roman"/>
          <w:szCs w:val="24"/>
          <w:shd w:val="clear" w:color="auto" w:fill="FFFFFF"/>
        </w:rPr>
      </w:pPr>
      <w:hyperlink r:id="rId63" w:history="1">
        <w:r w:rsidR="00EB27AF" w:rsidRPr="00EB27AF">
          <w:rPr>
            <w:rStyle w:val="af8"/>
            <w:rFonts w:ascii="Times New Roman" w:hAnsi="Times New Roman"/>
            <w:szCs w:val="24"/>
            <w:shd w:val="clear" w:color="auto" w:fill="FFFFFF"/>
          </w:rPr>
          <w:t>https://vk.com/wall712220339_241</w:t>
        </w:r>
      </w:hyperlink>
    </w:p>
    <w:p w:rsidR="00EB27AF" w:rsidRPr="00EB27AF" w:rsidRDefault="00EB27AF" w:rsidP="00EB27AF">
      <w:pPr>
        <w:pStyle w:val="af6"/>
        <w:jc w:val="both"/>
        <w:rPr>
          <w:rFonts w:ascii="Times New Roman" w:hAnsi="Times New Roman"/>
          <w:b/>
          <w:szCs w:val="24"/>
          <w:shd w:val="clear" w:color="auto" w:fill="FFFFFF"/>
        </w:rPr>
      </w:pPr>
      <w:r w:rsidRPr="00EB27AF">
        <w:rPr>
          <w:rFonts w:ascii="Times New Roman" w:hAnsi="Times New Roman"/>
          <w:szCs w:val="24"/>
          <w:shd w:val="clear" w:color="auto" w:fill="FFFFFF"/>
        </w:rPr>
        <w:t xml:space="preserve">     </w:t>
      </w:r>
      <w:proofErr w:type="gramStart"/>
      <w:r w:rsidRPr="00EB27AF">
        <w:rPr>
          <w:rFonts w:ascii="Times New Roman" w:hAnsi="Times New Roman"/>
          <w:b/>
          <w:szCs w:val="24"/>
          <w:shd w:val="clear" w:color="auto" w:fill="FFFFFF"/>
        </w:rPr>
        <w:t>В  с/б х. Украинский в</w:t>
      </w:r>
      <w:r w:rsidRPr="00EB27AF">
        <w:rPr>
          <w:rFonts w:ascii="Times New Roman" w:hAnsi="Times New Roman"/>
          <w:szCs w:val="24"/>
        </w:rPr>
        <w:t xml:space="preserve"> рамках патриотического воспитания были подготовлены  беседы, информационные выставки,  громкие чтения, акции, мастер-класс, презентация, выставки рисунков:</w:t>
      </w:r>
      <w:proofErr w:type="gramEnd"/>
      <w:r w:rsidRPr="00EB27AF">
        <w:rPr>
          <w:rFonts w:ascii="Times New Roman" w:hAnsi="Times New Roman"/>
          <w:szCs w:val="24"/>
        </w:rPr>
        <w:t xml:space="preserve"> «День защитника Отечества», «Крымская весна», «Матвей Иванович Платов -  «вихорь» атаман», «Никто не забыт, ничто не забыто» и другие.</w:t>
      </w:r>
    </w:p>
    <w:p w:rsidR="00EB27AF" w:rsidRPr="00EB27AF" w:rsidRDefault="00EB27AF" w:rsidP="00EB27AF">
      <w:pPr>
        <w:widowControl w:val="0"/>
        <w:tabs>
          <w:tab w:val="left" w:pos="1134"/>
        </w:tabs>
        <w:spacing w:line="232" w:lineRule="auto"/>
        <w:ind w:firstLine="425"/>
        <w:jc w:val="both"/>
        <w:rPr>
          <w:rFonts w:ascii="Times New Roman" w:hAnsi="Times New Roman"/>
          <w:b/>
        </w:rPr>
      </w:pPr>
    </w:p>
    <w:p w:rsidR="00EB27AF" w:rsidRPr="00EB27AF" w:rsidRDefault="00EB27AF" w:rsidP="00EB27AF">
      <w:pPr>
        <w:widowControl w:val="0"/>
        <w:tabs>
          <w:tab w:val="left" w:pos="1134"/>
        </w:tabs>
        <w:spacing w:line="232" w:lineRule="auto"/>
        <w:ind w:firstLine="425"/>
        <w:jc w:val="both"/>
        <w:rPr>
          <w:rFonts w:ascii="Times New Roman" w:hAnsi="Times New Roman"/>
          <w:b/>
        </w:rPr>
      </w:pPr>
      <w:r w:rsidRPr="00EB27AF">
        <w:rPr>
          <w:rFonts w:ascii="Times New Roman" w:hAnsi="Times New Roman"/>
          <w:b/>
        </w:rPr>
        <w:t>Мероприятия, посвященные традициям православной культуры:</w:t>
      </w:r>
    </w:p>
    <w:p w:rsidR="00EB27AF" w:rsidRPr="00EB27AF" w:rsidRDefault="00EB27AF" w:rsidP="00EB27AF">
      <w:pPr>
        <w:pStyle w:val="af6"/>
        <w:jc w:val="both"/>
        <w:rPr>
          <w:rFonts w:ascii="Times New Roman" w:hAnsi="Times New Roman"/>
          <w:color w:val="000000"/>
          <w:szCs w:val="24"/>
          <w:shd w:val="clear" w:color="auto" w:fill="FFFFFF"/>
        </w:rPr>
      </w:pPr>
      <w:r w:rsidRPr="00EB27AF">
        <w:rPr>
          <w:rFonts w:ascii="Times New Roman" w:eastAsia="Times New Roman" w:hAnsi="Times New Roman"/>
          <w:color w:val="262626"/>
          <w:szCs w:val="24"/>
          <w:bdr w:val="none" w:sz="0" w:space="0" w:color="auto" w:frame="1"/>
          <w:shd w:val="clear" w:color="auto" w:fill="FFFFFF"/>
          <w:lang w:eastAsia="ru-RU"/>
        </w:rPr>
        <w:t xml:space="preserve">  </w:t>
      </w:r>
      <w:r w:rsidRPr="00EB27AF">
        <w:rPr>
          <w:rFonts w:ascii="Times New Roman" w:hAnsi="Times New Roman"/>
          <w:color w:val="000000"/>
          <w:szCs w:val="24"/>
          <w:shd w:val="clear" w:color="auto" w:fill="FFFFFF"/>
        </w:rPr>
        <w:t xml:space="preserve">       В 2023 году МАСЛЕНИЦА выпала на неделю с 20 по 26 февраля, так что зиму провожали во всех смыслах — и календарную, и по народным традициям, т.е.  Масленицу (</w:t>
      </w:r>
      <w:proofErr w:type="spellStart"/>
      <w:r w:rsidRPr="00EB27AF">
        <w:rPr>
          <w:rFonts w:ascii="Times New Roman" w:hAnsi="Times New Roman"/>
          <w:color w:val="000000"/>
          <w:szCs w:val="24"/>
          <w:shd w:val="clear" w:color="auto" w:fill="FFFFFF"/>
        </w:rPr>
        <w:t>Комоедицу</w:t>
      </w:r>
      <w:proofErr w:type="spellEnd"/>
      <w:r w:rsidRPr="00EB27AF">
        <w:rPr>
          <w:rFonts w:ascii="Times New Roman" w:hAnsi="Times New Roman"/>
          <w:color w:val="000000"/>
          <w:szCs w:val="24"/>
          <w:shd w:val="clear" w:color="auto" w:fill="FFFFFF"/>
        </w:rPr>
        <w:t xml:space="preserve">). Егорлыкская детская библиотека приняла участие в масленичных гуляниях районного Дома культуры «Масленица идёт, блин да мед несёт», подготовив </w:t>
      </w:r>
      <w:proofErr w:type="spellStart"/>
      <w:r w:rsidRPr="00EB27AF">
        <w:rPr>
          <w:rFonts w:ascii="Times New Roman" w:hAnsi="Times New Roman"/>
          <w:color w:val="000000"/>
          <w:szCs w:val="24"/>
          <w:shd w:val="clear" w:color="auto" w:fill="FFFFFF"/>
        </w:rPr>
        <w:t>книжно</w:t>
      </w:r>
      <w:proofErr w:type="spellEnd"/>
      <w:r w:rsidRPr="00EB27AF">
        <w:rPr>
          <w:rFonts w:ascii="Times New Roman" w:hAnsi="Times New Roman"/>
          <w:color w:val="000000"/>
          <w:szCs w:val="24"/>
          <w:shd w:val="clear" w:color="auto" w:fill="FFFFFF"/>
        </w:rPr>
        <w:t xml:space="preserve">-иллюстративную выставку </w:t>
      </w:r>
      <w:r w:rsidRPr="00EB27AF">
        <w:rPr>
          <w:rFonts w:ascii="Times New Roman" w:hAnsi="Times New Roman"/>
          <w:b/>
          <w:color w:val="000000"/>
          <w:szCs w:val="24"/>
          <w:shd w:val="clear" w:color="auto" w:fill="FFFFFF"/>
        </w:rPr>
        <w:t>«Румяная масленица».</w:t>
      </w:r>
      <w:r w:rsidRPr="00EB27AF">
        <w:rPr>
          <w:rFonts w:ascii="Times New Roman" w:hAnsi="Times New Roman"/>
          <w:color w:val="000000"/>
          <w:szCs w:val="24"/>
          <w:shd w:val="clear" w:color="auto" w:fill="FFFFFF"/>
        </w:rPr>
        <w:t xml:space="preserve"> Начали мероприятие в библиотеке, а продолжили на улице. Угощали своих читателей вкусными блинами, а они нам пели частушки, угадывали загадки, читали стихи про масленицу из книг, представленных на книжной выставке.</w:t>
      </w:r>
    </w:p>
    <w:p w:rsidR="00EB27AF" w:rsidRPr="00EB27AF" w:rsidRDefault="0016362F" w:rsidP="00EB27AF">
      <w:pPr>
        <w:pStyle w:val="af6"/>
        <w:jc w:val="both"/>
        <w:rPr>
          <w:rFonts w:ascii="Times New Roman" w:hAnsi="Times New Roman"/>
          <w:szCs w:val="24"/>
        </w:rPr>
      </w:pPr>
      <w:hyperlink r:id="rId64" w:history="1">
        <w:r w:rsidR="00EB27AF" w:rsidRPr="00EB27AF">
          <w:rPr>
            <w:rStyle w:val="af8"/>
            <w:rFonts w:ascii="Times New Roman" w:hAnsi="Times New Roman"/>
            <w:szCs w:val="24"/>
          </w:rPr>
          <w:t>https://ok.ru/feed</w:t>
        </w:r>
      </w:hyperlink>
    </w:p>
    <w:p w:rsidR="00EB27AF" w:rsidRPr="00EB27AF" w:rsidRDefault="0016362F" w:rsidP="00EB27AF">
      <w:pPr>
        <w:pStyle w:val="af6"/>
        <w:jc w:val="both"/>
        <w:rPr>
          <w:rFonts w:ascii="Times New Roman" w:hAnsi="Times New Roman"/>
          <w:szCs w:val="24"/>
        </w:rPr>
      </w:pPr>
      <w:hyperlink r:id="rId65" w:history="1">
        <w:r w:rsidR="00EB27AF" w:rsidRPr="00EB27AF">
          <w:rPr>
            <w:rStyle w:val="af8"/>
            <w:rFonts w:ascii="Times New Roman" w:hAnsi="Times New Roman"/>
            <w:szCs w:val="24"/>
          </w:rPr>
          <w:t>https://rodb-v.ru/news/v-bibliotekakh-oblasti/</w:t>
        </w:r>
      </w:hyperlink>
    </w:p>
    <w:p w:rsidR="00EB27AF" w:rsidRPr="00EB27AF" w:rsidRDefault="0016362F" w:rsidP="00EB27AF">
      <w:pPr>
        <w:pStyle w:val="af6"/>
        <w:jc w:val="both"/>
        <w:rPr>
          <w:rFonts w:ascii="Times New Roman" w:hAnsi="Times New Roman"/>
          <w:szCs w:val="24"/>
        </w:rPr>
      </w:pPr>
      <w:hyperlink r:id="rId66" w:history="1">
        <w:r w:rsidR="00EB27AF" w:rsidRPr="00EB27AF">
          <w:rPr>
            <w:rStyle w:val="af8"/>
            <w:rFonts w:ascii="Times New Roman" w:hAnsi="Times New Roman"/>
            <w:szCs w:val="24"/>
          </w:rPr>
          <w:t>https://vk.com/wall740810032_160</w:t>
        </w:r>
      </w:hyperlink>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shd w:val="clear" w:color="auto" w:fill="FFFFFF"/>
        </w:rPr>
        <w:t xml:space="preserve">       Масленица - один из самых любимых праздников русского народа, самый весёлый, разгульный, старинный славянский праздник проводов зимы. Библиотекарь  </w:t>
      </w:r>
      <w:proofErr w:type="gramStart"/>
      <w:r w:rsidRPr="00EB27AF">
        <w:rPr>
          <w:rFonts w:ascii="Times New Roman" w:hAnsi="Times New Roman"/>
          <w:szCs w:val="24"/>
          <w:shd w:val="clear" w:color="auto" w:fill="FFFFFF"/>
        </w:rPr>
        <w:t>с/б</w:t>
      </w:r>
      <w:proofErr w:type="gramEnd"/>
      <w:r w:rsidRPr="00EB27AF">
        <w:rPr>
          <w:rFonts w:ascii="Times New Roman" w:hAnsi="Times New Roman"/>
          <w:szCs w:val="24"/>
          <w:shd w:val="clear" w:color="auto" w:fill="FFFFFF"/>
        </w:rPr>
        <w:t xml:space="preserve"> х. </w:t>
      </w:r>
      <w:r w:rsidRPr="00EB27AF">
        <w:rPr>
          <w:rFonts w:ascii="Times New Roman" w:hAnsi="Times New Roman"/>
          <w:b/>
          <w:szCs w:val="24"/>
          <w:shd w:val="clear" w:color="auto" w:fill="FFFFFF"/>
        </w:rPr>
        <w:t>Калмыков</w:t>
      </w:r>
      <w:r w:rsidRPr="00EB27AF">
        <w:rPr>
          <w:rFonts w:ascii="Times New Roman" w:hAnsi="Times New Roman"/>
          <w:szCs w:val="24"/>
          <w:shd w:val="clear" w:color="auto" w:fill="FFFFFF"/>
        </w:rPr>
        <w:t xml:space="preserve"> совместно с работниками СДК провели игровую программу «Широкая Масленица». Ребятам рассказали об истории празднования Масленицы, её традициях, играх и забава, о том, почему масленичный блин является не просто праздничным угощение, а символом золотого солнца. Дети с удовольствием играли в игры, водили хороводы, отгадывали загадки о блинах. В завершении праздника все с удовольствием поедали вкусные и пышные блины, а затем с восторгом наблюдали за тем, как горит чучело Масленицы, прощаясь с «Зимой» и встречая «Весну».</w:t>
      </w:r>
    </w:p>
    <w:p w:rsidR="00EB27AF" w:rsidRPr="00EB27AF" w:rsidRDefault="0016362F" w:rsidP="00EB27AF">
      <w:pPr>
        <w:pStyle w:val="af6"/>
        <w:jc w:val="both"/>
        <w:rPr>
          <w:rFonts w:ascii="Times New Roman" w:hAnsi="Times New Roman"/>
          <w:szCs w:val="24"/>
        </w:rPr>
      </w:pPr>
      <w:hyperlink r:id="rId67" w:history="1">
        <w:r w:rsidR="00EB27AF" w:rsidRPr="00EB27AF">
          <w:rPr>
            <w:rStyle w:val="af8"/>
            <w:rFonts w:ascii="Times New Roman" w:hAnsi="Times New Roman"/>
            <w:szCs w:val="24"/>
          </w:rPr>
          <w:t>https://ok.ru/profile/535242592557</w:t>
        </w:r>
      </w:hyperlink>
    </w:p>
    <w:p w:rsidR="00EB27AF" w:rsidRPr="00EB27AF" w:rsidRDefault="00EB27AF" w:rsidP="00EB27AF">
      <w:pPr>
        <w:pStyle w:val="af6"/>
        <w:jc w:val="both"/>
        <w:rPr>
          <w:rFonts w:ascii="Times New Roman" w:hAnsi="Times New Roman"/>
          <w:szCs w:val="24"/>
          <w:lang w:eastAsia="ru-RU"/>
        </w:rPr>
      </w:pPr>
      <w:r w:rsidRPr="00EB27AF">
        <w:rPr>
          <w:rFonts w:ascii="Times New Roman" w:hAnsi="Times New Roman"/>
          <w:szCs w:val="24"/>
          <w:lang w:eastAsia="ru-RU"/>
        </w:rPr>
        <w:lastRenderedPageBreak/>
        <w:t xml:space="preserve">         </w:t>
      </w:r>
      <w:r w:rsidRPr="00EB27AF">
        <w:rPr>
          <w:rFonts w:ascii="Times New Roman" w:hAnsi="Times New Roman"/>
          <w:b/>
          <w:szCs w:val="24"/>
          <w:lang w:eastAsia="ru-RU"/>
        </w:rPr>
        <w:t>Кавалерская</w:t>
      </w:r>
      <w:r w:rsidRPr="00EB27AF">
        <w:rPr>
          <w:rFonts w:ascii="Times New Roman" w:hAnsi="Times New Roman"/>
          <w:szCs w:val="24"/>
          <w:lang w:eastAsia="ru-RU"/>
        </w:rPr>
        <w:t xml:space="preserve"> сельская библиотека провела цикл мероприятий «Масленица литературная», посвященных масляной неделе. Проводились обзоры литературы на данную тему,  подробно рассказывалось о появлении этого древнего и веселого праздника, а так же знакомились с названиями каждого дня масленичной недели.</w:t>
      </w:r>
    </w:p>
    <w:p w:rsidR="00EB27AF" w:rsidRPr="00EB27AF" w:rsidRDefault="0016362F" w:rsidP="00EB27AF">
      <w:pPr>
        <w:pStyle w:val="af6"/>
        <w:jc w:val="both"/>
        <w:rPr>
          <w:rFonts w:ascii="Times New Roman" w:hAnsi="Times New Roman"/>
          <w:szCs w:val="24"/>
        </w:rPr>
      </w:pPr>
      <w:hyperlink r:id="rId68" w:history="1">
        <w:r w:rsidR="00EB27AF" w:rsidRPr="00EB27AF">
          <w:rPr>
            <w:rStyle w:val="af8"/>
            <w:rFonts w:ascii="Times New Roman" w:hAnsi="Times New Roman"/>
            <w:szCs w:val="24"/>
          </w:rPr>
          <w:t>https://ok.ru/profile/330431324885</w:t>
        </w:r>
      </w:hyperlink>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shd w:val="clear" w:color="auto" w:fill="FFFFFF"/>
        </w:rPr>
        <w:t xml:space="preserve">       22 марта 2023 года </w:t>
      </w:r>
      <w:r w:rsidRPr="00EB27AF">
        <w:rPr>
          <w:rFonts w:ascii="Times New Roman" w:hAnsi="Times New Roman"/>
          <w:b/>
          <w:szCs w:val="24"/>
          <w:shd w:val="clear" w:color="auto" w:fill="FFFFFF"/>
        </w:rPr>
        <w:t>Кавалерская</w:t>
      </w:r>
      <w:r w:rsidRPr="00EB27AF">
        <w:rPr>
          <w:rFonts w:ascii="Times New Roman" w:hAnsi="Times New Roman"/>
          <w:szCs w:val="24"/>
          <w:shd w:val="clear" w:color="auto" w:fill="FFFFFF"/>
        </w:rPr>
        <w:t xml:space="preserve"> сельская библиотека и работники СДК пригласили своих гостей на фольклорные посиделки «Сорок </w:t>
      </w:r>
      <w:proofErr w:type="spellStart"/>
      <w:r w:rsidRPr="00EB27AF">
        <w:rPr>
          <w:rFonts w:ascii="Times New Roman" w:hAnsi="Times New Roman"/>
          <w:szCs w:val="24"/>
          <w:shd w:val="clear" w:color="auto" w:fill="FFFFFF"/>
        </w:rPr>
        <w:t>сорок</w:t>
      </w:r>
      <w:proofErr w:type="spellEnd"/>
      <w:r w:rsidRPr="00EB27AF">
        <w:rPr>
          <w:rFonts w:ascii="Times New Roman" w:hAnsi="Times New Roman"/>
          <w:szCs w:val="24"/>
          <w:shd w:val="clear" w:color="auto" w:fill="FFFFFF"/>
        </w:rPr>
        <w:t xml:space="preserve">, или жаворонки весну кличут», чтобы вспомнить историю, обычаи и традиции праздника. В начале мероприятия рассказали детям об истории праздника. Участники отгадывали загадки, вспоминали пословицы о весне и птицах, играли. Мероприятие направлено на пробуждение в детях интереса к русскому фольклору, традициям, приобщение к культурному наследию русского народа через </w:t>
      </w:r>
      <w:proofErr w:type="spellStart"/>
      <w:r w:rsidRPr="00EB27AF">
        <w:rPr>
          <w:rFonts w:ascii="Times New Roman" w:hAnsi="Times New Roman"/>
          <w:szCs w:val="24"/>
          <w:shd w:val="clear" w:color="auto" w:fill="FFFFFF"/>
        </w:rPr>
        <w:t>заклички</w:t>
      </w:r>
      <w:proofErr w:type="spellEnd"/>
      <w:r w:rsidRPr="00EB27AF">
        <w:rPr>
          <w:rFonts w:ascii="Times New Roman" w:hAnsi="Times New Roman"/>
          <w:szCs w:val="24"/>
          <w:shd w:val="clear" w:color="auto" w:fill="FFFFFF"/>
        </w:rPr>
        <w:t>, приметы, поговорки, русские народные песни и игры.</w:t>
      </w:r>
    </w:p>
    <w:p w:rsidR="00EB27AF" w:rsidRPr="00EB27AF" w:rsidRDefault="0016362F" w:rsidP="00EB27AF">
      <w:pPr>
        <w:pStyle w:val="af6"/>
        <w:jc w:val="both"/>
        <w:rPr>
          <w:rFonts w:ascii="Times New Roman" w:hAnsi="Times New Roman"/>
          <w:szCs w:val="24"/>
        </w:rPr>
      </w:pPr>
      <w:hyperlink r:id="rId69" w:history="1">
        <w:r w:rsidR="00EB27AF" w:rsidRPr="00EB27AF">
          <w:rPr>
            <w:rStyle w:val="af8"/>
            <w:rFonts w:ascii="Times New Roman" w:hAnsi="Times New Roman"/>
            <w:szCs w:val="24"/>
          </w:rPr>
          <w:t>https://ok.ru/profile/330431324885</w:t>
        </w:r>
      </w:hyperlink>
    </w:p>
    <w:p w:rsidR="00EB27AF" w:rsidRPr="00EB27AF" w:rsidRDefault="00EB27AF" w:rsidP="00EB27AF">
      <w:pPr>
        <w:pStyle w:val="af6"/>
        <w:jc w:val="both"/>
        <w:rPr>
          <w:rFonts w:ascii="Times New Roman" w:hAnsi="Times New Roman"/>
          <w:color w:val="000000"/>
          <w:szCs w:val="24"/>
          <w:shd w:val="clear" w:color="auto" w:fill="FFFFFF"/>
        </w:rPr>
      </w:pPr>
      <w:r w:rsidRPr="00EB27AF">
        <w:rPr>
          <w:rFonts w:ascii="Times New Roman" w:hAnsi="Times New Roman"/>
          <w:color w:val="000000"/>
          <w:szCs w:val="24"/>
          <w:shd w:val="clear" w:color="auto" w:fill="FFFFFF"/>
        </w:rPr>
        <w:t>     16 апреля - Святая Пасха Христова - самый важный праздник всего христианского мира! Это время особого торжества и духовной радости.</w:t>
      </w:r>
      <w:r w:rsidRPr="00EB27AF">
        <w:rPr>
          <w:rFonts w:ascii="Times New Roman" w:hAnsi="Times New Roman"/>
          <w:color w:val="000000"/>
          <w:szCs w:val="24"/>
        </w:rPr>
        <w:br/>
      </w:r>
      <w:r w:rsidRPr="00EB27AF">
        <w:rPr>
          <w:rFonts w:ascii="Times New Roman" w:hAnsi="Times New Roman"/>
          <w:color w:val="000000"/>
          <w:szCs w:val="24"/>
          <w:shd w:val="clear" w:color="auto" w:fill="FFFFFF"/>
        </w:rPr>
        <w:t xml:space="preserve">    В преддверии этого великого праздника в Егорлыкской детской библиотеке прошёл информационный час </w:t>
      </w:r>
      <w:r w:rsidRPr="00EB27AF">
        <w:rPr>
          <w:rFonts w:ascii="Times New Roman" w:hAnsi="Times New Roman"/>
          <w:b/>
          <w:color w:val="000000"/>
          <w:szCs w:val="24"/>
          <w:shd w:val="clear" w:color="auto" w:fill="FFFFFF"/>
        </w:rPr>
        <w:t xml:space="preserve">«Пасха светлая, Пасха красная!» </w:t>
      </w:r>
      <w:r w:rsidRPr="00EB27AF">
        <w:rPr>
          <w:rFonts w:ascii="Times New Roman" w:hAnsi="Times New Roman"/>
          <w:color w:val="000000"/>
          <w:szCs w:val="24"/>
          <w:shd w:val="clear" w:color="auto" w:fill="FFFFFF"/>
        </w:rPr>
        <w:t>+ мастер-класс «Пасхальный зайчик».</w:t>
      </w:r>
      <w:r w:rsidRPr="00EB27AF">
        <w:rPr>
          <w:rFonts w:ascii="Times New Roman" w:hAnsi="Times New Roman"/>
          <w:color w:val="000000"/>
          <w:szCs w:val="24"/>
        </w:rPr>
        <w:br/>
      </w:r>
      <w:r w:rsidRPr="00EB27AF">
        <w:rPr>
          <w:rFonts w:ascii="Times New Roman" w:hAnsi="Times New Roman"/>
          <w:color w:val="000000"/>
          <w:szCs w:val="24"/>
          <w:shd w:val="clear" w:color="auto" w:fill="FFFFFF"/>
        </w:rPr>
        <w:t xml:space="preserve">     Сотрудник Егорлыкской детской  библиотеки познакомила ребят с книгами об истории и символах празднования Пасхи, а также о том, как возник обычай на Пасху печь куличи, красить яйца, освящать пищу, обмениваться яйцами.</w:t>
      </w:r>
      <w:r w:rsidRPr="00EB27AF">
        <w:rPr>
          <w:rFonts w:ascii="Times New Roman" w:hAnsi="Times New Roman"/>
          <w:color w:val="000000"/>
          <w:szCs w:val="24"/>
          <w:shd w:val="clear" w:color="auto" w:fill="FFFFFF"/>
        </w:rPr>
        <w:br/>
        <w:t xml:space="preserve">     Затем сотрудник Районного Дома культуры </w:t>
      </w:r>
      <w:proofErr w:type="spellStart"/>
      <w:r w:rsidRPr="00EB27AF">
        <w:rPr>
          <w:rFonts w:ascii="Times New Roman" w:hAnsi="Times New Roman"/>
          <w:color w:val="000000"/>
          <w:szCs w:val="24"/>
          <w:shd w:val="clear" w:color="auto" w:fill="FFFFFF"/>
        </w:rPr>
        <w:t>Шацкая</w:t>
      </w:r>
      <w:proofErr w:type="spellEnd"/>
      <w:r w:rsidRPr="00EB27AF">
        <w:rPr>
          <w:rFonts w:ascii="Times New Roman" w:hAnsi="Times New Roman"/>
          <w:color w:val="000000"/>
          <w:szCs w:val="24"/>
          <w:shd w:val="clear" w:color="auto" w:fill="FFFFFF"/>
        </w:rPr>
        <w:t xml:space="preserve"> Л.А. (</w:t>
      </w:r>
      <w:hyperlink r:id="rId70" w:history="1">
        <w:r w:rsidRPr="00EB27AF">
          <w:rPr>
            <w:rStyle w:val="af8"/>
            <w:rFonts w:ascii="Times New Roman" w:hAnsi="Times New Roman"/>
            <w:szCs w:val="24"/>
          </w:rPr>
          <w:t>https://vk.com/mukerdk</w:t>
        </w:r>
      </w:hyperlink>
      <w:r w:rsidRPr="00EB27AF">
        <w:rPr>
          <w:rFonts w:ascii="Times New Roman" w:hAnsi="Times New Roman"/>
          <w:color w:val="000000"/>
          <w:szCs w:val="24"/>
          <w:shd w:val="clear" w:color="auto" w:fill="FFFFFF"/>
        </w:rPr>
        <w:t xml:space="preserve">) провела для детей мастер-класс «Пасхальный зайчик». </w:t>
      </w:r>
    </w:p>
    <w:p w:rsidR="00EB27AF" w:rsidRPr="00EB27AF" w:rsidRDefault="0016362F" w:rsidP="00EB27AF">
      <w:pPr>
        <w:pStyle w:val="af6"/>
        <w:jc w:val="both"/>
        <w:rPr>
          <w:rFonts w:ascii="Times New Roman" w:hAnsi="Times New Roman"/>
          <w:color w:val="000000"/>
          <w:szCs w:val="24"/>
          <w:shd w:val="clear" w:color="auto" w:fill="FFFFFF"/>
        </w:rPr>
      </w:pPr>
      <w:hyperlink r:id="rId71" w:history="1">
        <w:r w:rsidR="00EB27AF" w:rsidRPr="00EB27AF">
          <w:rPr>
            <w:rStyle w:val="af8"/>
            <w:rFonts w:ascii="Times New Roman" w:hAnsi="Times New Roman"/>
            <w:szCs w:val="24"/>
          </w:rPr>
          <w:t>https://vk.com/wall740810032_209</w:t>
        </w:r>
      </w:hyperlink>
    </w:p>
    <w:p w:rsidR="00EB27AF" w:rsidRPr="00EB27AF" w:rsidRDefault="00EB27AF" w:rsidP="00EB27AF">
      <w:pPr>
        <w:pStyle w:val="af6"/>
        <w:jc w:val="both"/>
        <w:rPr>
          <w:rFonts w:ascii="Times New Roman" w:hAnsi="Times New Roman"/>
          <w:color w:val="000000"/>
          <w:szCs w:val="24"/>
          <w:shd w:val="clear" w:color="auto" w:fill="FFFFFF"/>
        </w:rPr>
      </w:pPr>
      <w:r w:rsidRPr="00EB27AF">
        <w:rPr>
          <w:rFonts w:ascii="Times New Roman" w:hAnsi="Times New Roman"/>
          <w:color w:val="000000"/>
          <w:szCs w:val="24"/>
          <w:shd w:val="clear" w:color="auto" w:fill="FFFFFF"/>
        </w:rPr>
        <w:t xml:space="preserve">          24 мая – День славянской письменности и культуры. </w:t>
      </w:r>
      <w:r w:rsidRPr="00EB27AF">
        <w:rPr>
          <w:rFonts w:ascii="Times New Roman" w:hAnsi="Times New Roman"/>
          <w:color w:val="000000"/>
          <w:szCs w:val="24"/>
        </w:rPr>
        <w:br/>
      </w:r>
      <w:r w:rsidRPr="00EB27AF">
        <w:rPr>
          <w:rFonts w:ascii="Times New Roman" w:hAnsi="Times New Roman"/>
          <w:noProof/>
          <w:szCs w:val="24"/>
          <w:lang w:eastAsia="ru-RU"/>
        </w:rPr>
        <w:t xml:space="preserve">   </w:t>
      </w:r>
      <w:r w:rsidRPr="00EB27AF">
        <w:rPr>
          <w:rFonts w:ascii="Times New Roman" w:hAnsi="Times New Roman"/>
          <w:color w:val="000000"/>
          <w:szCs w:val="24"/>
          <w:shd w:val="clear" w:color="auto" w:fill="FFFFFF"/>
        </w:rPr>
        <w:t xml:space="preserve"> Отмечается в честь славянских просветителей Кирилла и </w:t>
      </w:r>
      <w:proofErr w:type="spellStart"/>
      <w:r w:rsidRPr="00EB27AF">
        <w:rPr>
          <w:rFonts w:ascii="Times New Roman" w:hAnsi="Times New Roman"/>
          <w:color w:val="000000"/>
          <w:szCs w:val="24"/>
          <w:shd w:val="clear" w:color="auto" w:fill="FFFFFF"/>
        </w:rPr>
        <w:t>Мефодия</w:t>
      </w:r>
      <w:proofErr w:type="spellEnd"/>
      <w:r w:rsidRPr="00EB27AF">
        <w:rPr>
          <w:rFonts w:ascii="Times New Roman" w:hAnsi="Times New Roman"/>
          <w:color w:val="000000"/>
          <w:szCs w:val="24"/>
          <w:shd w:val="clear" w:color="auto" w:fill="FFFFFF"/>
        </w:rPr>
        <w:t>, давших славянскому миру кириллицу и заложивших фундамент русской и других славянских культур.</w:t>
      </w:r>
    </w:p>
    <w:p w:rsidR="00EB27AF" w:rsidRPr="00EB27AF" w:rsidRDefault="00EB27AF" w:rsidP="00EB27AF">
      <w:pPr>
        <w:jc w:val="both"/>
        <w:rPr>
          <w:rFonts w:ascii="Times New Roman" w:hAnsi="Times New Roman"/>
          <w:b/>
        </w:rPr>
      </w:pPr>
      <w:r w:rsidRPr="00EB27AF">
        <w:rPr>
          <w:rFonts w:ascii="Times New Roman" w:hAnsi="Times New Roman"/>
          <w:color w:val="000000"/>
          <w:shd w:val="clear" w:color="auto" w:fill="FFFFFF"/>
        </w:rPr>
        <w:t xml:space="preserve">     В Егорлыкской детской библиотеки прошел информационный час </w:t>
      </w:r>
      <w:r w:rsidRPr="00EB27AF">
        <w:rPr>
          <w:rFonts w:ascii="Times New Roman" w:hAnsi="Times New Roman"/>
          <w:b/>
        </w:rPr>
        <w:t>«Истоки русской письменности»</w:t>
      </w:r>
      <w:r w:rsidRPr="00EB27AF">
        <w:rPr>
          <w:rFonts w:ascii="Times New Roman" w:hAnsi="Times New Roman"/>
          <w:b/>
          <w:bCs/>
          <w:shd w:val="clear" w:color="auto" w:fill="FFFFFF"/>
        </w:rPr>
        <w:t xml:space="preserve"> </w:t>
      </w:r>
    </w:p>
    <w:p w:rsidR="00EB27AF" w:rsidRPr="00EB27AF" w:rsidRDefault="00EB27AF" w:rsidP="00EB27AF">
      <w:pPr>
        <w:pStyle w:val="af6"/>
        <w:jc w:val="both"/>
        <w:rPr>
          <w:rFonts w:ascii="Times New Roman" w:hAnsi="Times New Roman"/>
          <w:color w:val="000000"/>
          <w:szCs w:val="24"/>
          <w:shd w:val="clear" w:color="auto" w:fill="FFFFFF"/>
        </w:rPr>
      </w:pPr>
      <w:r w:rsidRPr="00EB27AF">
        <w:rPr>
          <w:rFonts w:ascii="Times New Roman" w:hAnsi="Times New Roman"/>
          <w:noProof/>
          <w:szCs w:val="24"/>
          <w:lang w:eastAsia="ru-RU"/>
        </w:rPr>
        <w:t xml:space="preserve">    Ю</w:t>
      </w:r>
      <w:proofErr w:type="spellStart"/>
      <w:r w:rsidRPr="00EB27AF">
        <w:rPr>
          <w:rFonts w:ascii="Times New Roman" w:hAnsi="Times New Roman"/>
          <w:color w:val="000000"/>
          <w:szCs w:val="24"/>
          <w:shd w:val="clear" w:color="auto" w:fill="FFFFFF"/>
        </w:rPr>
        <w:t>ные</w:t>
      </w:r>
      <w:proofErr w:type="spellEnd"/>
      <w:r w:rsidRPr="00EB27AF">
        <w:rPr>
          <w:rFonts w:ascii="Times New Roman" w:hAnsi="Times New Roman"/>
          <w:color w:val="000000"/>
          <w:szCs w:val="24"/>
          <w:shd w:val="clear" w:color="auto" w:fill="FFFFFF"/>
        </w:rPr>
        <w:t xml:space="preserve"> читатели детской библиотеки: Дорофеева Марина, </w:t>
      </w:r>
      <w:proofErr w:type="spellStart"/>
      <w:r w:rsidRPr="00EB27AF">
        <w:rPr>
          <w:rFonts w:ascii="Times New Roman" w:hAnsi="Times New Roman"/>
          <w:color w:val="000000"/>
          <w:szCs w:val="24"/>
          <w:shd w:val="clear" w:color="auto" w:fill="FFFFFF"/>
        </w:rPr>
        <w:t>Куричев</w:t>
      </w:r>
      <w:proofErr w:type="spellEnd"/>
      <w:r w:rsidRPr="00EB27AF">
        <w:rPr>
          <w:rFonts w:ascii="Times New Roman" w:hAnsi="Times New Roman"/>
          <w:color w:val="000000"/>
          <w:szCs w:val="24"/>
          <w:shd w:val="clear" w:color="auto" w:fill="FFFFFF"/>
        </w:rPr>
        <w:t xml:space="preserve"> Денис, </w:t>
      </w:r>
      <w:proofErr w:type="spellStart"/>
      <w:r w:rsidRPr="00EB27AF">
        <w:rPr>
          <w:rFonts w:ascii="Times New Roman" w:hAnsi="Times New Roman"/>
          <w:color w:val="000000"/>
          <w:szCs w:val="24"/>
          <w:shd w:val="clear" w:color="auto" w:fill="FFFFFF"/>
        </w:rPr>
        <w:t>Мурадова</w:t>
      </w:r>
      <w:proofErr w:type="spellEnd"/>
      <w:r w:rsidRPr="00EB27AF">
        <w:rPr>
          <w:rFonts w:ascii="Times New Roman" w:hAnsi="Times New Roman"/>
          <w:color w:val="000000"/>
          <w:szCs w:val="24"/>
          <w:shd w:val="clear" w:color="auto" w:fill="FFFFFF"/>
        </w:rPr>
        <w:t xml:space="preserve"> </w:t>
      </w:r>
      <w:proofErr w:type="spellStart"/>
      <w:r w:rsidRPr="00EB27AF">
        <w:rPr>
          <w:rFonts w:ascii="Times New Roman" w:hAnsi="Times New Roman"/>
          <w:color w:val="000000"/>
          <w:szCs w:val="24"/>
          <w:shd w:val="clear" w:color="auto" w:fill="FFFFFF"/>
        </w:rPr>
        <w:t>Севинч</w:t>
      </w:r>
      <w:proofErr w:type="spellEnd"/>
      <w:r w:rsidRPr="00EB27AF">
        <w:rPr>
          <w:rFonts w:ascii="Times New Roman" w:hAnsi="Times New Roman"/>
          <w:color w:val="000000"/>
          <w:szCs w:val="24"/>
          <w:shd w:val="clear" w:color="auto" w:fill="FFFFFF"/>
        </w:rPr>
        <w:t> </w:t>
      </w:r>
      <w:hyperlink r:id="rId72" w:history="1">
        <w:r w:rsidRPr="00EB27AF">
          <w:rPr>
            <w:rStyle w:val="af8"/>
            <w:rFonts w:ascii="Times New Roman" w:hAnsi="Times New Roman"/>
            <w:szCs w:val="24"/>
          </w:rPr>
          <w:t>@</w:t>
        </w:r>
        <w:proofErr w:type="spellStart"/>
        <w:r w:rsidRPr="00EB27AF">
          <w:rPr>
            <w:rStyle w:val="af8"/>
            <w:rFonts w:ascii="Times New Roman" w:hAnsi="Times New Roman"/>
            <w:szCs w:val="24"/>
          </w:rPr>
          <w:t>svnchm</w:t>
        </w:r>
        <w:proofErr w:type="spellEnd"/>
      </w:hyperlink>
      <w:r w:rsidRPr="00EB27AF">
        <w:rPr>
          <w:rFonts w:ascii="Times New Roman" w:hAnsi="Times New Roman"/>
          <w:color w:val="000000"/>
          <w:szCs w:val="24"/>
          <w:shd w:val="clear" w:color="auto" w:fill="FFFFFF"/>
        </w:rPr>
        <w:t xml:space="preserve"> , </w:t>
      </w:r>
      <w:proofErr w:type="spellStart"/>
      <w:r w:rsidRPr="00EB27AF">
        <w:rPr>
          <w:rFonts w:ascii="Times New Roman" w:hAnsi="Times New Roman"/>
          <w:color w:val="000000"/>
          <w:szCs w:val="24"/>
          <w:shd w:val="clear" w:color="auto" w:fill="FFFFFF"/>
        </w:rPr>
        <w:t>Демчук</w:t>
      </w:r>
      <w:proofErr w:type="spellEnd"/>
      <w:r w:rsidRPr="00EB27AF">
        <w:rPr>
          <w:rFonts w:ascii="Times New Roman" w:hAnsi="Times New Roman"/>
          <w:color w:val="000000"/>
          <w:szCs w:val="24"/>
          <w:shd w:val="clear" w:color="auto" w:fill="FFFFFF"/>
        </w:rPr>
        <w:t xml:space="preserve"> Юлия  и читали  о создателях славянской азбуки - братьях Кирилле и </w:t>
      </w:r>
      <w:proofErr w:type="spellStart"/>
      <w:r w:rsidRPr="00EB27AF">
        <w:rPr>
          <w:rFonts w:ascii="Times New Roman" w:hAnsi="Times New Roman"/>
          <w:color w:val="000000"/>
          <w:szCs w:val="24"/>
          <w:shd w:val="clear" w:color="auto" w:fill="FFFFFF"/>
        </w:rPr>
        <w:t>Мефодии</w:t>
      </w:r>
      <w:proofErr w:type="spellEnd"/>
      <w:r w:rsidRPr="00EB27AF">
        <w:rPr>
          <w:rFonts w:ascii="Times New Roman" w:hAnsi="Times New Roman"/>
          <w:color w:val="000000"/>
          <w:szCs w:val="24"/>
          <w:shd w:val="clear" w:color="auto" w:fill="FFFFFF"/>
        </w:rPr>
        <w:t>, о русской письменности, а ещё о том, где живут и чем пахнут книги!</w:t>
      </w:r>
    </w:p>
    <w:p w:rsidR="00EB27AF" w:rsidRPr="00EB27AF" w:rsidRDefault="0016362F" w:rsidP="00EB27AF">
      <w:pPr>
        <w:pStyle w:val="af6"/>
        <w:jc w:val="both"/>
        <w:rPr>
          <w:rFonts w:ascii="Times New Roman" w:hAnsi="Times New Roman"/>
          <w:szCs w:val="24"/>
        </w:rPr>
      </w:pPr>
      <w:hyperlink r:id="rId73" w:history="1">
        <w:r w:rsidR="00EB27AF" w:rsidRPr="00EB27AF">
          <w:rPr>
            <w:rStyle w:val="af8"/>
            <w:rFonts w:ascii="Times New Roman" w:hAnsi="Times New Roman"/>
            <w:szCs w:val="24"/>
          </w:rPr>
          <w:t>https://vk.com/wall740810032_250</w:t>
        </w:r>
      </w:hyperlink>
    </w:p>
    <w:p w:rsidR="00EB27AF" w:rsidRPr="00EB27AF" w:rsidRDefault="00EB27AF" w:rsidP="00EB27AF">
      <w:pPr>
        <w:jc w:val="both"/>
        <w:rPr>
          <w:rFonts w:ascii="Times New Roman" w:hAnsi="Times New Roman"/>
          <w:color w:val="262626"/>
          <w:bdr w:val="none" w:sz="0" w:space="0" w:color="auto" w:frame="1"/>
          <w:shd w:val="clear" w:color="auto" w:fill="FFFFFF"/>
        </w:rPr>
      </w:pPr>
      <w:r w:rsidRPr="00EB27AF">
        <w:rPr>
          <w:rFonts w:ascii="Times New Roman" w:hAnsi="Times New Roman"/>
          <w:color w:val="000000"/>
          <w:shd w:val="clear" w:color="auto" w:fill="FFFFFF"/>
        </w:rPr>
        <w:t xml:space="preserve">        28 июля – День Крещения Руси.</w:t>
      </w:r>
      <w:r w:rsidRPr="00EB27AF">
        <w:rPr>
          <w:rFonts w:ascii="Times New Roman" w:hAnsi="Times New Roman"/>
          <w:color w:val="000000"/>
        </w:rPr>
        <w:br/>
      </w:r>
      <w:r w:rsidRPr="00EB27AF">
        <w:rPr>
          <w:rFonts w:ascii="Times New Roman" w:hAnsi="Times New Roman"/>
          <w:color w:val="000000"/>
          <w:shd w:val="clear" w:color="auto" w:fill="FFFFFF"/>
        </w:rPr>
        <w:t>Государственная памятная дата Российской Федерации, установленная в 2010 году ФЗ «О внесении изменения в статью 11 ФЗ «О днях воинской славы и памятных датах России». Праздник установлен в честь одной из главных вех в истории Руси — провозглашения христианства в качестве государственной религии. Датой для праздника было выбрано день памяти равноапостольного князя Владимира, известного также как Владимир Красное Солнышко, крестившего Русь в 988 году.</w:t>
      </w:r>
      <w:r w:rsidRPr="00EB27AF">
        <w:rPr>
          <w:rFonts w:ascii="Times New Roman" w:hAnsi="Times New Roman"/>
          <w:color w:val="000000"/>
          <w:shd w:val="clear" w:color="auto" w:fill="FFFFFF"/>
        </w:rPr>
        <w:br/>
      </w:r>
      <w:r w:rsidRPr="00EB27AF">
        <w:rPr>
          <w:rFonts w:ascii="Times New Roman" w:hAnsi="Times New Roman"/>
          <w:noProof/>
          <w:color w:val="000000"/>
          <w:shd w:val="clear" w:color="auto" w:fill="FFFFFF"/>
        </w:rPr>
        <w:t xml:space="preserve">      </w:t>
      </w:r>
      <w:r w:rsidRPr="00EB27AF">
        <w:rPr>
          <w:rFonts w:ascii="Times New Roman" w:hAnsi="Times New Roman"/>
          <w:color w:val="000000"/>
          <w:shd w:val="clear" w:color="auto" w:fill="FFFFFF"/>
        </w:rPr>
        <w:t xml:space="preserve">КНИЖНАЯ ВЫСТАВКА-ОБЗОР </w:t>
      </w:r>
      <w:r w:rsidRPr="00EB27AF">
        <w:rPr>
          <w:rFonts w:ascii="Times New Roman" w:hAnsi="Times New Roman"/>
          <w:b/>
        </w:rPr>
        <w:t>«Святая Русь – твоё начало, и князь Владимир в ней»</w:t>
      </w:r>
      <w:r w:rsidRPr="00EB27AF">
        <w:rPr>
          <w:rFonts w:ascii="Times New Roman" w:hAnsi="Times New Roman"/>
        </w:rPr>
        <w:t xml:space="preserve"> </w:t>
      </w:r>
      <w:r w:rsidRPr="00EB27AF">
        <w:rPr>
          <w:rFonts w:ascii="Times New Roman" w:hAnsi="Times New Roman"/>
          <w:color w:val="000000"/>
          <w:shd w:val="clear" w:color="auto" w:fill="FFFFFF"/>
        </w:rPr>
        <w:t xml:space="preserve"> познакомила юных читателей с тысячелетней историей, связанной с приходом и распространением Христианства на территории Древней Руси, а также как зарождалось то, что сегодня мы называем древнерусской культурой и духовностью.</w:t>
      </w:r>
      <w:r w:rsidRPr="00EB27AF">
        <w:rPr>
          <w:rFonts w:ascii="Times New Roman" w:hAnsi="Times New Roman"/>
          <w:color w:val="262626"/>
          <w:bdr w:val="none" w:sz="0" w:space="0" w:color="auto" w:frame="1"/>
          <w:shd w:val="clear" w:color="auto" w:fill="FFFFFF"/>
        </w:rPr>
        <w:t xml:space="preserve"> </w:t>
      </w:r>
    </w:p>
    <w:p w:rsidR="00EB27AF" w:rsidRPr="00EB27AF" w:rsidRDefault="0016362F" w:rsidP="00EB27AF">
      <w:pPr>
        <w:pStyle w:val="af6"/>
        <w:jc w:val="both"/>
        <w:rPr>
          <w:rFonts w:ascii="Times New Roman" w:eastAsia="Times New Roman" w:hAnsi="Times New Roman"/>
          <w:color w:val="262626"/>
          <w:szCs w:val="24"/>
          <w:bdr w:val="none" w:sz="0" w:space="0" w:color="auto" w:frame="1"/>
          <w:shd w:val="clear" w:color="auto" w:fill="FFFFFF"/>
          <w:lang w:eastAsia="ru-RU"/>
        </w:rPr>
      </w:pPr>
      <w:hyperlink r:id="rId74" w:history="1">
        <w:r w:rsidR="00EB27AF" w:rsidRPr="00EB27AF">
          <w:rPr>
            <w:rStyle w:val="af8"/>
            <w:rFonts w:ascii="Times New Roman" w:hAnsi="Times New Roman"/>
            <w:szCs w:val="24"/>
            <w:bdr w:val="none" w:sz="0" w:space="0" w:color="auto" w:frame="1"/>
            <w:shd w:val="clear" w:color="auto" w:fill="FFFFFF"/>
          </w:rPr>
          <w:t>https://vk.com/wall740810032_314</w:t>
        </w:r>
      </w:hyperlink>
    </w:p>
    <w:p w:rsidR="00EB27AF" w:rsidRPr="00EB27AF" w:rsidRDefault="00EB27AF" w:rsidP="00EB27AF">
      <w:pPr>
        <w:pStyle w:val="af6"/>
        <w:jc w:val="both"/>
        <w:rPr>
          <w:rFonts w:ascii="Times New Roman" w:eastAsia="Times New Roman" w:hAnsi="Times New Roman"/>
          <w:color w:val="262626"/>
          <w:szCs w:val="24"/>
          <w:bdr w:val="none" w:sz="0" w:space="0" w:color="auto" w:frame="1"/>
          <w:shd w:val="clear" w:color="auto" w:fill="FFFFFF"/>
          <w:lang w:eastAsia="ru-RU"/>
        </w:rPr>
      </w:pPr>
    </w:p>
    <w:p w:rsidR="00EB27AF" w:rsidRPr="00EB27AF" w:rsidRDefault="00EB27AF" w:rsidP="00EB27AF">
      <w:pPr>
        <w:widowControl w:val="0"/>
        <w:tabs>
          <w:tab w:val="left" w:pos="1134"/>
        </w:tabs>
        <w:spacing w:line="232" w:lineRule="auto"/>
        <w:ind w:firstLine="425"/>
        <w:jc w:val="both"/>
        <w:rPr>
          <w:rFonts w:ascii="Times New Roman" w:eastAsia="Times New Roman" w:hAnsi="Times New Roman"/>
          <w:b/>
          <w:lang w:eastAsia="ru-RU"/>
        </w:rPr>
      </w:pPr>
      <w:r w:rsidRPr="00EB27AF">
        <w:rPr>
          <w:rFonts w:ascii="Times New Roman" w:hAnsi="Times New Roman"/>
          <w:b/>
        </w:rPr>
        <w:t>Мероприятия, посвященные духовно-нравственному воспитанию, выбору профессии:</w:t>
      </w:r>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rPr>
        <w:t xml:space="preserve">        Громкое чтение </w:t>
      </w:r>
      <w:r w:rsidRPr="00EB27AF">
        <w:rPr>
          <w:rFonts w:ascii="Times New Roman" w:hAnsi="Times New Roman"/>
          <w:b/>
          <w:szCs w:val="24"/>
        </w:rPr>
        <w:t>«Новогодние фантазии из книг»</w:t>
      </w:r>
      <w:r w:rsidRPr="00EB27AF">
        <w:rPr>
          <w:rFonts w:ascii="Times New Roman" w:hAnsi="Times New Roman"/>
          <w:szCs w:val="24"/>
        </w:rPr>
        <w:t xml:space="preserve"> прошло в Егорлыкской детской библиотеке на зимних каникулах. Ребята познакомились с книгами, представленными на </w:t>
      </w:r>
      <w:r w:rsidRPr="00EB27AF">
        <w:rPr>
          <w:rFonts w:ascii="Times New Roman" w:hAnsi="Times New Roman"/>
          <w:szCs w:val="24"/>
        </w:rPr>
        <w:lastRenderedPageBreak/>
        <w:t xml:space="preserve">красочной книжной выставке. Все выставленные книги о Новом Годе, о зимних праздниках, сказки, рассказы, веселые зимние истории. Наши юные читатели сами выбирали понравившиеся книги и читали короткие рассказы, истории из этих книг.  </w:t>
      </w:r>
    </w:p>
    <w:p w:rsidR="00EB27AF" w:rsidRPr="00EB27AF" w:rsidRDefault="00EB27AF" w:rsidP="00EB27AF">
      <w:pPr>
        <w:jc w:val="both"/>
        <w:rPr>
          <w:rFonts w:ascii="Times New Roman" w:hAnsi="Times New Roman"/>
        </w:rPr>
      </w:pPr>
      <w:r w:rsidRPr="00EB27AF">
        <w:rPr>
          <w:rFonts w:ascii="Times New Roman" w:hAnsi="Times New Roman"/>
        </w:rPr>
        <w:t xml:space="preserve">       Выбранные книги дети унесли с собой для чтения их дома. </w:t>
      </w:r>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rPr>
        <w:t xml:space="preserve">Для летней оздоровительной площадки «Дружба» ЕСОШ №7 прошел час полезной информации </w:t>
      </w:r>
      <w:r w:rsidRPr="00EB27AF">
        <w:rPr>
          <w:rFonts w:ascii="Times New Roman" w:hAnsi="Times New Roman"/>
          <w:b/>
          <w:szCs w:val="24"/>
        </w:rPr>
        <w:t>«О воспитанности и этикете».</w:t>
      </w:r>
      <w:r w:rsidRPr="00EB27AF">
        <w:rPr>
          <w:rFonts w:ascii="Times New Roman" w:hAnsi="Times New Roman"/>
          <w:szCs w:val="24"/>
        </w:rPr>
        <w:t xml:space="preserve"> Разговор шел о хороших манерах: о правилах общения, поведения, о речевом этикете, столовом, сетевом. Библиотекарь зачитала письмо </w:t>
      </w:r>
      <w:proofErr w:type="spellStart"/>
      <w:r w:rsidRPr="00EB27AF">
        <w:rPr>
          <w:rFonts w:ascii="Times New Roman" w:hAnsi="Times New Roman"/>
          <w:szCs w:val="24"/>
        </w:rPr>
        <w:t>Д.Лихачева</w:t>
      </w:r>
      <w:proofErr w:type="spellEnd"/>
      <w:r w:rsidRPr="00EB27AF">
        <w:rPr>
          <w:rFonts w:ascii="Times New Roman" w:hAnsi="Times New Roman"/>
          <w:szCs w:val="24"/>
        </w:rPr>
        <w:t xml:space="preserve"> «О воспитанности»</w:t>
      </w:r>
    </w:p>
    <w:p w:rsidR="00EB27AF" w:rsidRPr="00EB27AF" w:rsidRDefault="0016362F" w:rsidP="00EB27AF">
      <w:pPr>
        <w:pStyle w:val="af6"/>
        <w:jc w:val="both"/>
        <w:rPr>
          <w:rFonts w:ascii="Times New Roman" w:hAnsi="Times New Roman"/>
          <w:szCs w:val="24"/>
        </w:rPr>
      </w:pPr>
      <w:hyperlink r:id="rId75" w:history="1">
        <w:r w:rsidR="00EB27AF" w:rsidRPr="00EB27AF">
          <w:rPr>
            <w:rStyle w:val="af8"/>
            <w:rFonts w:ascii="Times New Roman" w:hAnsi="Times New Roman"/>
            <w:szCs w:val="24"/>
          </w:rPr>
          <w:t>https://vk.com/wall740810032_294</w:t>
        </w:r>
      </w:hyperlink>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rPr>
        <w:t xml:space="preserve">       День православной книги отмечается 14 марта с 2009 года, когда Священный Синод Русской Православной Церкви учредил новый ежегодный праздник. Он выпал именно на эту дату потому, что трудами дьякона Ивана Федорова и Петра </w:t>
      </w:r>
      <w:proofErr w:type="spellStart"/>
      <w:r w:rsidRPr="00EB27AF">
        <w:rPr>
          <w:rFonts w:ascii="Times New Roman" w:hAnsi="Times New Roman"/>
          <w:szCs w:val="24"/>
        </w:rPr>
        <w:t>Мстиславца</w:t>
      </w:r>
      <w:proofErr w:type="spellEnd"/>
      <w:r w:rsidRPr="00EB27AF">
        <w:rPr>
          <w:rFonts w:ascii="Times New Roman" w:hAnsi="Times New Roman"/>
          <w:szCs w:val="24"/>
        </w:rPr>
        <w:t xml:space="preserve"> 14 марта 1564 года вышла в свет первая на Руси печатная книга «Апостол». </w:t>
      </w:r>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rPr>
        <w:t xml:space="preserve">       Именно с этого дня и зародилось само понятие православная книга. Главная цель показать важность православной книги в жизни человека. </w:t>
      </w:r>
    </w:p>
    <w:p w:rsidR="00EB27AF" w:rsidRPr="00EB27AF" w:rsidRDefault="00EB27AF" w:rsidP="00EB27AF">
      <w:pPr>
        <w:pStyle w:val="af6"/>
        <w:jc w:val="both"/>
        <w:rPr>
          <w:rFonts w:ascii="Times New Roman" w:hAnsi="Times New Roman"/>
          <w:szCs w:val="24"/>
          <w:shd w:val="clear" w:color="auto" w:fill="FBFBFB"/>
        </w:rPr>
      </w:pPr>
      <w:r w:rsidRPr="00EB27AF">
        <w:rPr>
          <w:rFonts w:ascii="Times New Roman" w:hAnsi="Times New Roman"/>
          <w:szCs w:val="24"/>
        </w:rPr>
        <w:t xml:space="preserve">      Именно об этом и рассказывает книжная выставка </w:t>
      </w:r>
      <w:r w:rsidRPr="00EB27AF">
        <w:rPr>
          <w:rFonts w:ascii="Times New Roman" w:hAnsi="Times New Roman"/>
          <w:szCs w:val="24"/>
          <w:shd w:val="clear" w:color="auto" w:fill="FBFBFB"/>
        </w:rPr>
        <w:t xml:space="preserve">«Азбука – не бука, а забава и наука», оформленная на абонементе </w:t>
      </w:r>
      <w:r w:rsidRPr="00EB27AF">
        <w:rPr>
          <w:rFonts w:ascii="Times New Roman" w:hAnsi="Times New Roman"/>
          <w:b/>
          <w:szCs w:val="24"/>
          <w:shd w:val="clear" w:color="auto" w:fill="FBFBFB"/>
        </w:rPr>
        <w:t>Егорлыкской детской библиотеки</w:t>
      </w:r>
      <w:r w:rsidRPr="00EB27AF">
        <w:rPr>
          <w:rFonts w:ascii="Times New Roman" w:hAnsi="Times New Roman"/>
          <w:szCs w:val="24"/>
          <w:shd w:val="clear" w:color="auto" w:fill="FBFBFB"/>
        </w:rPr>
        <w:t>.</w:t>
      </w:r>
    </w:p>
    <w:p w:rsidR="00EB27AF" w:rsidRPr="00EB27AF" w:rsidRDefault="0016362F" w:rsidP="00EB27AF">
      <w:pPr>
        <w:pStyle w:val="af6"/>
        <w:jc w:val="both"/>
        <w:rPr>
          <w:rFonts w:ascii="Times New Roman" w:hAnsi="Times New Roman"/>
          <w:szCs w:val="24"/>
        </w:rPr>
      </w:pPr>
      <w:hyperlink r:id="rId76" w:history="1">
        <w:r w:rsidR="00EB27AF" w:rsidRPr="00EB27AF">
          <w:rPr>
            <w:rStyle w:val="af8"/>
            <w:rFonts w:ascii="Times New Roman" w:hAnsi="Times New Roman"/>
            <w:szCs w:val="24"/>
          </w:rPr>
          <w:t>https://vk.com/wall740810032_172</w:t>
        </w:r>
      </w:hyperlink>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shd w:val="clear" w:color="auto" w:fill="FFFFFF"/>
        </w:rPr>
        <w:t xml:space="preserve">       24 мая - День памяти святых равноапостольных Кирилла и </w:t>
      </w:r>
      <w:proofErr w:type="spellStart"/>
      <w:r w:rsidRPr="00EB27AF">
        <w:rPr>
          <w:rFonts w:ascii="Times New Roman" w:hAnsi="Times New Roman"/>
          <w:szCs w:val="24"/>
          <w:shd w:val="clear" w:color="auto" w:fill="FFFFFF"/>
        </w:rPr>
        <w:t>Мефодия</w:t>
      </w:r>
      <w:proofErr w:type="spellEnd"/>
      <w:r w:rsidRPr="00EB27AF">
        <w:rPr>
          <w:rFonts w:ascii="Times New Roman" w:hAnsi="Times New Roman"/>
          <w:szCs w:val="24"/>
          <w:shd w:val="clear" w:color="auto" w:fill="FFFFFF"/>
        </w:rPr>
        <w:t>, учителей и просветителей славянских.</w:t>
      </w:r>
      <w:r w:rsidRPr="00EB27AF">
        <w:rPr>
          <w:rFonts w:ascii="Times New Roman" w:hAnsi="Times New Roman"/>
          <w:szCs w:val="24"/>
        </w:rPr>
        <w:br/>
      </w:r>
      <w:r w:rsidRPr="00EB27AF">
        <w:rPr>
          <w:rFonts w:ascii="Times New Roman" w:hAnsi="Times New Roman"/>
          <w:szCs w:val="24"/>
          <w:shd w:val="clear" w:color="auto" w:fill="FFFFFF"/>
        </w:rPr>
        <w:t xml:space="preserve">     Для младших школьников МБОУ ЕНОШ №1 в сельской  библиотеке х. </w:t>
      </w:r>
      <w:r w:rsidRPr="00EB27AF">
        <w:rPr>
          <w:rFonts w:ascii="Times New Roman" w:hAnsi="Times New Roman"/>
          <w:b/>
          <w:szCs w:val="24"/>
          <w:shd w:val="clear" w:color="auto" w:fill="FFFFFF"/>
        </w:rPr>
        <w:t xml:space="preserve">Изобильный  </w:t>
      </w:r>
      <w:r w:rsidRPr="00EB27AF">
        <w:rPr>
          <w:rFonts w:ascii="Times New Roman" w:hAnsi="Times New Roman"/>
          <w:szCs w:val="24"/>
          <w:shd w:val="clear" w:color="auto" w:fill="FFFFFF"/>
        </w:rPr>
        <w:t xml:space="preserve">состоялась информационная познавательная программа «Свет и добро святых Кирилла и </w:t>
      </w:r>
      <w:proofErr w:type="spellStart"/>
      <w:r w:rsidRPr="00EB27AF">
        <w:rPr>
          <w:rFonts w:ascii="Times New Roman" w:hAnsi="Times New Roman"/>
          <w:szCs w:val="24"/>
          <w:shd w:val="clear" w:color="auto" w:fill="FFFFFF"/>
        </w:rPr>
        <w:t>Мефодия</w:t>
      </w:r>
      <w:proofErr w:type="spellEnd"/>
      <w:r w:rsidRPr="00EB27AF">
        <w:rPr>
          <w:rFonts w:ascii="Times New Roman" w:hAnsi="Times New Roman"/>
          <w:szCs w:val="24"/>
          <w:shd w:val="clear" w:color="auto" w:fill="FFFFFF"/>
        </w:rPr>
        <w:t>»</w:t>
      </w:r>
    </w:p>
    <w:p w:rsidR="00EB27AF" w:rsidRPr="00EB27AF" w:rsidRDefault="0016362F" w:rsidP="00EB27AF">
      <w:pPr>
        <w:pStyle w:val="af6"/>
        <w:jc w:val="both"/>
        <w:rPr>
          <w:rFonts w:ascii="Times New Roman" w:hAnsi="Times New Roman"/>
          <w:szCs w:val="24"/>
        </w:rPr>
      </w:pPr>
      <w:hyperlink r:id="rId77" w:history="1">
        <w:r w:rsidR="00EB27AF" w:rsidRPr="00EB27AF">
          <w:rPr>
            <w:rStyle w:val="af8"/>
            <w:rFonts w:ascii="Times New Roman" w:hAnsi="Times New Roman"/>
            <w:szCs w:val="24"/>
          </w:rPr>
          <w:t>https://vk.com/wall595939429_605</w:t>
        </w:r>
      </w:hyperlink>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shd w:val="clear" w:color="auto" w:fill="FFFFFF"/>
        </w:rPr>
        <w:t xml:space="preserve">      </w:t>
      </w:r>
      <w:r w:rsidRPr="00EB27AF">
        <w:rPr>
          <w:rFonts w:ascii="Times New Roman" w:hAnsi="Times New Roman"/>
          <w:b/>
          <w:szCs w:val="24"/>
          <w:shd w:val="clear" w:color="auto" w:fill="FFFFFF"/>
        </w:rPr>
        <w:t xml:space="preserve">Кавалерская </w:t>
      </w:r>
      <w:r w:rsidRPr="00EB27AF">
        <w:rPr>
          <w:rFonts w:ascii="Times New Roman" w:hAnsi="Times New Roman"/>
          <w:szCs w:val="24"/>
          <w:shd w:val="clear" w:color="auto" w:fill="FFFFFF"/>
        </w:rPr>
        <w:t xml:space="preserve">сельская библиотека пригласила своих читателей младшего и среднего школьных возрастов на исторический экскурс «Славянского слова узорная вязь». В ходе мероприятия ребята знакомились с историей возникновения праздника, с создателями славянской азбуки – святыми братьями Кириллом и </w:t>
      </w:r>
      <w:proofErr w:type="spellStart"/>
      <w:r w:rsidRPr="00EB27AF">
        <w:rPr>
          <w:rFonts w:ascii="Times New Roman" w:hAnsi="Times New Roman"/>
          <w:szCs w:val="24"/>
          <w:shd w:val="clear" w:color="auto" w:fill="FFFFFF"/>
        </w:rPr>
        <w:t>Мефодием</w:t>
      </w:r>
      <w:proofErr w:type="spellEnd"/>
      <w:r w:rsidRPr="00EB27AF">
        <w:rPr>
          <w:rFonts w:ascii="Times New Roman" w:hAnsi="Times New Roman"/>
          <w:szCs w:val="24"/>
          <w:shd w:val="clear" w:color="auto" w:fill="FFFFFF"/>
        </w:rPr>
        <w:t>, с первопечатником Иваном Федоровым. Библиотекари с помощью видеоролика «И нравы, и язык и старина святая» перелистали страницы истории, рассказали, как появился алфавит, когда и кем была создана азбука.</w:t>
      </w:r>
    </w:p>
    <w:p w:rsidR="00EB27AF" w:rsidRPr="00EB27AF" w:rsidRDefault="0016362F" w:rsidP="00EB27AF">
      <w:pPr>
        <w:pStyle w:val="af6"/>
        <w:jc w:val="both"/>
        <w:rPr>
          <w:rFonts w:ascii="Times New Roman" w:hAnsi="Times New Roman"/>
          <w:szCs w:val="24"/>
        </w:rPr>
      </w:pPr>
      <w:hyperlink r:id="rId78" w:history="1">
        <w:r w:rsidR="00EB27AF" w:rsidRPr="00EB27AF">
          <w:rPr>
            <w:rStyle w:val="af8"/>
            <w:rFonts w:ascii="Times New Roman" w:hAnsi="Times New Roman"/>
            <w:szCs w:val="24"/>
            <w:shd w:val="clear" w:color="auto" w:fill="FFFFFF"/>
          </w:rPr>
          <w:t>https://vk.com/wall712220339_183</w:t>
        </w:r>
      </w:hyperlink>
    </w:p>
    <w:p w:rsidR="00EB27AF" w:rsidRPr="00EB27AF" w:rsidRDefault="00EB27AF" w:rsidP="00EB27AF">
      <w:pPr>
        <w:pStyle w:val="af6"/>
        <w:jc w:val="both"/>
        <w:rPr>
          <w:rFonts w:ascii="Times New Roman" w:hAnsi="Times New Roman"/>
          <w:szCs w:val="24"/>
        </w:rPr>
      </w:pPr>
      <w:r w:rsidRPr="00EB27AF">
        <w:rPr>
          <w:rFonts w:ascii="Times New Roman" w:hAnsi="Times New Roman"/>
          <w:color w:val="000000"/>
          <w:szCs w:val="24"/>
          <w:shd w:val="clear" w:color="auto" w:fill="FFFFFF"/>
        </w:rPr>
        <w:t xml:space="preserve">     </w:t>
      </w:r>
      <w:proofErr w:type="gramStart"/>
      <w:r w:rsidRPr="00EB27AF">
        <w:rPr>
          <w:rFonts w:ascii="Times New Roman" w:hAnsi="Times New Roman"/>
          <w:color w:val="000000"/>
          <w:szCs w:val="24"/>
          <w:shd w:val="clear" w:color="auto" w:fill="FFFFFF"/>
        </w:rPr>
        <w:t>В</w:t>
      </w:r>
      <w:proofErr w:type="gramEnd"/>
      <w:r w:rsidRPr="00EB27AF">
        <w:rPr>
          <w:rFonts w:ascii="Times New Roman" w:hAnsi="Times New Roman"/>
          <w:color w:val="000000"/>
          <w:szCs w:val="24"/>
          <w:shd w:val="clear" w:color="auto" w:fill="FFFFFF"/>
        </w:rPr>
        <w:t xml:space="preserve">  </w:t>
      </w:r>
      <w:proofErr w:type="gramStart"/>
      <w:r w:rsidRPr="00EB27AF">
        <w:rPr>
          <w:rFonts w:ascii="Times New Roman" w:hAnsi="Times New Roman"/>
          <w:color w:val="000000"/>
          <w:szCs w:val="24"/>
          <w:shd w:val="clear" w:color="auto" w:fill="FFFFFF"/>
        </w:rPr>
        <w:t>с</w:t>
      </w:r>
      <w:proofErr w:type="gramEnd"/>
      <w:r w:rsidRPr="00EB27AF">
        <w:rPr>
          <w:rFonts w:ascii="Times New Roman" w:hAnsi="Times New Roman"/>
          <w:color w:val="000000"/>
          <w:szCs w:val="24"/>
          <w:shd w:val="clear" w:color="auto" w:fill="FFFFFF"/>
        </w:rPr>
        <w:t xml:space="preserve">/б х. </w:t>
      </w:r>
      <w:proofErr w:type="spellStart"/>
      <w:r w:rsidRPr="00EB27AF">
        <w:rPr>
          <w:rFonts w:ascii="Times New Roman" w:hAnsi="Times New Roman"/>
          <w:b/>
          <w:color w:val="000000"/>
          <w:szCs w:val="24"/>
          <w:shd w:val="clear" w:color="auto" w:fill="FFFFFF"/>
        </w:rPr>
        <w:t>Шаумяновский</w:t>
      </w:r>
      <w:proofErr w:type="spellEnd"/>
      <w:r w:rsidRPr="00EB27AF">
        <w:rPr>
          <w:rFonts w:ascii="Times New Roman" w:hAnsi="Times New Roman"/>
          <w:b/>
          <w:color w:val="000000"/>
          <w:szCs w:val="24"/>
          <w:shd w:val="clear" w:color="auto" w:fill="FFFFFF"/>
        </w:rPr>
        <w:t xml:space="preserve">  </w:t>
      </w:r>
      <w:r w:rsidRPr="00EB27AF">
        <w:rPr>
          <w:rFonts w:ascii="Times New Roman" w:hAnsi="Times New Roman"/>
          <w:color w:val="000000"/>
          <w:szCs w:val="24"/>
          <w:shd w:val="clear" w:color="auto" w:fill="FFFFFF"/>
        </w:rPr>
        <w:t>была организована книжная выставка к Международному дню родного языка «Мой родной язык - моя культура».</w:t>
      </w:r>
      <w:r w:rsidRPr="00EB27AF">
        <w:rPr>
          <w:rFonts w:ascii="Times New Roman" w:hAnsi="Times New Roman"/>
          <w:color w:val="000000"/>
          <w:szCs w:val="24"/>
        </w:rPr>
        <w:br/>
      </w:r>
      <w:r w:rsidRPr="00EB27AF">
        <w:rPr>
          <w:rFonts w:ascii="Times New Roman" w:hAnsi="Times New Roman"/>
          <w:color w:val="000000"/>
          <w:szCs w:val="24"/>
          <w:shd w:val="clear" w:color="auto" w:fill="FFFFFF"/>
        </w:rPr>
        <w:t xml:space="preserve">       Каждый народ - это неповторимая культура, история, традиции, образ жизни. И, конечно же, язык. Сберечь языковую базу и большого народа, и самой малочисленной народности - очень важная задача.</w:t>
      </w:r>
      <w:r w:rsidRPr="00EB27AF">
        <w:rPr>
          <w:rFonts w:ascii="Times New Roman" w:hAnsi="Times New Roman"/>
          <w:color w:val="000000"/>
          <w:szCs w:val="24"/>
        </w:rPr>
        <w:br/>
      </w:r>
      <w:r w:rsidRPr="00EB27AF">
        <w:rPr>
          <w:rFonts w:ascii="Times New Roman" w:hAnsi="Times New Roman"/>
          <w:color w:val="000000"/>
          <w:szCs w:val="24"/>
          <w:shd w:val="clear" w:color="auto" w:fill="FFFFFF"/>
        </w:rPr>
        <w:t xml:space="preserve">      Армянский язык отсчитывает свое рождение с 7 столетия до н.э. В 405 году </w:t>
      </w:r>
      <w:proofErr w:type="spellStart"/>
      <w:r w:rsidRPr="00EB27AF">
        <w:rPr>
          <w:rFonts w:ascii="Times New Roman" w:hAnsi="Times New Roman"/>
          <w:color w:val="000000"/>
          <w:szCs w:val="24"/>
          <w:shd w:val="clear" w:color="auto" w:fill="FFFFFF"/>
        </w:rPr>
        <w:t>Месропом</w:t>
      </w:r>
      <w:proofErr w:type="spellEnd"/>
      <w:r w:rsidRPr="00EB27AF">
        <w:rPr>
          <w:rFonts w:ascii="Times New Roman" w:hAnsi="Times New Roman"/>
          <w:color w:val="000000"/>
          <w:szCs w:val="24"/>
          <w:shd w:val="clear" w:color="auto" w:fill="FFFFFF"/>
        </w:rPr>
        <w:t xml:space="preserve"> Маштоцем разработан армянский алфавит. Тем самым распространив и укоренив в Армении христианство, создание самобытной литературы на армянском языке.</w:t>
      </w:r>
      <w:r w:rsidRPr="00EB27AF">
        <w:rPr>
          <w:rFonts w:ascii="Times New Roman" w:hAnsi="Times New Roman"/>
          <w:color w:val="000000"/>
          <w:szCs w:val="24"/>
          <w:shd w:val="clear" w:color="auto" w:fill="FFFFFF"/>
        </w:rPr>
        <w:br/>
        <w:t xml:space="preserve">       Цель была обучить армян грамотности и сделать доступным для своего народа знания из Библии.</w:t>
      </w:r>
      <w:r w:rsidRPr="00EB27AF">
        <w:rPr>
          <w:rFonts w:ascii="Times New Roman" w:hAnsi="Times New Roman"/>
          <w:color w:val="000000"/>
          <w:szCs w:val="24"/>
          <w:shd w:val="clear" w:color="auto" w:fill="FFFFFF"/>
        </w:rPr>
        <w:br/>
        <w:t xml:space="preserve">      Первая книга на армянском появилась на свет в 16 столетии.</w:t>
      </w:r>
      <w:r w:rsidRPr="00EB27AF">
        <w:rPr>
          <w:rFonts w:ascii="Times New Roman" w:hAnsi="Times New Roman"/>
          <w:szCs w:val="24"/>
        </w:rPr>
        <w:t xml:space="preserve"> </w:t>
      </w:r>
    </w:p>
    <w:p w:rsidR="00EB27AF" w:rsidRPr="00EB27AF" w:rsidRDefault="0016362F" w:rsidP="00EB27AF">
      <w:pPr>
        <w:pStyle w:val="af6"/>
        <w:jc w:val="both"/>
        <w:rPr>
          <w:rFonts w:ascii="Times New Roman" w:hAnsi="Times New Roman"/>
          <w:szCs w:val="24"/>
        </w:rPr>
      </w:pPr>
      <w:hyperlink r:id="rId79" w:history="1">
        <w:r w:rsidR="00EB27AF" w:rsidRPr="00EB27AF">
          <w:rPr>
            <w:rStyle w:val="af8"/>
            <w:rFonts w:ascii="Times New Roman" w:hAnsi="Times New Roman"/>
            <w:szCs w:val="24"/>
          </w:rPr>
          <w:t>https://vk.com/wall717265501_64</w:t>
        </w:r>
      </w:hyperlink>
    </w:p>
    <w:p w:rsidR="00EB27AF" w:rsidRPr="00EB27AF" w:rsidRDefault="00EB27AF" w:rsidP="00EB27AF">
      <w:pPr>
        <w:pStyle w:val="af6"/>
        <w:jc w:val="both"/>
        <w:rPr>
          <w:rFonts w:ascii="Times New Roman" w:hAnsi="Times New Roman"/>
          <w:color w:val="000000"/>
          <w:szCs w:val="24"/>
          <w:shd w:val="clear" w:color="auto" w:fill="FFFFFF"/>
        </w:rPr>
      </w:pPr>
      <w:r w:rsidRPr="00EB27AF">
        <w:rPr>
          <w:rFonts w:ascii="Times New Roman" w:hAnsi="Times New Roman"/>
          <w:color w:val="000000"/>
          <w:szCs w:val="24"/>
          <w:shd w:val="clear" w:color="auto" w:fill="FFFFFF"/>
        </w:rPr>
        <w:t xml:space="preserve">        Мир постоянно развивается, и поэтому появляются новые профессии, и очень важно изучать мир профессий. Ведь профессия – это труд, которому человек часто посвящает всю свою жизнь.</w:t>
      </w:r>
      <w:r w:rsidRPr="00EB27AF">
        <w:rPr>
          <w:rFonts w:ascii="Times New Roman" w:hAnsi="Times New Roman"/>
          <w:color w:val="000000"/>
          <w:szCs w:val="24"/>
        </w:rPr>
        <w:br/>
      </w:r>
      <w:r w:rsidRPr="00EB27AF">
        <w:rPr>
          <w:rFonts w:ascii="Times New Roman" w:hAnsi="Times New Roman"/>
          <w:noProof/>
          <w:szCs w:val="24"/>
          <w:lang w:eastAsia="ru-RU"/>
        </w:rPr>
        <w:t xml:space="preserve">      Егорлыкская детская библиотека п</w:t>
      </w:r>
      <w:r w:rsidRPr="00EB27AF">
        <w:rPr>
          <w:rFonts w:ascii="Times New Roman" w:hAnsi="Times New Roman"/>
          <w:color w:val="000000"/>
          <w:szCs w:val="24"/>
          <w:shd w:val="clear" w:color="auto" w:fill="FFFFFF"/>
        </w:rPr>
        <w:t xml:space="preserve">предложила  читатели окунуться в мир профессий при помощи книжной выставки </w:t>
      </w:r>
      <w:r w:rsidRPr="00EB27AF">
        <w:rPr>
          <w:rFonts w:ascii="Times New Roman" w:hAnsi="Times New Roman"/>
          <w:b/>
          <w:szCs w:val="24"/>
        </w:rPr>
        <w:t>«Новое время – новые профессии».</w:t>
      </w:r>
      <w:r w:rsidRPr="00EB27AF">
        <w:rPr>
          <w:rFonts w:ascii="Times New Roman" w:hAnsi="Times New Roman"/>
          <w:color w:val="000000"/>
          <w:szCs w:val="24"/>
          <w:shd w:val="clear" w:color="auto" w:fill="FFFFFF"/>
        </w:rPr>
        <w:t xml:space="preserve">  На этой </w:t>
      </w:r>
      <w:proofErr w:type="spellStart"/>
      <w:r w:rsidRPr="00EB27AF">
        <w:rPr>
          <w:rFonts w:ascii="Times New Roman" w:hAnsi="Times New Roman"/>
          <w:color w:val="000000"/>
          <w:szCs w:val="24"/>
          <w:shd w:val="clear" w:color="auto" w:fill="FFFFFF"/>
        </w:rPr>
        <w:t>библиокодированной</w:t>
      </w:r>
      <w:proofErr w:type="spellEnd"/>
      <w:r w:rsidRPr="00EB27AF">
        <w:rPr>
          <w:rFonts w:ascii="Times New Roman" w:hAnsi="Times New Roman"/>
          <w:color w:val="000000"/>
          <w:szCs w:val="24"/>
          <w:shd w:val="clear" w:color="auto" w:fill="FFFFFF"/>
        </w:rPr>
        <w:t xml:space="preserve"> выставке </w:t>
      </w:r>
      <w:proofErr w:type="gramStart"/>
      <w:r w:rsidRPr="00EB27AF">
        <w:rPr>
          <w:rFonts w:ascii="Times New Roman" w:hAnsi="Times New Roman"/>
          <w:color w:val="000000"/>
          <w:szCs w:val="24"/>
          <w:shd w:val="clear" w:color="auto" w:fill="FFFFFF"/>
        </w:rPr>
        <w:t>представлены</w:t>
      </w:r>
      <w:proofErr w:type="gramEnd"/>
      <w:r w:rsidRPr="00EB27AF">
        <w:rPr>
          <w:rFonts w:ascii="Times New Roman" w:hAnsi="Times New Roman"/>
          <w:color w:val="000000"/>
          <w:szCs w:val="24"/>
          <w:shd w:val="clear" w:color="auto" w:fill="FFFFFF"/>
        </w:rPr>
        <w:t xml:space="preserve"> QR-коды, которые познакомят  с </w:t>
      </w:r>
      <w:r w:rsidRPr="00EB27AF">
        <w:rPr>
          <w:rFonts w:ascii="Times New Roman" w:hAnsi="Times New Roman"/>
          <w:color w:val="000000"/>
          <w:szCs w:val="24"/>
          <w:shd w:val="clear" w:color="auto" w:fill="FFFFFF"/>
        </w:rPr>
        <w:lastRenderedPageBreak/>
        <w:t>АТЛАСОМ НОВЫХ ПРОФЕССИЙ, а также с профессиями нашего времени.</w:t>
      </w:r>
      <w:r w:rsidRPr="00EB27AF">
        <w:rPr>
          <w:rFonts w:ascii="Times New Roman" w:hAnsi="Times New Roman"/>
          <w:color w:val="000000"/>
          <w:szCs w:val="24"/>
          <w:shd w:val="clear" w:color="auto" w:fill="FFFFFF"/>
        </w:rPr>
        <w:br/>
      </w:r>
      <w:r w:rsidRPr="00EB27AF">
        <w:rPr>
          <w:rFonts w:ascii="Times New Roman" w:hAnsi="Times New Roman"/>
          <w:noProof/>
          <w:color w:val="000000"/>
          <w:szCs w:val="24"/>
          <w:shd w:val="clear" w:color="auto" w:fill="FFFFFF"/>
          <w:lang w:eastAsia="ru-RU"/>
        </w:rPr>
        <w:t xml:space="preserve">       </w:t>
      </w:r>
      <w:r w:rsidRPr="00EB27AF">
        <w:rPr>
          <w:rFonts w:ascii="Times New Roman" w:hAnsi="Times New Roman"/>
          <w:color w:val="000000"/>
          <w:szCs w:val="24"/>
          <w:shd w:val="clear" w:color="auto" w:fill="FFFFFF"/>
        </w:rPr>
        <w:t> Для этого надо навести свой телефон на QR-код и ПРОЧИТАТЬ!!!</w:t>
      </w:r>
    </w:p>
    <w:p w:rsidR="00EB27AF" w:rsidRPr="00EB27AF" w:rsidRDefault="0016362F" w:rsidP="00EB27AF">
      <w:pPr>
        <w:pStyle w:val="af6"/>
        <w:jc w:val="both"/>
        <w:rPr>
          <w:rFonts w:ascii="Times New Roman" w:hAnsi="Times New Roman"/>
          <w:color w:val="000000"/>
          <w:szCs w:val="24"/>
          <w:shd w:val="clear" w:color="auto" w:fill="FFFFFF"/>
        </w:rPr>
      </w:pPr>
      <w:hyperlink r:id="rId80" w:history="1">
        <w:r w:rsidR="00EB27AF" w:rsidRPr="00EB27AF">
          <w:rPr>
            <w:rStyle w:val="af8"/>
            <w:rFonts w:ascii="Times New Roman" w:hAnsi="Times New Roman"/>
            <w:szCs w:val="24"/>
          </w:rPr>
          <w:t>https://vk.com/wall740810032_226</w:t>
        </w:r>
      </w:hyperlink>
    </w:p>
    <w:p w:rsidR="00EB27AF" w:rsidRPr="00EB27AF" w:rsidRDefault="00EB27AF" w:rsidP="00EB27AF">
      <w:pPr>
        <w:jc w:val="both"/>
        <w:rPr>
          <w:rFonts w:ascii="Times New Roman" w:hAnsi="Times New Roman"/>
        </w:rPr>
      </w:pPr>
      <w:r w:rsidRPr="00EB27AF">
        <w:rPr>
          <w:rFonts w:ascii="Times New Roman" w:hAnsi="Times New Roman"/>
        </w:rPr>
        <w:t xml:space="preserve">       Обзор у книжной выставки </w:t>
      </w:r>
      <w:r w:rsidRPr="00EB27AF">
        <w:rPr>
          <w:rFonts w:ascii="Times New Roman" w:hAnsi="Times New Roman"/>
          <w:b/>
        </w:rPr>
        <w:t>«Профессия, что всем дает начало»</w:t>
      </w:r>
      <w:r w:rsidRPr="00EB27AF">
        <w:rPr>
          <w:rFonts w:ascii="Times New Roman" w:hAnsi="Times New Roman"/>
        </w:rPr>
        <w:t xml:space="preserve"> ко Дню учителя прошел в Егорлыкской детской библиотеке. В течение всего дня преподаватели, читатели-дети, гости праздника знакомились с литературой, представленной на книжной выставке. </w:t>
      </w:r>
    </w:p>
    <w:p w:rsidR="00EB27AF" w:rsidRPr="00EB27AF" w:rsidRDefault="00EB27AF" w:rsidP="00EB27AF">
      <w:pPr>
        <w:jc w:val="both"/>
        <w:rPr>
          <w:rFonts w:ascii="Times New Roman" w:hAnsi="Times New Roman"/>
        </w:rPr>
      </w:pPr>
      <w:r w:rsidRPr="00EB27AF">
        <w:rPr>
          <w:rFonts w:ascii="Times New Roman" w:hAnsi="Times New Roman"/>
        </w:rPr>
        <w:t xml:space="preserve">    Библиотекарь рассказывала о новинках литературы в помощь преподавателям, ребятам о книгах в которых рассказывается об учителях и их нелегкой, но очень благородной профессии.</w:t>
      </w:r>
    </w:p>
    <w:p w:rsidR="00EB27AF" w:rsidRPr="00EB27AF" w:rsidRDefault="0016362F" w:rsidP="00EB27AF">
      <w:pPr>
        <w:pStyle w:val="af6"/>
        <w:jc w:val="both"/>
        <w:rPr>
          <w:rFonts w:ascii="Times New Roman" w:hAnsi="Times New Roman"/>
          <w:szCs w:val="24"/>
        </w:rPr>
      </w:pPr>
      <w:hyperlink r:id="rId81" w:history="1">
        <w:r w:rsidR="00EB27AF" w:rsidRPr="00EB27AF">
          <w:rPr>
            <w:rStyle w:val="af8"/>
            <w:rFonts w:ascii="Times New Roman" w:hAnsi="Times New Roman"/>
            <w:szCs w:val="24"/>
          </w:rPr>
          <w:t>https://vk.com/wall740810032_400</w:t>
        </w:r>
      </w:hyperlink>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shd w:val="clear" w:color="auto" w:fill="FFFFFF"/>
        </w:rPr>
        <w:t xml:space="preserve">     Для младших школьников МБОУ ЕНОШ 1 </w:t>
      </w:r>
      <w:proofErr w:type="gramStart"/>
      <w:r w:rsidRPr="00EB27AF">
        <w:rPr>
          <w:rFonts w:ascii="Times New Roman" w:hAnsi="Times New Roman"/>
          <w:szCs w:val="24"/>
          <w:shd w:val="clear" w:color="auto" w:fill="FFFFFF"/>
        </w:rPr>
        <w:t>в</w:t>
      </w:r>
      <w:proofErr w:type="gramEnd"/>
      <w:r w:rsidRPr="00EB27AF">
        <w:rPr>
          <w:rFonts w:ascii="Times New Roman" w:hAnsi="Times New Roman"/>
          <w:szCs w:val="24"/>
          <w:shd w:val="clear" w:color="auto" w:fill="FFFFFF"/>
        </w:rPr>
        <w:t xml:space="preserve"> </w:t>
      </w:r>
      <w:proofErr w:type="gramStart"/>
      <w:r w:rsidRPr="00EB27AF">
        <w:rPr>
          <w:rFonts w:ascii="Times New Roman" w:hAnsi="Times New Roman"/>
          <w:szCs w:val="24"/>
          <w:shd w:val="clear" w:color="auto" w:fill="FFFFFF"/>
        </w:rPr>
        <w:t>с</w:t>
      </w:r>
      <w:proofErr w:type="gramEnd"/>
      <w:r w:rsidRPr="00EB27AF">
        <w:rPr>
          <w:rFonts w:ascii="Times New Roman" w:hAnsi="Times New Roman"/>
          <w:szCs w:val="24"/>
          <w:shd w:val="clear" w:color="auto" w:fill="FFFFFF"/>
        </w:rPr>
        <w:t xml:space="preserve">/б х. </w:t>
      </w:r>
      <w:r w:rsidRPr="00EB27AF">
        <w:rPr>
          <w:rFonts w:ascii="Times New Roman" w:hAnsi="Times New Roman"/>
          <w:b/>
          <w:szCs w:val="24"/>
          <w:shd w:val="clear" w:color="auto" w:fill="FFFFFF"/>
        </w:rPr>
        <w:t>Изобильный</w:t>
      </w:r>
      <w:r w:rsidRPr="00EB27AF">
        <w:rPr>
          <w:rFonts w:ascii="Times New Roman" w:hAnsi="Times New Roman"/>
          <w:szCs w:val="24"/>
          <w:shd w:val="clear" w:color="auto" w:fill="FFFFFF"/>
        </w:rPr>
        <w:t xml:space="preserve"> состоялся литературный урок «Жизнь и творчество Константина Дмитриевича Ушинского», посвященный 200-летию замечательного писателя и педагога в рамках Года педагога и наставника.</w:t>
      </w:r>
    </w:p>
    <w:p w:rsidR="00EB27AF" w:rsidRPr="00EB27AF" w:rsidRDefault="0016362F" w:rsidP="00EB27AF">
      <w:pPr>
        <w:pStyle w:val="af6"/>
        <w:jc w:val="both"/>
        <w:rPr>
          <w:rFonts w:ascii="Times New Roman" w:hAnsi="Times New Roman"/>
          <w:szCs w:val="24"/>
        </w:rPr>
      </w:pPr>
      <w:hyperlink r:id="rId82" w:history="1">
        <w:r w:rsidR="00EB27AF" w:rsidRPr="00EB27AF">
          <w:rPr>
            <w:rStyle w:val="af8"/>
            <w:rFonts w:ascii="Times New Roman" w:hAnsi="Times New Roman"/>
            <w:szCs w:val="24"/>
          </w:rPr>
          <w:t>https://vk.com/wall595939429_551</w:t>
        </w:r>
      </w:hyperlink>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shd w:val="clear" w:color="auto" w:fill="FFFFFF"/>
        </w:rPr>
        <w:t xml:space="preserve">    Для малышей детского сада МБОУ ЕНОШ 1 </w:t>
      </w:r>
      <w:proofErr w:type="gramStart"/>
      <w:r w:rsidRPr="00EB27AF">
        <w:rPr>
          <w:rFonts w:ascii="Times New Roman" w:hAnsi="Times New Roman"/>
          <w:szCs w:val="24"/>
          <w:shd w:val="clear" w:color="auto" w:fill="FFFFFF"/>
        </w:rPr>
        <w:t>в</w:t>
      </w:r>
      <w:proofErr w:type="gramEnd"/>
      <w:r w:rsidRPr="00EB27AF">
        <w:rPr>
          <w:rFonts w:ascii="Times New Roman" w:hAnsi="Times New Roman"/>
          <w:szCs w:val="24"/>
          <w:shd w:val="clear" w:color="auto" w:fill="FFFFFF"/>
        </w:rPr>
        <w:t xml:space="preserve"> </w:t>
      </w:r>
      <w:proofErr w:type="gramStart"/>
      <w:r w:rsidRPr="00EB27AF">
        <w:rPr>
          <w:rFonts w:ascii="Times New Roman" w:hAnsi="Times New Roman"/>
          <w:szCs w:val="24"/>
          <w:shd w:val="clear" w:color="auto" w:fill="FFFFFF"/>
        </w:rPr>
        <w:t>с</w:t>
      </w:r>
      <w:proofErr w:type="gramEnd"/>
      <w:r w:rsidRPr="00EB27AF">
        <w:rPr>
          <w:rFonts w:ascii="Times New Roman" w:hAnsi="Times New Roman"/>
          <w:szCs w:val="24"/>
          <w:shd w:val="clear" w:color="auto" w:fill="FFFFFF"/>
        </w:rPr>
        <w:t>/б х</w:t>
      </w:r>
      <w:r w:rsidRPr="00EB27AF">
        <w:rPr>
          <w:rFonts w:ascii="Times New Roman" w:hAnsi="Times New Roman"/>
          <w:b/>
          <w:szCs w:val="24"/>
          <w:shd w:val="clear" w:color="auto" w:fill="FFFFFF"/>
        </w:rPr>
        <w:t>. Изобильный</w:t>
      </w:r>
      <w:r w:rsidRPr="00EB27AF">
        <w:rPr>
          <w:rFonts w:ascii="Times New Roman" w:hAnsi="Times New Roman"/>
          <w:szCs w:val="24"/>
          <w:shd w:val="clear" w:color="auto" w:fill="FFFFFF"/>
        </w:rPr>
        <w:t xml:space="preserve"> был показан кукольный театр по мотивам сказки </w:t>
      </w:r>
      <w:proofErr w:type="spellStart"/>
      <w:r w:rsidRPr="00EB27AF">
        <w:rPr>
          <w:rFonts w:ascii="Times New Roman" w:hAnsi="Times New Roman"/>
          <w:szCs w:val="24"/>
          <w:shd w:val="clear" w:color="auto" w:fill="FFFFFF"/>
        </w:rPr>
        <w:t>К.Д.Ушинского</w:t>
      </w:r>
      <w:proofErr w:type="spellEnd"/>
      <w:r w:rsidRPr="00EB27AF">
        <w:rPr>
          <w:rFonts w:ascii="Times New Roman" w:hAnsi="Times New Roman"/>
          <w:szCs w:val="24"/>
          <w:shd w:val="clear" w:color="auto" w:fill="FFFFFF"/>
        </w:rPr>
        <w:t xml:space="preserve"> «Умей обождать» в рамках Года педагога и наставника.</w:t>
      </w:r>
    </w:p>
    <w:p w:rsidR="00EB27AF" w:rsidRPr="00EB27AF" w:rsidRDefault="0016362F" w:rsidP="00EB27AF">
      <w:pPr>
        <w:pStyle w:val="af6"/>
        <w:jc w:val="both"/>
        <w:rPr>
          <w:rFonts w:ascii="Times New Roman" w:hAnsi="Times New Roman"/>
          <w:szCs w:val="24"/>
        </w:rPr>
      </w:pPr>
      <w:hyperlink r:id="rId83" w:history="1">
        <w:r w:rsidR="00EB27AF" w:rsidRPr="00EB27AF">
          <w:rPr>
            <w:rStyle w:val="af8"/>
            <w:rFonts w:ascii="Times New Roman" w:hAnsi="Times New Roman"/>
            <w:szCs w:val="24"/>
          </w:rPr>
          <w:t>https://vk.com/wall595939429_552</w:t>
        </w:r>
      </w:hyperlink>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shd w:val="clear" w:color="auto" w:fill="FFFFFF"/>
        </w:rPr>
        <w:t xml:space="preserve">         В Егорлыкской детской библиотеке прошел </w:t>
      </w:r>
      <w:r w:rsidRPr="00EB27AF">
        <w:rPr>
          <w:rFonts w:ascii="Times New Roman" w:hAnsi="Times New Roman"/>
          <w:color w:val="000000"/>
          <w:szCs w:val="24"/>
          <w:shd w:val="clear" w:color="auto" w:fill="FFFFFF"/>
        </w:rPr>
        <w:t xml:space="preserve"> ПОЗНАВАТЕЛЬНО-ТВОРЧЕСКИЙ ЧАС  </w:t>
      </w:r>
      <w:r w:rsidRPr="00EB27AF">
        <w:rPr>
          <w:rFonts w:ascii="Times New Roman" w:hAnsi="Times New Roman"/>
          <w:b/>
          <w:color w:val="000000"/>
          <w:szCs w:val="24"/>
          <w:shd w:val="clear" w:color="auto" w:fill="FFFFFF"/>
        </w:rPr>
        <w:t xml:space="preserve">«Евгений </w:t>
      </w:r>
      <w:proofErr w:type="spellStart"/>
      <w:r w:rsidRPr="00EB27AF">
        <w:rPr>
          <w:rFonts w:ascii="Times New Roman" w:hAnsi="Times New Roman"/>
          <w:b/>
          <w:color w:val="000000"/>
          <w:szCs w:val="24"/>
          <w:shd w:val="clear" w:color="auto" w:fill="FFFFFF"/>
        </w:rPr>
        <w:t>Чарушин</w:t>
      </w:r>
      <w:proofErr w:type="spellEnd"/>
      <w:r w:rsidRPr="00EB27AF">
        <w:rPr>
          <w:rFonts w:ascii="Times New Roman" w:hAnsi="Times New Roman"/>
          <w:b/>
          <w:color w:val="000000"/>
          <w:szCs w:val="24"/>
          <w:shd w:val="clear" w:color="auto" w:fill="FFFFFF"/>
        </w:rPr>
        <w:t xml:space="preserve"> детский писатель и иллюстратор»</w:t>
      </w:r>
      <w:r w:rsidRPr="00EB27AF">
        <w:rPr>
          <w:rFonts w:ascii="Times New Roman" w:hAnsi="Times New Roman"/>
          <w:color w:val="000000"/>
          <w:szCs w:val="24"/>
          <w:shd w:val="clear" w:color="auto" w:fill="FFFFFF"/>
        </w:rPr>
        <w:t xml:space="preserve"> с </w:t>
      </w:r>
      <w:proofErr w:type="gramStart"/>
      <w:r w:rsidRPr="00EB27AF">
        <w:rPr>
          <w:rFonts w:ascii="Times New Roman" w:hAnsi="Times New Roman"/>
          <w:color w:val="000000"/>
          <w:szCs w:val="24"/>
          <w:shd w:val="clear" w:color="auto" w:fill="FFFFFF"/>
        </w:rPr>
        <w:t>обучающимися</w:t>
      </w:r>
      <w:proofErr w:type="gramEnd"/>
      <w:r w:rsidRPr="00EB27AF">
        <w:rPr>
          <w:rFonts w:ascii="Times New Roman" w:hAnsi="Times New Roman"/>
          <w:color w:val="000000"/>
          <w:szCs w:val="24"/>
          <w:shd w:val="clear" w:color="auto" w:fill="FFFFFF"/>
        </w:rPr>
        <w:t xml:space="preserve"> </w:t>
      </w:r>
      <w:hyperlink r:id="rId84" w:history="1">
        <w:r w:rsidRPr="00EB27AF">
          <w:rPr>
            <w:rStyle w:val="af8"/>
            <w:rFonts w:ascii="Times New Roman" w:hAnsi="Times New Roman"/>
            <w:szCs w:val="24"/>
            <w:shd w:val="clear" w:color="auto" w:fill="FFFFFF"/>
          </w:rPr>
          <w:t>МБУДО Егорлыкская ДШИ</w:t>
        </w:r>
      </w:hyperlink>
      <w:r w:rsidRPr="00EB27AF">
        <w:rPr>
          <w:rFonts w:ascii="Times New Roman" w:hAnsi="Times New Roman"/>
          <w:color w:val="000000"/>
          <w:szCs w:val="24"/>
          <w:shd w:val="clear" w:color="auto" w:fill="FFFFFF"/>
        </w:rPr>
        <w:t> (преподаватель Кучма Е.А.)</w:t>
      </w:r>
      <w:r w:rsidRPr="00EB27AF">
        <w:rPr>
          <w:rFonts w:ascii="Times New Roman" w:hAnsi="Times New Roman"/>
          <w:color w:val="000000"/>
          <w:szCs w:val="24"/>
        </w:rPr>
        <w:br/>
      </w:r>
      <w:r w:rsidRPr="00EB27AF">
        <w:rPr>
          <w:rFonts w:ascii="Times New Roman" w:hAnsi="Times New Roman"/>
          <w:noProof/>
          <w:szCs w:val="24"/>
          <w:lang w:eastAsia="ru-RU"/>
        </w:rPr>
        <w:t xml:space="preserve">      </w:t>
      </w:r>
      <w:r w:rsidRPr="00EB27AF">
        <w:rPr>
          <w:rFonts w:ascii="Times New Roman" w:hAnsi="Times New Roman"/>
          <w:color w:val="000000"/>
          <w:szCs w:val="24"/>
          <w:shd w:val="clear" w:color="auto" w:fill="FFFFFF"/>
        </w:rPr>
        <w:t xml:space="preserve"> Говорили о родной природе, о жизни животных, о детском писателе и художнике - Евгении Ивановиче </w:t>
      </w:r>
      <w:proofErr w:type="spellStart"/>
      <w:r w:rsidRPr="00EB27AF">
        <w:rPr>
          <w:rFonts w:ascii="Times New Roman" w:hAnsi="Times New Roman"/>
          <w:color w:val="000000"/>
          <w:szCs w:val="24"/>
          <w:shd w:val="clear" w:color="auto" w:fill="FFFFFF"/>
        </w:rPr>
        <w:t>Чарушине</w:t>
      </w:r>
      <w:proofErr w:type="spellEnd"/>
      <w:r w:rsidRPr="00EB27AF">
        <w:rPr>
          <w:rFonts w:ascii="Times New Roman" w:hAnsi="Times New Roman"/>
          <w:color w:val="000000"/>
          <w:szCs w:val="24"/>
          <w:shd w:val="clear" w:color="auto" w:fill="FFFFFF"/>
        </w:rPr>
        <w:t xml:space="preserve"> и его многогранном таланте.</w:t>
      </w:r>
      <w:r w:rsidRPr="00EB27AF">
        <w:rPr>
          <w:rFonts w:ascii="Times New Roman" w:hAnsi="Times New Roman"/>
          <w:color w:val="000000"/>
          <w:szCs w:val="24"/>
        </w:rPr>
        <w:br/>
      </w:r>
      <w:r w:rsidRPr="00EB27AF">
        <w:rPr>
          <w:rFonts w:ascii="Times New Roman" w:hAnsi="Times New Roman"/>
          <w:noProof/>
          <w:szCs w:val="24"/>
          <w:lang w:eastAsia="ru-RU"/>
        </w:rPr>
        <w:t xml:space="preserve">     </w:t>
      </w:r>
      <w:r w:rsidRPr="00EB27AF">
        <w:rPr>
          <w:rFonts w:ascii="Times New Roman" w:hAnsi="Times New Roman"/>
          <w:color w:val="000000"/>
          <w:szCs w:val="24"/>
          <w:shd w:val="clear" w:color="auto" w:fill="FFFFFF"/>
        </w:rPr>
        <w:t>А затем наши юные  читатели  и художники рисовали мир животных и птиц.</w:t>
      </w:r>
    </w:p>
    <w:p w:rsidR="00EB27AF" w:rsidRPr="00EB27AF" w:rsidRDefault="0016362F" w:rsidP="00EB27AF">
      <w:pPr>
        <w:pStyle w:val="af6"/>
        <w:jc w:val="both"/>
        <w:rPr>
          <w:rFonts w:ascii="Times New Roman" w:hAnsi="Times New Roman"/>
          <w:szCs w:val="24"/>
        </w:rPr>
      </w:pPr>
      <w:hyperlink r:id="rId85" w:history="1">
        <w:r w:rsidR="00EB27AF" w:rsidRPr="00EB27AF">
          <w:rPr>
            <w:rStyle w:val="af8"/>
            <w:rFonts w:ascii="Times New Roman" w:hAnsi="Times New Roman"/>
            <w:szCs w:val="24"/>
          </w:rPr>
          <w:t>https://vk.com/wall740810032_422</w:t>
        </w:r>
      </w:hyperlink>
    </w:p>
    <w:p w:rsidR="00EB27AF" w:rsidRPr="00EB27AF" w:rsidRDefault="00EB27AF" w:rsidP="00EB27AF">
      <w:pPr>
        <w:pStyle w:val="af6"/>
        <w:jc w:val="both"/>
        <w:rPr>
          <w:rFonts w:ascii="Times New Roman" w:hAnsi="Times New Roman"/>
          <w:b/>
          <w:noProof/>
          <w:szCs w:val="24"/>
          <w:lang w:eastAsia="ru-RU"/>
        </w:rPr>
      </w:pPr>
      <w:r w:rsidRPr="00EB27AF">
        <w:rPr>
          <w:rFonts w:ascii="Times New Roman" w:hAnsi="Times New Roman"/>
          <w:noProof/>
          <w:szCs w:val="24"/>
          <w:lang w:eastAsia="ru-RU"/>
        </w:rPr>
        <w:t xml:space="preserve">      Беседа </w:t>
      </w:r>
      <w:r w:rsidRPr="00EB27AF">
        <w:rPr>
          <w:rFonts w:ascii="Times New Roman" w:hAnsi="Times New Roman"/>
          <w:b/>
          <w:noProof/>
          <w:szCs w:val="24"/>
          <w:lang w:eastAsia="ru-RU"/>
        </w:rPr>
        <w:t xml:space="preserve">«Азбука добра» </w:t>
      </w:r>
      <w:r w:rsidRPr="00EB27AF">
        <w:rPr>
          <w:rFonts w:ascii="Times New Roman" w:hAnsi="Times New Roman"/>
          <w:noProof/>
          <w:szCs w:val="24"/>
          <w:lang w:eastAsia="ru-RU"/>
        </w:rPr>
        <w:t xml:space="preserve"> к Международному дню инвалидов состоялась в </w:t>
      </w:r>
      <w:r w:rsidRPr="00EB27AF">
        <w:rPr>
          <w:rFonts w:ascii="Times New Roman" w:hAnsi="Times New Roman"/>
          <w:b/>
          <w:noProof/>
          <w:szCs w:val="24"/>
          <w:lang w:eastAsia="ru-RU"/>
        </w:rPr>
        <w:t>Егорлыкской детской библиотеке.</w:t>
      </w:r>
    </w:p>
    <w:p w:rsidR="00EB27AF" w:rsidRPr="00EB27AF" w:rsidRDefault="00EB27AF" w:rsidP="00EB27AF">
      <w:pPr>
        <w:pStyle w:val="af6"/>
        <w:jc w:val="both"/>
        <w:rPr>
          <w:rFonts w:ascii="Times New Roman" w:hAnsi="Times New Roman"/>
          <w:szCs w:val="24"/>
        </w:rPr>
      </w:pPr>
      <w:r w:rsidRPr="00EB27AF">
        <w:rPr>
          <w:rFonts w:ascii="Times New Roman" w:hAnsi="Times New Roman"/>
          <w:noProof/>
          <w:szCs w:val="24"/>
          <w:lang w:eastAsia="ru-RU"/>
        </w:rPr>
        <w:t xml:space="preserve">     </w:t>
      </w:r>
      <w:r w:rsidRPr="00EB27AF">
        <w:rPr>
          <w:rFonts w:ascii="Times New Roman" w:hAnsi="Times New Roman"/>
          <w:color w:val="000000"/>
          <w:szCs w:val="24"/>
          <w:shd w:val="clear" w:color="auto" w:fill="FFFFFF"/>
        </w:rPr>
        <w:t>Наши детки - просто уникальны, все интересны по - своему, и каждый своими индивидуальными особенностями. На сегодняшний день, в современном мире детская библиотека, пожалуй, является одним из немногих островков доброты и неравнодушия.</w:t>
      </w:r>
      <w:r w:rsidRPr="00EB27AF">
        <w:rPr>
          <w:rFonts w:ascii="Times New Roman" w:hAnsi="Times New Roman"/>
          <w:color w:val="000000"/>
          <w:szCs w:val="24"/>
          <w:shd w:val="clear" w:color="auto" w:fill="FFFFFF"/>
        </w:rPr>
        <w:br/>
      </w:r>
      <w:r w:rsidRPr="00EB27AF">
        <w:rPr>
          <w:rFonts w:ascii="Times New Roman" w:hAnsi="Times New Roman"/>
          <w:noProof/>
          <w:color w:val="000000"/>
          <w:szCs w:val="24"/>
          <w:shd w:val="clear" w:color="auto" w:fill="FFFFFF"/>
          <w:lang w:eastAsia="ru-RU"/>
        </w:rPr>
        <w:t xml:space="preserve">      </w:t>
      </w:r>
      <w:r w:rsidRPr="00EB27AF">
        <w:rPr>
          <w:rFonts w:ascii="Times New Roman" w:hAnsi="Times New Roman"/>
          <w:color w:val="000000"/>
          <w:szCs w:val="24"/>
          <w:shd w:val="clear" w:color="auto" w:fill="FFFFFF"/>
        </w:rPr>
        <w:t xml:space="preserve">Сегодня у нас было шумно и весело! И у всех было хорошее настроение! Библиотекари вместе с ребятами пели, играли, шумели, читали стихи. Поскольку есть в жизни настоящие чудеса: улыбка, веселье, вовремя сказанное нужное слово, мечта... </w:t>
      </w:r>
      <w:hyperlink r:id="rId86" w:history="1">
        <w:r w:rsidRPr="00EB27AF">
          <w:rPr>
            <w:rStyle w:val="af8"/>
            <w:rFonts w:ascii="Times New Roman" w:hAnsi="Times New Roman"/>
            <w:szCs w:val="24"/>
          </w:rPr>
          <w:t>https://vk.com/wall740810032_470</w:t>
        </w:r>
      </w:hyperlink>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shd w:val="clear" w:color="auto" w:fill="FFFFFF"/>
        </w:rPr>
        <w:t xml:space="preserve">      В преддверии Дня добра и уважения людей пожилого возраста в </w:t>
      </w:r>
      <w:r w:rsidRPr="00EB27AF">
        <w:rPr>
          <w:rFonts w:ascii="Times New Roman" w:hAnsi="Times New Roman"/>
          <w:b/>
          <w:szCs w:val="24"/>
          <w:shd w:val="clear" w:color="auto" w:fill="FFFFFF"/>
        </w:rPr>
        <w:t>Кавалерской</w:t>
      </w:r>
      <w:r w:rsidRPr="00EB27AF">
        <w:rPr>
          <w:rFonts w:ascii="Times New Roman" w:hAnsi="Times New Roman"/>
          <w:szCs w:val="24"/>
          <w:shd w:val="clear" w:color="auto" w:fill="FFFFFF"/>
        </w:rPr>
        <w:t xml:space="preserve"> сельской библиотеке для юных читателей провели урок доброты «Старость нужно уважать!». Ребята размышляли, что такое добро, почему нужно помогать и заботиться о пожилых людях, поговорили о самых старших членах каждой семьи - бабушках и дедушках.</w:t>
      </w:r>
      <w:r w:rsidRPr="00EB27AF">
        <w:rPr>
          <w:rFonts w:ascii="Times New Roman" w:hAnsi="Times New Roman"/>
          <w:szCs w:val="24"/>
          <w:shd w:val="clear" w:color="auto" w:fill="FFFFFF"/>
        </w:rPr>
        <w:br/>
      </w:r>
      <w:r w:rsidRPr="00EB27AF">
        <w:rPr>
          <w:rFonts w:ascii="Times New Roman" w:hAnsi="Times New Roman"/>
          <w:noProof/>
          <w:szCs w:val="24"/>
          <w:shd w:val="clear" w:color="auto" w:fill="FFFFFF"/>
          <w:lang w:eastAsia="ru-RU"/>
        </w:rPr>
        <w:t xml:space="preserve">      </w:t>
      </w:r>
      <w:r w:rsidRPr="00EB27AF">
        <w:rPr>
          <w:rFonts w:ascii="Times New Roman" w:hAnsi="Times New Roman"/>
          <w:szCs w:val="24"/>
          <w:shd w:val="clear" w:color="auto" w:fill="FFFFFF"/>
        </w:rPr>
        <w:t>Дети рассказали о своих бабушках и дедушках, вспомнили русские народные и авторские сказки и рассказы, героями которых становились старики и старушки, приняли участие в шуточной викторине «Сказочные бабушки и дедушки», посмотрели мультфильм «День рождения бабушки».</w:t>
      </w:r>
      <w:r w:rsidRPr="00EB27AF">
        <w:rPr>
          <w:rFonts w:ascii="Times New Roman" w:hAnsi="Times New Roman"/>
          <w:szCs w:val="24"/>
          <w:shd w:val="clear" w:color="auto" w:fill="FFFFFF"/>
        </w:rPr>
        <w:br/>
      </w:r>
      <w:r w:rsidRPr="00EB27AF">
        <w:rPr>
          <w:rFonts w:ascii="Times New Roman" w:hAnsi="Times New Roman"/>
          <w:noProof/>
          <w:szCs w:val="24"/>
          <w:shd w:val="clear" w:color="auto" w:fill="FFFFFF"/>
          <w:lang w:eastAsia="ru-RU"/>
        </w:rPr>
        <w:t xml:space="preserve">      </w:t>
      </w:r>
      <w:r w:rsidRPr="00EB27AF">
        <w:rPr>
          <w:rFonts w:ascii="Times New Roman" w:hAnsi="Times New Roman"/>
          <w:szCs w:val="24"/>
          <w:shd w:val="clear" w:color="auto" w:fill="FFFFFF"/>
        </w:rPr>
        <w:t>На книжной экспозиции «Бабушкам и дедушкам посвящается...» представили книги, предназначенные не только для детского чтения, но для совместного времяпрепровождения бабушек и дедушек с внуками.</w:t>
      </w:r>
    </w:p>
    <w:p w:rsidR="00EB27AF" w:rsidRPr="00EB27AF" w:rsidRDefault="0016362F" w:rsidP="00EB27AF">
      <w:pPr>
        <w:pStyle w:val="af6"/>
        <w:jc w:val="both"/>
        <w:rPr>
          <w:rFonts w:ascii="Times New Roman" w:hAnsi="Times New Roman"/>
          <w:szCs w:val="24"/>
        </w:rPr>
      </w:pPr>
      <w:hyperlink r:id="rId87" w:history="1">
        <w:r w:rsidR="00EB27AF" w:rsidRPr="00EB27AF">
          <w:rPr>
            <w:rStyle w:val="af8"/>
            <w:rFonts w:ascii="Times New Roman" w:hAnsi="Times New Roman"/>
            <w:szCs w:val="24"/>
            <w:shd w:val="clear" w:color="auto" w:fill="FFFFFF"/>
          </w:rPr>
          <w:t>https://vk.com/wall712220339_225</w:t>
        </w:r>
      </w:hyperlink>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rPr>
        <w:t xml:space="preserve">       «Сильные духом», беседа ко дню инвалида прошла </w:t>
      </w:r>
      <w:proofErr w:type="gramStart"/>
      <w:r w:rsidRPr="00EB27AF">
        <w:rPr>
          <w:rFonts w:ascii="Times New Roman" w:hAnsi="Times New Roman"/>
          <w:szCs w:val="24"/>
        </w:rPr>
        <w:t>в</w:t>
      </w:r>
      <w:proofErr w:type="gramEnd"/>
      <w:r w:rsidRPr="00EB27AF">
        <w:rPr>
          <w:rFonts w:ascii="Times New Roman" w:hAnsi="Times New Roman"/>
          <w:szCs w:val="24"/>
        </w:rPr>
        <w:t xml:space="preserve"> с/б х. </w:t>
      </w:r>
      <w:r w:rsidRPr="00EB27AF">
        <w:rPr>
          <w:rFonts w:ascii="Times New Roman" w:hAnsi="Times New Roman"/>
          <w:b/>
          <w:szCs w:val="24"/>
        </w:rPr>
        <w:t>Тавричанка.</w:t>
      </w:r>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shd w:val="clear" w:color="auto" w:fill="FFFFFF"/>
        </w:rPr>
        <w:t xml:space="preserve">     Ко дню Космонавтики в сельской библиотеке  </w:t>
      </w:r>
      <w:r w:rsidRPr="00EB27AF">
        <w:rPr>
          <w:rFonts w:ascii="Times New Roman" w:hAnsi="Times New Roman"/>
          <w:b/>
          <w:szCs w:val="24"/>
          <w:shd w:val="clear" w:color="auto" w:fill="FFFFFF"/>
        </w:rPr>
        <w:t xml:space="preserve">х. </w:t>
      </w:r>
      <w:proofErr w:type="gramStart"/>
      <w:r w:rsidRPr="00EB27AF">
        <w:rPr>
          <w:rFonts w:ascii="Times New Roman" w:hAnsi="Times New Roman"/>
          <w:b/>
          <w:szCs w:val="24"/>
          <w:shd w:val="clear" w:color="auto" w:fill="FFFFFF"/>
        </w:rPr>
        <w:t>Мирный</w:t>
      </w:r>
      <w:proofErr w:type="gramEnd"/>
      <w:r w:rsidRPr="00EB27AF">
        <w:rPr>
          <w:rFonts w:ascii="Times New Roman" w:hAnsi="Times New Roman"/>
          <w:szCs w:val="24"/>
          <w:shd w:val="clear" w:color="auto" w:fill="FFFFFF"/>
        </w:rPr>
        <w:t xml:space="preserve"> совместно с СДК Луначарского прошли: увлекательная викторина, беседа,  веселые игры и эстафеты </w:t>
      </w:r>
    </w:p>
    <w:p w:rsidR="00EB27AF" w:rsidRPr="00EB27AF" w:rsidRDefault="0016362F" w:rsidP="00EB27AF">
      <w:pPr>
        <w:pStyle w:val="af6"/>
        <w:jc w:val="both"/>
        <w:rPr>
          <w:rFonts w:ascii="Times New Roman" w:hAnsi="Times New Roman"/>
          <w:szCs w:val="24"/>
        </w:rPr>
      </w:pPr>
      <w:hyperlink r:id="rId88" w:history="1">
        <w:r w:rsidR="00EB27AF" w:rsidRPr="00EB27AF">
          <w:rPr>
            <w:rStyle w:val="af8"/>
            <w:rFonts w:ascii="Times New Roman" w:hAnsi="Times New Roman"/>
            <w:szCs w:val="24"/>
          </w:rPr>
          <w:t>https://ok.ru/natalya.vlasovasemikova</w:t>
        </w:r>
      </w:hyperlink>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shd w:val="clear" w:color="auto" w:fill="FFFFFF"/>
        </w:rPr>
        <w:t xml:space="preserve">           Для учащихся 3- 4-х классов в </w:t>
      </w:r>
      <w:r w:rsidRPr="00EB27AF">
        <w:rPr>
          <w:rFonts w:ascii="Times New Roman" w:hAnsi="Times New Roman"/>
          <w:b/>
          <w:szCs w:val="24"/>
          <w:shd w:val="clear" w:color="auto" w:fill="FFFFFF"/>
        </w:rPr>
        <w:t>Войновской сельской библиотеке</w:t>
      </w:r>
      <w:r w:rsidRPr="00EB27AF">
        <w:rPr>
          <w:rFonts w:ascii="Times New Roman" w:hAnsi="Times New Roman"/>
          <w:szCs w:val="24"/>
          <w:shd w:val="clear" w:color="auto" w:fill="FFFFFF"/>
        </w:rPr>
        <w:t xml:space="preserve"> была проведена викторина «Космическое путешествие». В ходе викторины школьники сформировали звездные экипажи и отправились в путешествие по космическим станциям. Бурные обсуждения, быстрые правильные или неточные ответы, догадки и версии - все это создавало атмосферу поиска и творчества. Школьники отвечали на вопросы, отгадывали загадки. Ребята познакомились с книгами, представленными на книжной выставке «Дорогами космических орбит»</w:t>
      </w:r>
      <w:r w:rsidRPr="00EB27AF">
        <w:rPr>
          <w:rFonts w:ascii="Times New Roman" w:hAnsi="Times New Roman"/>
          <w:szCs w:val="24"/>
        </w:rPr>
        <w:br/>
      </w:r>
      <w:hyperlink r:id="rId89" w:history="1">
        <w:r w:rsidRPr="00EB27AF">
          <w:rPr>
            <w:rStyle w:val="af8"/>
            <w:rFonts w:ascii="Times New Roman" w:hAnsi="Times New Roman"/>
            <w:szCs w:val="24"/>
          </w:rPr>
          <w:t>https://ok.ru/profile/561909993420</w:t>
        </w:r>
      </w:hyperlink>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rPr>
        <w:t xml:space="preserve">     </w:t>
      </w:r>
      <w:r w:rsidRPr="00EB27AF">
        <w:rPr>
          <w:rFonts w:ascii="Times New Roman" w:hAnsi="Times New Roman"/>
          <w:szCs w:val="24"/>
          <w:shd w:val="clear" w:color="auto" w:fill="FFFFFF"/>
        </w:rPr>
        <w:t xml:space="preserve">Тема космоса всегда вызывает интерес у детей самого разного возраста. Для юных читателей сотрудники </w:t>
      </w:r>
      <w:r w:rsidRPr="00EB27AF">
        <w:rPr>
          <w:rFonts w:ascii="Times New Roman" w:hAnsi="Times New Roman"/>
          <w:b/>
          <w:szCs w:val="24"/>
          <w:shd w:val="clear" w:color="auto" w:fill="FFFFFF"/>
        </w:rPr>
        <w:t xml:space="preserve">Кавалерской </w:t>
      </w:r>
      <w:r w:rsidRPr="00EB27AF">
        <w:rPr>
          <w:rFonts w:ascii="Times New Roman" w:hAnsi="Times New Roman"/>
          <w:szCs w:val="24"/>
          <w:shd w:val="clear" w:color="auto" w:fill="FFFFFF"/>
        </w:rPr>
        <w:t xml:space="preserve">сельской библиотеки провели </w:t>
      </w:r>
      <w:proofErr w:type="gramStart"/>
      <w:r w:rsidRPr="00EB27AF">
        <w:rPr>
          <w:rFonts w:ascii="Times New Roman" w:hAnsi="Times New Roman"/>
          <w:szCs w:val="24"/>
          <w:shd w:val="clear" w:color="auto" w:fill="FFFFFF"/>
        </w:rPr>
        <w:t>космическое</w:t>
      </w:r>
      <w:proofErr w:type="gramEnd"/>
      <w:r w:rsidRPr="00EB27AF">
        <w:rPr>
          <w:rFonts w:ascii="Times New Roman" w:hAnsi="Times New Roman"/>
          <w:szCs w:val="24"/>
          <w:shd w:val="clear" w:color="auto" w:fill="FFFFFF"/>
        </w:rPr>
        <w:t xml:space="preserve"> </w:t>
      </w:r>
      <w:proofErr w:type="spellStart"/>
      <w:r w:rsidRPr="00EB27AF">
        <w:rPr>
          <w:rFonts w:ascii="Times New Roman" w:hAnsi="Times New Roman"/>
          <w:szCs w:val="24"/>
          <w:shd w:val="clear" w:color="auto" w:fill="FFFFFF"/>
        </w:rPr>
        <w:t>книгопутешествие</w:t>
      </w:r>
      <w:proofErr w:type="spellEnd"/>
      <w:r w:rsidRPr="00EB27AF">
        <w:rPr>
          <w:rFonts w:ascii="Times New Roman" w:hAnsi="Times New Roman"/>
          <w:szCs w:val="24"/>
          <w:shd w:val="clear" w:color="auto" w:fill="FFFFFF"/>
        </w:rPr>
        <w:t xml:space="preserve"> «Человек покоряет Космос!» </w:t>
      </w:r>
    </w:p>
    <w:p w:rsidR="00EB27AF" w:rsidRPr="00EB27AF" w:rsidRDefault="0016362F" w:rsidP="00EB27AF">
      <w:pPr>
        <w:pStyle w:val="af6"/>
        <w:jc w:val="both"/>
        <w:rPr>
          <w:rFonts w:ascii="Times New Roman" w:hAnsi="Times New Roman"/>
          <w:szCs w:val="24"/>
        </w:rPr>
      </w:pPr>
      <w:hyperlink r:id="rId90" w:history="1">
        <w:r w:rsidR="00EB27AF" w:rsidRPr="00EB27AF">
          <w:rPr>
            <w:rStyle w:val="af8"/>
            <w:rFonts w:ascii="Times New Roman" w:hAnsi="Times New Roman"/>
            <w:szCs w:val="24"/>
          </w:rPr>
          <w:t>https://ok.ru/profile/330431324885</w:t>
        </w:r>
      </w:hyperlink>
    </w:p>
    <w:p w:rsidR="00EB27AF" w:rsidRPr="00EB27AF" w:rsidRDefault="00EB27AF" w:rsidP="00EB27AF">
      <w:pPr>
        <w:pStyle w:val="af6"/>
        <w:jc w:val="both"/>
        <w:rPr>
          <w:rFonts w:ascii="Times New Roman" w:hAnsi="Times New Roman"/>
          <w:color w:val="000000"/>
          <w:szCs w:val="24"/>
          <w:shd w:val="clear" w:color="auto" w:fill="FFFFFF"/>
        </w:rPr>
      </w:pPr>
      <w:r w:rsidRPr="00EB27AF">
        <w:rPr>
          <w:rFonts w:ascii="Times New Roman" w:hAnsi="Times New Roman"/>
          <w:color w:val="000000"/>
          <w:szCs w:val="24"/>
          <w:shd w:val="clear" w:color="auto" w:fill="FFFFFF"/>
        </w:rPr>
        <w:t xml:space="preserve">      Информационный час «Поехали!» ко Дню Космонавтики для второклашек прошел </w:t>
      </w:r>
      <w:proofErr w:type="gramStart"/>
      <w:r w:rsidRPr="00EB27AF">
        <w:rPr>
          <w:rFonts w:ascii="Times New Roman" w:hAnsi="Times New Roman"/>
          <w:color w:val="000000"/>
          <w:szCs w:val="24"/>
          <w:shd w:val="clear" w:color="auto" w:fill="FFFFFF"/>
        </w:rPr>
        <w:t>в</w:t>
      </w:r>
      <w:proofErr w:type="gramEnd"/>
      <w:r w:rsidRPr="00EB27AF">
        <w:rPr>
          <w:rFonts w:ascii="Times New Roman" w:hAnsi="Times New Roman"/>
          <w:color w:val="000000"/>
          <w:szCs w:val="24"/>
          <w:shd w:val="clear" w:color="auto" w:fill="FFFFFF"/>
        </w:rPr>
        <w:t xml:space="preserve">  с/б х. </w:t>
      </w:r>
      <w:proofErr w:type="spellStart"/>
      <w:r w:rsidRPr="00EB27AF">
        <w:rPr>
          <w:rFonts w:ascii="Times New Roman" w:hAnsi="Times New Roman"/>
          <w:b/>
          <w:color w:val="000000"/>
          <w:szCs w:val="24"/>
          <w:shd w:val="clear" w:color="auto" w:fill="FFFFFF"/>
        </w:rPr>
        <w:t>Шаумяновский</w:t>
      </w:r>
      <w:proofErr w:type="spellEnd"/>
      <w:r w:rsidRPr="00EB27AF">
        <w:rPr>
          <w:rFonts w:ascii="Times New Roman" w:hAnsi="Times New Roman"/>
          <w:color w:val="000000"/>
          <w:szCs w:val="24"/>
          <w:shd w:val="clear" w:color="auto" w:fill="FFFFFF"/>
        </w:rPr>
        <w:t xml:space="preserve">. </w:t>
      </w:r>
    </w:p>
    <w:p w:rsidR="00EB27AF" w:rsidRPr="00EB27AF" w:rsidRDefault="0016362F" w:rsidP="00EB27AF">
      <w:pPr>
        <w:pStyle w:val="af6"/>
        <w:jc w:val="both"/>
        <w:rPr>
          <w:rFonts w:ascii="Times New Roman" w:hAnsi="Times New Roman"/>
          <w:szCs w:val="24"/>
        </w:rPr>
      </w:pPr>
      <w:hyperlink r:id="rId91" w:history="1">
        <w:r w:rsidR="00EB27AF" w:rsidRPr="00EB27AF">
          <w:rPr>
            <w:rStyle w:val="af8"/>
            <w:rFonts w:ascii="Times New Roman" w:hAnsi="Times New Roman"/>
            <w:szCs w:val="24"/>
            <w:shd w:val="clear" w:color="auto" w:fill="FFFFFF"/>
          </w:rPr>
          <w:t>https://vk.com/shaumyanbibl</w:t>
        </w:r>
      </w:hyperlink>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rPr>
        <w:t xml:space="preserve">      </w:t>
      </w:r>
      <w:proofErr w:type="gramStart"/>
      <w:r w:rsidRPr="00EB27AF">
        <w:rPr>
          <w:rFonts w:ascii="Times New Roman" w:hAnsi="Times New Roman"/>
          <w:szCs w:val="24"/>
        </w:rPr>
        <w:t>В</w:t>
      </w:r>
      <w:proofErr w:type="gramEnd"/>
      <w:r w:rsidRPr="00EB27AF">
        <w:rPr>
          <w:rFonts w:ascii="Times New Roman" w:hAnsi="Times New Roman"/>
          <w:szCs w:val="24"/>
        </w:rPr>
        <w:t xml:space="preserve">  </w:t>
      </w:r>
      <w:proofErr w:type="gramStart"/>
      <w:r w:rsidRPr="00EB27AF">
        <w:rPr>
          <w:rFonts w:ascii="Times New Roman" w:hAnsi="Times New Roman"/>
          <w:szCs w:val="24"/>
        </w:rPr>
        <w:t>с</w:t>
      </w:r>
      <w:proofErr w:type="gramEnd"/>
      <w:r w:rsidRPr="00EB27AF">
        <w:rPr>
          <w:rFonts w:ascii="Times New Roman" w:hAnsi="Times New Roman"/>
          <w:szCs w:val="24"/>
        </w:rPr>
        <w:t xml:space="preserve">/б х. </w:t>
      </w:r>
      <w:r w:rsidRPr="00EB27AF">
        <w:rPr>
          <w:rFonts w:ascii="Times New Roman" w:hAnsi="Times New Roman"/>
          <w:b/>
          <w:szCs w:val="24"/>
        </w:rPr>
        <w:t xml:space="preserve">Тавричанка </w:t>
      </w:r>
      <w:r w:rsidRPr="00EB27AF">
        <w:rPr>
          <w:rFonts w:ascii="Times New Roman" w:hAnsi="Times New Roman"/>
          <w:szCs w:val="24"/>
        </w:rPr>
        <w:t>прошел познавательный час «Сила притяжения», ко дню космонавтики.</w:t>
      </w:r>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shd w:val="clear" w:color="auto" w:fill="FFFFFF"/>
        </w:rPr>
        <w:t xml:space="preserve">      </w:t>
      </w:r>
      <w:proofErr w:type="gramStart"/>
      <w:r w:rsidRPr="00EB27AF">
        <w:rPr>
          <w:rFonts w:ascii="Times New Roman" w:hAnsi="Times New Roman"/>
          <w:szCs w:val="24"/>
          <w:shd w:val="clear" w:color="auto" w:fill="FFFFFF"/>
        </w:rPr>
        <w:t xml:space="preserve">Конкурс рисунков о маме провели библиотекари  с/б ст. </w:t>
      </w:r>
      <w:proofErr w:type="spellStart"/>
      <w:r w:rsidRPr="00EB27AF">
        <w:rPr>
          <w:rFonts w:ascii="Times New Roman" w:hAnsi="Times New Roman"/>
          <w:b/>
          <w:szCs w:val="24"/>
          <w:shd w:val="clear" w:color="auto" w:fill="FFFFFF"/>
        </w:rPr>
        <w:t>Новороговской</w:t>
      </w:r>
      <w:proofErr w:type="spellEnd"/>
      <w:r w:rsidRPr="00EB27AF">
        <w:rPr>
          <w:rFonts w:ascii="Times New Roman" w:hAnsi="Times New Roman"/>
          <w:b/>
          <w:szCs w:val="24"/>
          <w:shd w:val="clear" w:color="auto" w:fill="FFFFFF"/>
        </w:rPr>
        <w:t xml:space="preserve"> </w:t>
      </w:r>
      <w:r w:rsidRPr="00EB27AF">
        <w:rPr>
          <w:rFonts w:ascii="Times New Roman" w:hAnsi="Times New Roman"/>
          <w:szCs w:val="24"/>
          <w:shd w:val="clear" w:color="auto" w:fill="FFFFFF"/>
        </w:rPr>
        <w:t xml:space="preserve"> совместно с </w:t>
      </w:r>
      <w:proofErr w:type="spellStart"/>
      <w:r w:rsidRPr="00EB27AF">
        <w:rPr>
          <w:rFonts w:ascii="Times New Roman" w:hAnsi="Times New Roman"/>
          <w:szCs w:val="24"/>
          <w:shd w:val="clear" w:color="auto" w:fill="FFFFFF"/>
        </w:rPr>
        <w:t>Новороговским</w:t>
      </w:r>
      <w:proofErr w:type="spellEnd"/>
      <w:r w:rsidRPr="00EB27AF">
        <w:rPr>
          <w:rFonts w:ascii="Times New Roman" w:hAnsi="Times New Roman"/>
          <w:szCs w:val="24"/>
          <w:shd w:val="clear" w:color="auto" w:fill="FFFFFF"/>
        </w:rPr>
        <w:t xml:space="preserve"> СДК, посвященный Международному женскому дню 8 Марта</w:t>
      </w:r>
      <w:proofErr w:type="gramEnd"/>
    </w:p>
    <w:p w:rsidR="00EB27AF" w:rsidRPr="00EB27AF" w:rsidRDefault="0016362F" w:rsidP="00EB27AF">
      <w:pPr>
        <w:pStyle w:val="af6"/>
        <w:jc w:val="both"/>
        <w:rPr>
          <w:rFonts w:ascii="Times New Roman" w:hAnsi="Times New Roman"/>
          <w:szCs w:val="24"/>
          <w:shd w:val="clear" w:color="auto" w:fill="FFFFFF"/>
        </w:rPr>
      </w:pPr>
      <w:hyperlink r:id="rId92" w:history="1">
        <w:r w:rsidR="00EB27AF" w:rsidRPr="00EB27AF">
          <w:rPr>
            <w:rStyle w:val="af8"/>
            <w:rFonts w:ascii="Times New Roman" w:hAnsi="Times New Roman"/>
            <w:szCs w:val="24"/>
            <w:shd w:val="clear" w:color="auto" w:fill="FFFFFF"/>
          </w:rPr>
          <w:t>https://ok.ru/profile/600603835181</w:t>
        </w:r>
      </w:hyperlink>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rPr>
        <w:t xml:space="preserve">    </w:t>
      </w:r>
      <w:r w:rsidRPr="00EB27AF">
        <w:rPr>
          <w:rFonts w:ascii="Times New Roman" w:hAnsi="Times New Roman"/>
          <w:szCs w:val="24"/>
          <w:shd w:val="clear" w:color="auto" w:fill="FFFFFF"/>
        </w:rPr>
        <w:t xml:space="preserve">18 июля отмечается Единый День фольклора - праздник, который способствует сохранению, развитию и популяризации в обществе фольклорного наследия народов России. </w:t>
      </w:r>
      <w:proofErr w:type="gramStart"/>
      <w:r w:rsidRPr="00EB27AF">
        <w:rPr>
          <w:rFonts w:ascii="Times New Roman" w:hAnsi="Times New Roman"/>
          <w:szCs w:val="24"/>
          <w:shd w:val="clear" w:color="auto" w:fill="FFFFFF"/>
        </w:rPr>
        <w:t xml:space="preserve">Библиотекари  с/б  х. </w:t>
      </w:r>
      <w:r w:rsidRPr="00EB27AF">
        <w:rPr>
          <w:rFonts w:ascii="Times New Roman" w:hAnsi="Times New Roman"/>
          <w:b/>
          <w:szCs w:val="24"/>
          <w:shd w:val="clear" w:color="auto" w:fill="FFFFFF"/>
        </w:rPr>
        <w:t xml:space="preserve">Кавалерский,  </w:t>
      </w:r>
      <w:r w:rsidRPr="00EB27AF">
        <w:rPr>
          <w:rFonts w:ascii="Times New Roman" w:hAnsi="Times New Roman"/>
          <w:szCs w:val="24"/>
          <w:shd w:val="clear" w:color="auto" w:fill="FFFFFF"/>
        </w:rPr>
        <w:t xml:space="preserve"> </w:t>
      </w:r>
      <w:r w:rsidRPr="00EB27AF">
        <w:rPr>
          <w:rFonts w:ascii="Times New Roman" w:hAnsi="Times New Roman"/>
          <w:szCs w:val="24"/>
        </w:rPr>
        <w:t>рассказали ребятам о русском фольклоре -  устном народном творчестве, собранном из народных традиций, легенд и народных верований, выраженном в пословицах, сказках и песнях, передаваемых из поколения в поколение.</w:t>
      </w:r>
      <w:proofErr w:type="gramEnd"/>
      <w:r w:rsidRPr="00EB27AF">
        <w:rPr>
          <w:rFonts w:ascii="Times New Roman" w:hAnsi="Times New Roman"/>
          <w:szCs w:val="24"/>
        </w:rPr>
        <w:t xml:space="preserve"> Ребята с интересом отгадывали народные загадки, поучаствовали в веселом конкурсе на лучшее исполнение скороговорок. Участники вспомнили и загадки, и сказки, и мудрые пословицы, разобрались, что же такое небылицы, </w:t>
      </w:r>
      <w:proofErr w:type="spellStart"/>
      <w:r w:rsidRPr="00EB27AF">
        <w:rPr>
          <w:rFonts w:ascii="Times New Roman" w:hAnsi="Times New Roman"/>
          <w:szCs w:val="24"/>
        </w:rPr>
        <w:t>заклички</w:t>
      </w:r>
      <w:proofErr w:type="spellEnd"/>
      <w:r w:rsidRPr="00EB27AF">
        <w:rPr>
          <w:rFonts w:ascii="Times New Roman" w:hAnsi="Times New Roman"/>
          <w:szCs w:val="24"/>
        </w:rPr>
        <w:t xml:space="preserve"> и докучные сказки. </w:t>
      </w:r>
      <w:hyperlink r:id="rId93" w:history="1">
        <w:r w:rsidRPr="00EB27AF">
          <w:rPr>
            <w:rStyle w:val="af8"/>
            <w:rFonts w:ascii="Times New Roman" w:hAnsi="Times New Roman"/>
            <w:szCs w:val="24"/>
          </w:rPr>
          <w:t>https://ok.ru/group/58884672782544</w:t>
        </w:r>
      </w:hyperlink>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lang w:eastAsia="ru-RU"/>
        </w:rPr>
        <w:t xml:space="preserve">      Литературный час «Берегите матерей» для третьеклассников, приуроченный к 100летию со дня рождения великого писателя, поэта - песенника Расула </w:t>
      </w:r>
      <w:proofErr w:type="spellStart"/>
      <w:r w:rsidRPr="00EB27AF">
        <w:rPr>
          <w:rFonts w:ascii="Times New Roman" w:hAnsi="Times New Roman"/>
          <w:szCs w:val="24"/>
          <w:lang w:eastAsia="ru-RU"/>
        </w:rPr>
        <w:t>Гамзатовича</w:t>
      </w:r>
      <w:proofErr w:type="spellEnd"/>
      <w:r w:rsidRPr="00EB27AF">
        <w:rPr>
          <w:rFonts w:ascii="Times New Roman" w:hAnsi="Times New Roman"/>
          <w:szCs w:val="24"/>
          <w:lang w:eastAsia="ru-RU"/>
        </w:rPr>
        <w:t xml:space="preserve"> Гамзатова прошел </w:t>
      </w:r>
      <w:proofErr w:type="gramStart"/>
      <w:r w:rsidRPr="00EB27AF">
        <w:rPr>
          <w:rFonts w:ascii="Times New Roman" w:hAnsi="Times New Roman"/>
          <w:szCs w:val="24"/>
          <w:lang w:eastAsia="ru-RU"/>
        </w:rPr>
        <w:t>в</w:t>
      </w:r>
      <w:proofErr w:type="gramEnd"/>
      <w:r w:rsidRPr="00EB27AF">
        <w:rPr>
          <w:rFonts w:ascii="Times New Roman" w:hAnsi="Times New Roman"/>
          <w:szCs w:val="24"/>
          <w:lang w:eastAsia="ru-RU"/>
        </w:rPr>
        <w:t xml:space="preserve"> с/б х. </w:t>
      </w:r>
      <w:proofErr w:type="spellStart"/>
      <w:r w:rsidRPr="00EB27AF">
        <w:rPr>
          <w:rFonts w:ascii="Times New Roman" w:hAnsi="Times New Roman"/>
          <w:b/>
          <w:szCs w:val="24"/>
          <w:lang w:eastAsia="ru-RU"/>
        </w:rPr>
        <w:t>Шаумяновский</w:t>
      </w:r>
      <w:proofErr w:type="spellEnd"/>
      <w:r w:rsidRPr="00EB27AF">
        <w:rPr>
          <w:rFonts w:ascii="Times New Roman" w:hAnsi="Times New Roman"/>
          <w:szCs w:val="24"/>
          <w:lang w:eastAsia="ru-RU"/>
        </w:rPr>
        <w:t xml:space="preserve">.  </w:t>
      </w:r>
      <w:hyperlink r:id="rId94" w:history="1">
        <w:r w:rsidRPr="00EB27AF">
          <w:rPr>
            <w:rStyle w:val="af8"/>
            <w:rFonts w:ascii="Times New Roman" w:eastAsia="Times New Roman" w:hAnsi="Times New Roman"/>
            <w:szCs w:val="24"/>
            <w:lang w:eastAsia="ru-RU"/>
          </w:rPr>
          <w:t>https://vk.com/wall717265501_102</w:t>
        </w:r>
      </w:hyperlink>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rPr>
        <w:t xml:space="preserve">        </w:t>
      </w:r>
      <w:r w:rsidRPr="00EB27AF">
        <w:rPr>
          <w:rFonts w:ascii="Times New Roman" w:hAnsi="Times New Roman"/>
          <w:color w:val="000000"/>
          <w:szCs w:val="24"/>
        </w:rPr>
        <w:t xml:space="preserve">8 сентября во всем мире отмечается праздник </w:t>
      </w:r>
      <w:r w:rsidRPr="00EB27AF">
        <w:rPr>
          <w:rFonts w:ascii="Times New Roman" w:hAnsi="Times New Roman"/>
          <w:szCs w:val="24"/>
        </w:rPr>
        <w:t>–</w:t>
      </w:r>
      <w:r w:rsidRPr="00EB27AF">
        <w:rPr>
          <w:rFonts w:ascii="Times New Roman" w:hAnsi="Times New Roman"/>
          <w:color w:val="000000"/>
          <w:szCs w:val="24"/>
        </w:rPr>
        <w:t xml:space="preserve"> Международный день грамотности. Грамотность играет важную роль в формировании человека как личности. Первое, с начала нового учебного года, заседание клуба «Юный книголюб» в </w:t>
      </w:r>
      <w:proofErr w:type="gramStart"/>
      <w:r w:rsidRPr="00EB27AF">
        <w:rPr>
          <w:rFonts w:ascii="Times New Roman" w:hAnsi="Times New Roman"/>
          <w:color w:val="000000"/>
          <w:szCs w:val="24"/>
        </w:rPr>
        <w:t>с</w:t>
      </w:r>
      <w:proofErr w:type="gramEnd"/>
      <w:r w:rsidRPr="00EB27AF">
        <w:rPr>
          <w:rFonts w:ascii="Times New Roman" w:hAnsi="Times New Roman"/>
          <w:color w:val="000000"/>
          <w:szCs w:val="24"/>
        </w:rPr>
        <w:t xml:space="preserve">/б пос. </w:t>
      </w:r>
      <w:proofErr w:type="spellStart"/>
      <w:r w:rsidRPr="00EB27AF">
        <w:rPr>
          <w:rFonts w:ascii="Times New Roman" w:hAnsi="Times New Roman"/>
          <w:b/>
          <w:color w:val="000000"/>
          <w:szCs w:val="24"/>
        </w:rPr>
        <w:t>Роговский</w:t>
      </w:r>
      <w:proofErr w:type="spellEnd"/>
      <w:r w:rsidRPr="00EB27AF">
        <w:rPr>
          <w:rFonts w:ascii="Times New Roman" w:hAnsi="Times New Roman"/>
          <w:b/>
          <w:color w:val="000000"/>
          <w:szCs w:val="24"/>
        </w:rPr>
        <w:t xml:space="preserve"> </w:t>
      </w:r>
      <w:r w:rsidRPr="00EB27AF">
        <w:rPr>
          <w:rFonts w:ascii="Times New Roman" w:hAnsi="Times New Roman"/>
          <w:color w:val="000000"/>
          <w:szCs w:val="24"/>
        </w:rPr>
        <w:t xml:space="preserve"> было приурочено к этому дню. Для участников клуба была проведена </w:t>
      </w:r>
      <w:r w:rsidRPr="00EB27AF">
        <w:rPr>
          <w:rFonts w:ascii="Times New Roman" w:hAnsi="Times New Roman"/>
          <w:bCs/>
          <w:szCs w:val="24"/>
        </w:rPr>
        <w:t>литературно-игровая программа «Читающие дети умнее всех на свете»</w:t>
      </w:r>
      <w:r w:rsidRPr="00EB27AF">
        <w:rPr>
          <w:rFonts w:ascii="Times New Roman" w:hAnsi="Times New Roman"/>
          <w:szCs w:val="24"/>
        </w:rPr>
        <w:t xml:space="preserve">. </w:t>
      </w:r>
    </w:p>
    <w:p w:rsidR="00EB27AF" w:rsidRPr="00EB27AF" w:rsidRDefault="00EB27AF" w:rsidP="00EB27AF">
      <w:pPr>
        <w:pStyle w:val="af6"/>
        <w:jc w:val="both"/>
        <w:rPr>
          <w:rFonts w:ascii="Times New Roman" w:hAnsi="Times New Roman"/>
          <w:color w:val="000000"/>
          <w:szCs w:val="24"/>
        </w:rPr>
      </w:pPr>
      <w:r w:rsidRPr="00EB27AF">
        <w:rPr>
          <w:rFonts w:ascii="Times New Roman" w:hAnsi="Times New Roman"/>
          <w:szCs w:val="24"/>
        </w:rPr>
        <w:t xml:space="preserve">      </w:t>
      </w:r>
      <w:proofErr w:type="spellStart"/>
      <w:r w:rsidRPr="00EB27AF">
        <w:rPr>
          <w:rFonts w:ascii="Times New Roman" w:hAnsi="Times New Roman"/>
          <w:color w:val="000000"/>
          <w:szCs w:val="24"/>
          <w:lang w:val="de-DE"/>
        </w:rPr>
        <w:t>Цель</w:t>
      </w:r>
      <w:proofErr w:type="spellEnd"/>
      <w:r w:rsidRPr="00EB27AF">
        <w:rPr>
          <w:rFonts w:ascii="Times New Roman" w:hAnsi="Times New Roman"/>
          <w:color w:val="000000"/>
          <w:szCs w:val="24"/>
          <w:lang w:val="de-DE"/>
        </w:rPr>
        <w:t xml:space="preserve">: </w:t>
      </w:r>
      <w:r w:rsidRPr="00EB27AF">
        <w:rPr>
          <w:rFonts w:ascii="Times New Roman" w:hAnsi="Times New Roman"/>
          <w:color w:val="000000"/>
          <w:szCs w:val="24"/>
        </w:rPr>
        <w:t>п</w:t>
      </w:r>
      <w:proofErr w:type="spellStart"/>
      <w:r w:rsidRPr="00EB27AF">
        <w:rPr>
          <w:rFonts w:ascii="Times New Roman" w:hAnsi="Times New Roman"/>
          <w:color w:val="000000"/>
          <w:szCs w:val="24"/>
          <w:lang w:val="de-DE"/>
        </w:rPr>
        <w:t>ривлекать</w:t>
      </w:r>
      <w:proofErr w:type="spellEnd"/>
      <w:r w:rsidRPr="00EB27AF">
        <w:rPr>
          <w:rFonts w:ascii="Times New Roman" w:hAnsi="Times New Roman"/>
          <w:color w:val="000000"/>
          <w:szCs w:val="24"/>
          <w:lang w:val="de-DE"/>
        </w:rPr>
        <w:t xml:space="preserve"> </w:t>
      </w:r>
      <w:proofErr w:type="spellStart"/>
      <w:r w:rsidRPr="00EB27AF">
        <w:rPr>
          <w:rFonts w:ascii="Times New Roman" w:hAnsi="Times New Roman"/>
          <w:color w:val="000000"/>
          <w:szCs w:val="24"/>
          <w:lang w:val="de-DE"/>
        </w:rPr>
        <w:t>детей</w:t>
      </w:r>
      <w:proofErr w:type="spellEnd"/>
      <w:r w:rsidRPr="00EB27AF">
        <w:rPr>
          <w:rFonts w:ascii="Times New Roman" w:hAnsi="Times New Roman"/>
          <w:color w:val="000000"/>
          <w:szCs w:val="24"/>
          <w:lang w:val="de-DE"/>
        </w:rPr>
        <w:t xml:space="preserve"> в </w:t>
      </w:r>
      <w:proofErr w:type="spellStart"/>
      <w:r w:rsidRPr="00EB27AF">
        <w:rPr>
          <w:rFonts w:ascii="Times New Roman" w:hAnsi="Times New Roman"/>
          <w:color w:val="000000"/>
          <w:szCs w:val="24"/>
          <w:lang w:val="de-DE"/>
        </w:rPr>
        <w:t>библиотеку</w:t>
      </w:r>
      <w:proofErr w:type="spellEnd"/>
      <w:r w:rsidRPr="00EB27AF">
        <w:rPr>
          <w:rFonts w:ascii="Times New Roman" w:hAnsi="Times New Roman"/>
          <w:color w:val="000000"/>
          <w:szCs w:val="24"/>
          <w:lang w:val="de-DE"/>
        </w:rPr>
        <w:t xml:space="preserve">, </w:t>
      </w:r>
      <w:proofErr w:type="spellStart"/>
      <w:r w:rsidRPr="00EB27AF">
        <w:rPr>
          <w:rFonts w:ascii="Times New Roman" w:hAnsi="Times New Roman"/>
          <w:color w:val="000000"/>
          <w:szCs w:val="24"/>
          <w:lang w:val="de-DE"/>
        </w:rPr>
        <w:t>прививать</w:t>
      </w:r>
      <w:proofErr w:type="spellEnd"/>
      <w:r w:rsidRPr="00EB27AF">
        <w:rPr>
          <w:rFonts w:ascii="Times New Roman" w:hAnsi="Times New Roman"/>
          <w:color w:val="000000"/>
          <w:szCs w:val="24"/>
          <w:lang w:val="de-DE"/>
        </w:rPr>
        <w:t xml:space="preserve"> </w:t>
      </w:r>
      <w:proofErr w:type="spellStart"/>
      <w:r w:rsidRPr="00EB27AF">
        <w:rPr>
          <w:rFonts w:ascii="Times New Roman" w:hAnsi="Times New Roman"/>
          <w:color w:val="000000"/>
          <w:szCs w:val="24"/>
          <w:lang w:val="de-DE"/>
        </w:rPr>
        <w:t>любовь</w:t>
      </w:r>
      <w:proofErr w:type="spellEnd"/>
      <w:r w:rsidRPr="00EB27AF">
        <w:rPr>
          <w:rFonts w:ascii="Times New Roman" w:hAnsi="Times New Roman"/>
          <w:color w:val="000000"/>
          <w:szCs w:val="24"/>
          <w:lang w:val="de-DE"/>
        </w:rPr>
        <w:t xml:space="preserve"> к </w:t>
      </w:r>
      <w:proofErr w:type="spellStart"/>
      <w:r w:rsidRPr="00EB27AF">
        <w:rPr>
          <w:rFonts w:ascii="Times New Roman" w:hAnsi="Times New Roman"/>
          <w:color w:val="000000"/>
          <w:szCs w:val="24"/>
          <w:lang w:val="de-DE"/>
        </w:rPr>
        <w:t>чтению</w:t>
      </w:r>
      <w:proofErr w:type="spellEnd"/>
      <w:r w:rsidRPr="00EB27AF">
        <w:rPr>
          <w:rFonts w:ascii="Times New Roman" w:hAnsi="Times New Roman"/>
          <w:color w:val="000000"/>
          <w:szCs w:val="24"/>
          <w:lang w:val="de-DE"/>
        </w:rPr>
        <w:t xml:space="preserve">, </w:t>
      </w:r>
      <w:proofErr w:type="spellStart"/>
      <w:r w:rsidRPr="00EB27AF">
        <w:rPr>
          <w:rFonts w:ascii="Times New Roman" w:hAnsi="Times New Roman"/>
          <w:color w:val="000000"/>
          <w:szCs w:val="24"/>
          <w:lang w:val="de-DE"/>
        </w:rPr>
        <w:t>способствовать</w:t>
      </w:r>
      <w:proofErr w:type="spellEnd"/>
      <w:r w:rsidRPr="00EB27AF">
        <w:rPr>
          <w:rFonts w:ascii="Times New Roman" w:hAnsi="Times New Roman"/>
          <w:color w:val="000000"/>
          <w:szCs w:val="24"/>
          <w:lang w:val="de-DE"/>
        </w:rPr>
        <w:t xml:space="preserve"> </w:t>
      </w:r>
      <w:proofErr w:type="spellStart"/>
      <w:r w:rsidRPr="00EB27AF">
        <w:rPr>
          <w:rFonts w:ascii="Times New Roman" w:hAnsi="Times New Roman"/>
          <w:color w:val="000000"/>
          <w:szCs w:val="24"/>
          <w:lang w:val="de-DE"/>
        </w:rPr>
        <w:t>формированию</w:t>
      </w:r>
      <w:proofErr w:type="spellEnd"/>
      <w:r w:rsidRPr="00EB27AF">
        <w:rPr>
          <w:rFonts w:ascii="Times New Roman" w:hAnsi="Times New Roman"/>
          <w:color w:val="000000"/>
          <w:szCs w:val="24"/>
          <w:lang w:val="de-DE"/>
        </w:rPr>
        <w:t xml:space="preserve"> </w:t>
      </w:r>
      <w:proofErr w:type="spellStart"/>
      <w:r w:rsidRPr="00EB27AF">
        <w:rPr>
          <w:rFonts w:ascii="Times New Roman" w:hAnsi="Times New Roman"/>
          <w:color w:val="000000"/>
          <w:szCs w:val="24"/>
          <w:lang w:val="de-DE"/>
        </w:rPr>
        <w:t>потребности</w:t>
      </w:r>
      <w:proofErr w:type="spellEnd"/>
      <w:r w:rsidRPr="00EB27AF">
        <w:rPr>
          <w:rFonts w:ascii="Times New Roman" w:hAnsi="Times New Roman"/>
          <w:color w:val="000000"/>
          <w:szCs w:val="24"/>
          <w:lang w:val="de-DE"/>
        </w:rPr>
        <w:t xml:space="preserve"> и </w:t>
      </w:r>
      <w:proofErr w:type="spellStart"/>
      <w:r w:rsidRPr="00EB27AF">
        <w:rPr>
          <w:rFonts w:ascii="Times New Roman" w:hAnsi="Times New Roman"/>
          <w:color w:val="000000"/>
          <w:szCs w:val="24"/>
          <w:lang w:val="de-DE"/>
        </w:rPr>
        <w:t>стремления</w:t>
      </w:r>
      <w:proofErr w:type="spellEnd"/>
      <w:r w:rsidRPr="00EB27AF">
        <w:rPr>
          <w:rFonts w:ascii="Times New Roman" w:hAnsi="Times New Roman"/>
          <w:color w:val="000000"/>
          <w:szCs w:val="24"/>
          <w:lang w:val="de-DE"/>
        </w:rPr>
        <w:t xml:space="preserve"> к </w:t>
      </w:r>
      <w:proofErr w:type="spellStart"/>
      <w:r w:rsidRPr="00EB27AF">
        <w:rPr>
          <w:rFonts w:ascii="Times New Roman" w:hAnsi="Times New Roman"/>
          <w:color w:val="000000"/>
          <w:szCs w:val="24"/>
          <w:lang w:val="de-DE"/>
        </w:rPr>
        <w:t>знаниям</w:t>
      </w:r>
      <w:proofErr w:type="spellEnd"/>
      <w:r w:rsidRPr="00EB27AF">
        <w:rPr>
          <w:rFonts w:ascii="Times New Roman" w:hAnsi="Times New Roman"/>
          <w:color w:val="000000"/>
          <w:szCs w:val="24"/>
        </w:rPr>
        <w:t>.</w:t>
      </w:r>
    </w:p>
    <w:p w:rsidR="00EB27AF" w:rsidRPr="00EB27AF" w:rsidRDefault="00EB27AF" w:rsidP="00EB27AF">
      <w:pPr>
        <w:pStyle w:val="af6"/>
        <w:jc w:val="both"/>
        <w:rPr>
          <w:rFonts w:ascii="Times New Roman" w:hAnsi="Times New Roman"/>
          <w:szCs w:val="24"/>
        </w:rPr>
      </w:pPr>
      <w:r w:rsidRPr="00EB27AF">
        <w:rPr>
          <w:rFonts w:ascii="Times New Roman" w:hAnsi="Times New Roman"/>
          <w:color w:val="000000"/>
          <w:szCs w:val="24"/>
        </w:rPr>
        <w:t xml:space="preserve">     </w:t>
      </w:r>
      <w:r w:rsidRPr="00EB27AF">
        <w:rPr>
          <w:rFonts w:ascii="Times New Roman" w:hAnsi="Times New Roman"/>
          <w:szCs w:val="24"/>
        </w:rPr>
        <w:t xml:space="preserve"> </w:t>
      </w:r>
      <w:r w:rsidRPr="00EB27AF">
        <w:rPr>
          <w:rFonts w:ascii="Times New Roman" w:hAnsi="Times New Roman"/>
          <w:color w:val="000000"/>
          <w:szCs w:val="24"/>
        </w:rPr>
        <w:t>В ходе мероприятия юные читатели совершили увлекательное путешествие в книжную страну. Ребята с азартом приняли участие в конкурсе «Угадай героя», где не только вспомнили сказки, но и определили, какому герою принадлежит услышанная фраза, в конкурсе «Крылатые выражения» библиотекарь зачитывала высказывания литературных героев из известных книг, а дети должны были угадать, кому принадлежат эти высказывания. Все вместе вспоминали поговорки и пословицы о книгах. В игре «Доскажи словечко» должны были по первым фразам вспомнить поговорки и продолжить их. С большим желанием и азартом отвечали на вопросы литературной викторины «Путешествие по страницам любимых книг». Вот так интересно и с пользой ребята провели время.</w:t>
      </w:r>
    </w:p>
    <w:p w:rsidR="00EB27AF" w:rsidRPr="00EB27AF" w:rsidRDefault="00EB27AF" w:rsidP="00EB27AF">
      <w:pPr>
        <w:ind w:firstLine="426"/>
        <w:jc w:val="both"/>
        <w:rPr>
          <w:rFonts w:ascii="Times New Roman" w:hAnsi="Times New Roman"/>
          <w:b/>
        </w:rPr>
      </w:pPr>
      <w:r w:rsidRPr="00EB27AF">
        <w:rPr>
          <w:rFonts w:ascii="Times New Roman" w:hAnsi="Times New Roman"/>
          <w:color w:val="000000"/>
        </w:rPr>
        <w:lastRenderedPageBreak/>
        <w:t>По итогам года у детей членов клуба «Юный книголюб» отмечен рост интереса к книге и библиотеке. Они чаще посещают библиотеку, бережно обращаются с книгами. Клуб дает ребятам ориентир в мире книг и полезен для общего развития.</w:t>
      </w:r>
    </w:p>
    <w:p w:rsidR="00EB27AF" w:rsidRPr="00EB27AF" w:rsidRDefault="00EB27AF" w:rsidP="00EB27AF">
      <w:pPr>
        <w:ind w:firstLine="426"/>
        <w:jc w:val="both"/>
        <w:rPr>
          <w:rFonts w:ascii="Times New Roman" w:hAnsi="Times New Roman"/>
          <w:i/>
        </w:rPr>
      </w:pPr>
      <w:r w:rsidRPr="00EB27AF">
        <w:rPr>
          <w:rFonts w:ascii="Times New Roman" w:hAnsi="Times New Roman"/>
          <w:b/>
        </w:rPr>
        <w:t>Формирование позитивного отношения к здоровому образу жизни.</w:t>
      </w:r>
      <w:r w:rsidRPr="00EB27AF">
        <w:rPr>
          <w:rFonts w:ascii="Times New Roman" w:hAnsi="Times New Roman"/>
        </w:rPr>
        <w:t xml:space="preserve"> </w:t>
      </w:r>
    </w:p>
    <w:p w:rsidR="00EB27AF" w:rsidRPr="00EB27AF" w:rsidRDefault="00EB27AF" w:rsidP="00EB27AF">
      <w:pPr>
        <w:pStyle w:val="af6"/>
        <w:jc w:val="both"/>
        <w:rPr>
          <w:rFonts w:ascii="Times New Roman" w:hAnsi="Times New Roman"/>
          <w:szCs w:val="24"/>
        </w:rPr>
      </w:pPr>
      <w:r w:rsidRPr="00EB27AF">
        <w:rPr>
          <w:rFonts w:ascii="Times New Roman" w:hAnsi="Times New Roman"/>
          <w:b/>
          <w:szCs w:val="24"/>
        </w:rPr>
        <w:t xml:space="preserve">       Здоровому образу жизни </w:t>
      </w:r>
      <w:r w:rsidRPr="00EB27AF">
        <w:rPr>
          <w:rFonts w:ascii="Times New Roman" w:hAnsi="Times New Roman"/>
          <w:szCs w:val="24"/>
        </w:rPr>
        <w:t xml:space="preserve">наша библиотека уделяет особое внимание  и ведет активную работу  по пропаганде здорового образа жизни. </w:t>
      </w:r>
    </w:p>
    <w:p w:rsidR="00EB27AF" w:rsidRPr="00EB27AF" w:rsidRDefault="00EB27AF" w:rsidP="00EB27AF">
      <w:pPr>
        <w:pStyle w:val="af6"/>
        <w:jc w:val="both"/>
        <w:rPr>
          <w:rFonts w:ascii="Times New Roman" w:hAnsi="Times New Roman"/>
          <w:color w:val="000000"/>
          <w:szCs w:val="24"/>
          <w:shd w:val="clear" w:color="auto" w:fill="FFFFFF"/>
        </w:rPr>
      </w:pPr>
      <w:r w:rsidRPr="00EB27AF">
        <w:rPr>
          <w:rFonts w:ascii="Times New Roman" w:hAnsi="Times New Roman"/>
          <w:color w:val="000000"/>
          <w:szCs w:val="24"/>
          <w:shd w:val="clear" w:color="auto" w:fill="FFFFFF"/>
        </w:rPr>
        <w:t xml:space="preserve">      Одним из важных направлений работы Егорлыкской детской библиотеки является формирование позитивного отношения к здоровому образу жизни и профилактика вредных привычек.</w:t>
      </w:r>
      <w:r w:rsidRPr="00EB27AF">
        <w:rPr>
          <w:rFonts w:ascii="Times New Roman" w:hAnsi="Times New Roman"/>
          <w:color w:val="000000"/>
          <w:szCs w:val="24"/>
          <w:shd w:val="clear" w:color="auto" w:fill="FFFFFF"/>
        </w:rPr>
        <w:br/>
        <w:t>- Но как разговаривать с детьми о вредных привычках?</w:t>
      </w:r>
    </w:p>
    <w:p w:rsidR="00EB27AF" w:rsidRPr="00EB27AF" w:rsidRDefault="00EB27AF" w:rsidP="00EB27AF">
      <w:pPr>
        <w:pStyle w:val="af6"/>
        <w:jc w:val="both"/>
        <w:rPr>
          <w:rFonts w:ascii="Times New Roman" w:hAnsi="Times New Roman"/>
          <w:color w:val="000000"/>
          <w:szCs w:val="24"/>
          <w:shd w:val="clear" w:color="auto" w:fill="FFFFFF"/>
        </w:rPr>
      </w:pPr>
      <w:r w:rsidRPr="00EB27AF">
        <w:rPr>
          <w:rFonts w:ascii="Times New Roman" w:hAnsi="Times New Roman"/>
          <w:color w:val="000000"/>
          <w:szCs w:val="24"/>
          <w:shd w:val="clear" w:color="auto" w:fill="FFFFFF"/>
        </w:rPr>
        <w:t xml:space="preserve"> -Как им объяснить, какой вред наносят вредные привычки организму?</w:t>
      </w:r>
      <w:r w:rsidRPr="00EB27AF">
        <w:rPr>
          <w:rFonts w:ascii="Times New Roman" w:hAnsi="Times New Roman"/>
          <w:color w:val="000000"/>
          <w:szCs w:val="24"/>
          <w:shd w:val="clear" w:color="auto" w:fill="FFFFFF"/>
        </w:rPr>
        <w:br/>
        <w:t xml:space="preserve"> наша задача, проинформировать детей, подростков, молодёжь, а также и родителей о вредных привычках и стимулировать интерес подрастающего поколения к здоровому образу жизни. Для этого в библиотеке была организована </w:t>
      </w:r>
      <w:proofErr w:type="spellStart"/>
      <w:r w:rsidRPr="00EB27AF">
        <w:rPr>
          <w:rFonts w:ascii="Times New Roman" w:hAnsi="Times New Roman"/>
          <w:color w:val="000000"/>
          <w:szCs w:val="24"/>
          <w:shd w:val="clear" w:color="auto" w:fill="FFFFFF"/>
        </w:rPr>
        <w:t>внутриполочная</w:t>
      </w:r>
      <w:proofErr w:type="spellEnd"/>
      <w:r w:rsidRPr="00EB27AF">
        <w:rPr>
          <w:rFonts w:ascii="Times New Roman" w:hAnsi="Times New Roman"/>
          <w:color w:val="000000"/>
          <w:szCs w:val="24"/>
          <w:shd w:val="clear" w:color="auto" w:fill="FFFFFF"/>
        </w:rPr>
        <w:t xml:space="preserve"> выставка </w:t>
      </w:r>
      <w:r w:rsidRPr="00EB27AF">
        <w:rPr>
          <w:rFonts w:ascii="Times New Roman" w:hAnsi="Times New Roman"/>
          <w:b/>
          <w:color w:val="000000"/>
          <w:szCs w:val="24"/>
          <w:shd w:val="clear" w:color="auto" w:fill="FFFFFF"/>
        </w:rPr>
        <w:t>«Быть здоровым – значит быть счастливым»,</w:t>
      </w:r>
      <w:r w:rsidRPr="00EB27AF">
        <w:rPr>
          <w:rFonts w:ascii="Times New Roman" w:hAnsi="Times New Roman"/>
          <w:color w:val="000000"/>
          <w:szCs w:val="24"/>
          <w:shd w:val="clear" w:color="auto" w:fill="FFFFFF"/>
        </w:rPr>
        <w:t xml:space="preserve"> к которой библиотекари обращаются при проведении тематических мероприятий.</w:t>
      </w:r>
    </w:p>
    <w:p w:rsidR="00EB27AF" w:rsidRPr="00EB27AF" w:rsidRDefault="0016362F" w:rsidP="00EB27AF">
      <w:pPr>
        <w:pStyle w:val="af6"/>
        <w:jc w:val="both"/>
        <w:rPr>
          <w:rFonts w:ascii="Times New Roman" w:hAnsi="Times New Roman"/>
          <w:szCs w:val="24"/>
        </w:rPr>
      </w:pPr>
      <w:hyperlink r:id="rId95" w:history="1">
        <w:r w:rsidR="00EB27AF" w:rsidRPr="00EB27AF">
          <w:rPr>
            <w:rStyle w:val="af8"/>
            <w:rFonts w:ascii="Times New Roman" w:hAnsi="Times New Roman"/>
            <w:szCs w:val="24"/>
          </w:rPr>
          <w:t>https://vk.com/wall740810032_241</w:t>
        </w:r>
      </w:hyperlink>
    </w:p>
    <w:p w:rsidR="00EB27AF" w:rsidRPr="00EB27AF" w:rsidRDefault="00EB27AF" w:rsidP="00EB27AF">
      <w:pPr>
        <w:pStyle w:val="af6"/>
        <w:jc w:val="both"/>
        <w:rPr>
          <w:rStyle w:val="c1"/>
          <w:b/>
          <w:color w:val="000000"/>
          <w:szCs w:val="24"/>
        </w:rPr>
      </w:pPr>
      <w:r w:rsidRPr="00EB27AF">
        <w:rPr>
          <w:rFonts w:ascii="Times New Roman" w:hAnsi="Times New Roman"/>
          <w:color w:val="000000"/>
          <w:szCs w:val="24"/>
          <w:shd w:val="clear" w:color="auto" w:fill="FFFFFF"/>
        </w:rPr>
        <w:t xml:space="preserve">        А в преддверии праздника Дня физкультурника в России, который отмечается во вторую субботу августа, была оформлена </w:t>
      </w:r>
      <w:proofErr w:type="spellStart"/>
      <w:r w:rsidRPr="00EB27AF">
        <w:rPr>
          <w:rFonts w:ascii="Times New Roman" w:hAnsi="Times New Roman"/>
          <w:color w:val="000000"/>
          <w:szCs w:val="24"/>
          <w:shd w:val="clear" w:color="auto" w:fill="FFFFFF"/>
        </w:rPr>
        <w:t>книжно</w:t>
      </w:r>
      <w:proofErr w:type="spellEnd"/>
      <w:r w:rsidRPr="00EB27AF">
        <w:rPr>
          <w:rFonts w:ascii="Times New Roman" w:hAnsi="Times New Roman"/>
          <w:color w:val="000000"/>
          <w:szCs w:val="24"/>
          <w:shd w:val="clear" w:color="auto" w:fill="FFFFFF"/>
        </w:rPr>
        <w:t xml:space="preserve">-иллюстративная выставка </w:t>
      </w:r>
      <w:r w:rsidRPr="00EB27AF">
        <w:rPr>
          <w:rStyle w:val="c1"/>
          <w:b/>
          <w:color w:val="000000"/>
          <w:szCs w:val="24"/>
        </w:rPr>
        <w:t>«В здоровом теле - здоровый дух».</w:t>
      </w:r>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rPr>
        <w:t xml:space="preserve">      В </w:t>
      </w:r>
      <w:r w:rsidRPr="00EB27AF">
        <w:rPr>
          <w:rFonts w:ascii="Times New Roman" w:hAnsi="Times New Roman"/>
          <w:b/>
          <w:szCs w:val="24"/>
        </w:rPr>
        <w:t>Егорлыкской детской библиотеке</w:t>
      </w:r>
      <w:r w:rsidRPr="00EB27AF">
        <w:rPr>
          <w:rFonts w:ascii="Times New Roman" w:hAnsi="Times New Roman"/>
          <w:szCs w:val="24"/>
        </w:rPr>
        <w:t xml:space="preserve"> состоялась познавательная викторина </w:t>
      </w:r>
      <w:r w:rsidRPr="00EB27AF">
        <w:rPr>
          <w:rStyle w:val="c1"/>
          <w:color w:val="000000"/>
          <w:szCs w:val="24"/>
        </w:rPr>
        <w:t>«С физкультурой мы дружны – нам болезни не страшны!»</w:t>
      </w:r>
      <w:r w:rsidRPr="00EB27AF">
        <w:rPr>
          <w:rStyle w:val="c1"/>
          <w:b/>
          <w:color w:val="000000"/>
          <w:szCs w:val="24"/>
        </w:rPr>
        <w:t xml:space="preserve"> </w:t>
      </w:r>
      <w:r w:rsidRPr="00EB27AF">
        <w:rPr>
          <w:rFonts w:ascii="Times New Roman" w:hAnsi="Times New Roman"/>
          <w:szCs w:val="24"/>
        </w:rPr>
        <w:t xml:space="preserve">для ребят из СРЦ, посвященная всемирному Дню здоровья. </w:t>
      </w:r>
    </w:p>
    <w:p w:rsidR="00EB27AF" w:rsidRPr="00EB27AF" w:rsidRDefault="00EB27AF" w:rsidP="00EB27AF">
      <w:pPr>
        <w:pStyle w:val="af6"/>
        <w:jc w:val="both"/>
        <w:rPr>
          <w:rFonts w:ascii="Times New Roman" w:hAnsi="Times New Roman"/>
          <w:color w:val="000000"/>
          <w:szCs w:val="24"/>
          <w:shd w:val="clear" w:color="auto" w:fill="FFFFFF"/>
        </w:rPr>
      </w:pPr>
      <w:r w:rsidRPr="00EB27AF">
        <w:rPr>
          <w:rFonts w:ascii="Times New Roman" w:hAnsi="Times New Roman"/>
          <w:color w:val="000000"/>
          <w:szCs w:val="24"/>
          <w:shd w:val="clear" w:color="auto" w:fill="FFFFFF"/>
        </w:rPr>
        <w:t xml:space="preserve">       Библиотекарь рассказала ребятам, что такое ЗОЖ, о значении здорового образа жизни для человека. Ребята, отвечая на вопросы викторины,  выяснили, что по утрам все делают зарядку, чистят зубы, умываются, едят здоровую пищу, во время ложиться спать. </w:t>
      </w:r>
    </w:p>
    <w:p w:rsidR="00EB27AF" w:rsidRPr="00EB27AF" w:rsidRDefault="00EB27AF" w:rsidP="00EB27AF">
      <w:pPr>
        <w:pStyle w:val="af6"/>
        <w:jc w:val="both"/>
        <w:rPr>
          <w:rFonts w:ascii="Times New Roman" w:hAnsi="Times New Roman"/>
          <w:color w:val="000000"/>
          <w:szCs w:val="24"/>
          <w:shd w:val="clear" w:color="auto" w:fill="FFFFFF"/>
        </w:rPr>
      </w:pPr>
      <w:r w:rsidRPr="00EB27AF">
        <w:rPr>
          <w:rFonts w:ascii="Times New Roman" w:hAnsi="Times New Roman"/>
          <w:color w:val="000000"/>
          <w:szCs w:val="24"/>
          <w:shd w:val="clear" w:color="auto" w:fill="FFFFFF"/>
        </w:rPr>
        <w:t xml:space="preserve">      Затем все вместе провели физкультминутку. Конечно же, познакомились с книгами с выставки, посмотрели мультик про вредные привычки, которые мешают нам и решили от них обязательно избавиться!</w:t>
      </w:r>
    </w:p>
    <w:p w:rsidR="00EB27AF" w:rsidRPr="00EB27AF" w:rsidRDefault="0016362F" w:rsidP="00EB27AF">
      <w:pPr>
        <w:pStyle w:val="af6"/>
        <w:jc w:val="both"/>
        <w:rPr>
          <w:rFonts w:ascii="Times New Roman" w:hAnsi="Times New Roman"/>
          <w:szCs w:val="24"/>
        </w:rPr>
      </w:pPr>
      <w:hyperlink r:id="rId96" w:history="1">
        <w:r w:rsidR="00EB27AF" w:rsidRPr="00EB27AF">
          <w:rPr>
            <w:rStyle w:val="af8"/>
            <w:rFonts w:ascii="Times New Roman" w:hAnsi="Times New Roman"/>
            <w:szCs w:val="24"/>
          </w:rPr>
          <w:t>https://vk.com/wall740810032_200</w:t>
        </w:r>
      </w:hyperlink>
    </w:p>
    <w:p w:rsidR="00EB27AF" w:rsidRPr="00EB27AF" w:rsidRDefault="0016362F" w:rsidP="00EB27AF">
      <w:pPr>
        <w:pStyle w:val="af6"/>
        <w:jc w:val="both"/>
        <w:rPr>
          <w:rFonts w:ascii="Times New Roman" w:hAnsi="Times New Roman"/>
          <w:szCs w:val="24"/>
        </w:rPr>
      </w:pPr>
      <w:hyperlink r:id="rId97" w:history="1">
        <w:r w:rsidR="00EB27AF" w:rsidRPr="00EB27AF">
          <w:rPr>
            <w:rStyle w:val="af8"/>
            <w:rFonts w:ascii="Times New Roman" w:hAnsi="Times New Roman"/>
            <w:szCs w:val="24"/>
          </w:rPr>
          <w:t>https://rodb-v.ru/news/v-bibliotekakh-oblasti/poznavatelnaya-viktorina-s-fizkulturoy-my-druzhny-nam-bolezni-ne-strashny-/</w:t>
        </w:r>
      </w:hyperlink>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rPr>
        <w:t xml:space="preserve">    </w:t>
      </w:r>
      <w:r w:rsidRPr="00EB27AF">
        <w:rPr>
          <w:rFonts w:ascii="Times New Roman" w:hAnsi="Times New Roman"/>
          <w:color w:val="000000"/>
          <w:szCs w:val="24"/>
          <w:shd w:val="clear" w:color="auto" w:fill="FFFFFF"/>
        </w:rPr>
        <w:t xml:space="preserve">        </w:t>
      </w:r>
      <w:r w:rsidRPr="00EB27AF">
        <w:rPr>
          <w:rFonts w:ascii="Times New Roman" w:hAnsi="Times New Roman"/>
          <w:szCs w:val="24"/>
        </w:rPr>
        <w:t xml:space="preserve">Одним из важных направлений в работе детской библиотеки, является воспитание основ безопасности жизнедеятельности. В связи с ростом дорожно-транспортных происшествий, продолжает вестись  работа по профилактике дорожно-транспортных происшествий, обучение основным правилам дорожного движения и ознакомление  детей с правилами безопасного поведения на дорогах. </w:t>
      </w:r>
    </w:p>
    <w:p w:rsidR="00EB27AF" w:rsidRPr="00EB27AF" w:rsidRDefault="00EB27AF" w:rsidP="00EB27AF">
      <w:pPr>
        <w:pStyle w:val="af6"/>
        <w:jc w:val="both"/>
        <w:rPr>
          <w:rFonts w:ascii="Times New Roman" w:hAnsi="Times New Roman"/>
          <w:color w:val="000000"/>
          <w:szCs w:val="24"/>
          <w:shd w:val="clear" w:color="auto" w:fill="FFFFFF"/>
        </w:rPr>
      </w:pPr>
      <w:r w:rsidRPr="00EB27AF">
        <w:rPr>
          <w:rFonts w:ascii="Times New Roman" w:hAnsi="Times New Roman"/>
          <w:color w:val="000000"/>
          <w:szCs w:val="24"/>
          <w:shd w:val="clear" w:color="auto" w:fill="FFFFFF"/>
        </w:rPr>
        <w:t xml:space="preserve">      Сотрудники библиотеки радушно встретили команду юных помощников инспекторов движения из детского сада «Улыбка» в фойе библиотеки. </w:t>
      </w:r>
    </w:p>
    <w:p w:rsidR="00EB27AF" w:rsidRPr="00EB27AF" w:rsidRDefault="00EB27AF" w:rsidP="00EB27AF">
      <w:pPr>
        <w:pStyle w:val="af6"/>
        <w:jc w:val="both"/>
        <w:rPr>
          <w:rFonts w:ascii="Times New Roman" w:hAnsi="Times New Roman"/>
          <w:szCs w:val="24"/>
        </w:rPr>
      </w:pPr>
      <w:r w:rsidRPr="00EB27AF">
        <w:rPr>
          <w:rFonts w:ascii="Times New Roman" w:hAnsi="Times New Roman"/>
          <w:color w:val="000000"/>
          <w:szCs w:val="24"/>
          <w:shd w:val="clear" w:color="auto" w:fill="FFFFFF"/>
        </w:rPr>
        <w:t xml:space="preserve">      Провели экскурсию по отделам библиотеки, а затем ребята познакомились с книгами о правилах дорожного движения. Дети с удовольствием играли в настольную игру «Правила дорожного движения», отгадывали весёлую викторину «</w:t>
      </w:r>
      <w:r w:rsidRPr="00EB27AF">
        <w:rPr>
          <w:rFonts w:ascii="Times New Roman" w:hAnsi="Times New Roman"/>
          <w:b/>
          <w:color w:val="000000"/>
          <w:szCs w:val="24"/>
          <w:shd w:val="clear" w:color="auto" w:fill="FFFFFF"/>
        </w:rPr>
        <w:t>Мы - за безопасность движения».</w:t>
      </w:r>
      <w:r w:rsidRPr="00EB27AF">
        <w:rPr>
          <w:rFonts w:ascii="Times New Roman" w:hAnsi="Times New Roman"/>
          <w:b/>
          <w:color w:val="000000"/>
          <w:szCs w:val="24"/>
          <w:shd w:val="clear" w:color="auto" w:fill="FFFFFF"/>
        </w:rPr>
        <w:br/>
      </w:r>
      <w:hyperlink r:id="rId98" w:history="1">
        <w:r w:rsidRPr="00EB27AF">
          <w:rPr>
            <w:rStyle w:val="af8"/>
            <w:rFonts w:ascii="Times New Roman" w:hAnsi="Times New Roman"/>
            <w:szCs w:val="24"/>
          </w:rPr>
          <w:t>https://vk.com/wall740810032_202</w:t>
        </w:r>
      </w:hyperlink>
    </w:p>
    <w:p w:rsidR="00EB27AF" w:rsidRPr="00EB27AF" w:rsidRDefault="00EB27AF" w:rsidP="00EB27AF">
      <w:pPr>
        <w:jc w:val="both"/>
        <w:rPr>
          <w:rFonts w:ascii="Times New Roman" w:hAnsi="Times New Roman"/>
          <w:color w:val="333333"/>
          <w:shd w:val="clear" w:color="auto" w:fill="FFFFFF"/>
        </w:rPr>
      </w:pPr>
      <w:r w:rsidRPr="00EB27AF">
        <w:rPr>
          <w:rFonts w:ascii="Times New Roman" w:hAnsi="Times New Roman"/>
          <w:b/>
        </w:rPr>
        <w:t xml:space="preserve">     Кавалерская</w:t>
      </w:r>
      <w:r w:rsidRPr="00EB27AF">
        <w:rPr>
          <w:rFonts w:ascii="Times New Roman" w:hAnsi="Times New Roman"/>
        </w:rPr>
        <w:t xml:space="preserve"> сельская библиотека на базе МБОУ КСОШ№3 с детьми, посещающими летнюю оздоровительную площадку, провела час безопасности «Для всех без исключения есть правила движения!» </w:t>
      </w:r>
      <w:hyperlink r:id="rId99" w:history="1">
        <w:r w:rsidRPr="00EB27AF">
          <w:rPr>
            <w:rStyle w:val="af8"/>
            <w:rFonts w:ascii="Times New Roman" w:hAnsi="Times New Roman"/>
            <w:shd w:val="clear" w:color="auto" w:fill="FFFFFF"/>
          </w:rPr>
          <w:t>https://ok.ru/profile/330431324885</w:t>
        </w:r>
      </w:hyperlink>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shd w:val="clear" w:color="auto" w:fill="FFFFFF"/>
        </w:rPr>
        <w:t xml:space="preserve">     Знакомство детей с правилами поведения в ситуациях, опасных для жизни и здоровья состоялось </w:t>
      </w:r>
      <w:proofErr w:type="gramStart"/>
      <w:r w:rsidRPr="00EB27AF">
        <w:rPr>
          <w:rFonts w:ascii="Times New Roman" w:hAnsi="Times New Roman"/>
          <w:szCs w:val="24"/>
          <w:shd w:val="clear" w:color="auto" w:fill="FFFFFF"/>
        </w:rPr>
        <w:t>в</w:t>
      </w:r>
      <w:proofErr w:type="gramEnd"/>
      <w:r w:rsidRPr="00EB27AF">
        <w:rPr>
          <w:rFonts w:ascii="Times New Roman" w:hAnsi="Times New Roman"/>
          <w:szCs w:val="24"/>
          <w:shd w:val="clear" w:color="auto" w:fill="FFFFFF"/>
        </w:rPr>
        <w:t xml:space="preserve"> с/б х. </w:t>
      </w:r>
      <w:r w:rsidRPr="00EB27AF">
        <w:rPr>
          <w:rFonts w:ascii="Times New Roman" w:hAnsi="Times New Roman"/>
          <w:b/>
          <w:szCs w:val="24"/>
          <w:shd w:val="clear" w:color="auto" w:fill="FFFFFF"/>
        </w:rPr>
        <w:t>Ильинский</w:t>
      </w:r>
      <w:r w:rsidRPr="00EB27AF">
        <w:rPr>
          <w:rFonts w:ascii="Times New Roman" w:hAnsi="Times New Roman"/>
          <w:szCs w:val="24"/>
          <w:shd w:val="clear" w:color="auto" w:fill="FFFFFF"/>
        </w:rPr>
        <w:t>.</w:t>
      </w:r>
    </w:p>
    <w:p w:rsidR="00EB27AF" w:rsidRPr="00EB27AF" w:rsidRDefault="0016362F" w:rsidP="00EB27AF">
      <w:pPr>
        <w:pStyle w:val="af6"/>
        <w:jc w:val="both"/>
        <w:rPr>
          <w:rFonts w:ascii="Times New Roman" w:hAnsi="Times New Roman"/>
          <w:szCs w:val="24"/>
        </w:rPr>
      </w:pPr>
      <w:hyperlink r:id="rId100" w:history="1">
        <w:r w:rsidR="00EB27AF" w:rsidRPr="00EB27AF">
          <w:rPr>
            <w:rStyle w:val="af8"/>
            <w:rFonts w:ascii="Times New Roman" w:hAnsi="Times New Roman"/>
            <w:szCs w:val="24"/>
          </w:rPr>
          <w:t>https://vk.com/wall572084673_62</w:t>
        </w:r>
      </w:hyperlink>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shd w:val="clear" w:color="auto" w:fill="FFFFFF"/>
        </w:rPr>
        <w:t xml:space="preserve">       Воспитанники подготовительной группы МБДОУ детский сад N11 «</w:t>
      </w:r>
      <w:proofErr w:type="spellStart"/>
      <w:r w:rsidRPr="00EB27AF">
        <w:rPr>
          <w:rFonts w:ascii="Times New Roman" w:hAnsi="Times New Roman"/>
          <w:szCs w:val="24"/>
          <w:shd w:val="clear" w:color="auto" w:fill="FFFFFF"/>
        </w:rPr>
        <w:t>Аревик</w:t>
      </w:r>
      <w:proofErr w:type="spellEnd"/>
      <w:r w:rsidRPr="00EB27AF">
        <w:rPr>
          <w:rFonts w:ascii="Times New Roman" w:hAnsi="Times New Roman"/>
          <w:szCs w:val="24"/>
          <w:shd w:val="clear" w:color="auto" w:fill="FFFFFF"/>
        </w:rPr>
        <w:t xml:space="preserve">» - отряд ЮПИД совместно с воспитателями посетили сельскую библиотеку х. </w:t>
      </w:r>
      <w:proofErr w:type="spellStart"/>
      <w:r w:rsidRPr="00EB27AF">
        <w:rPr>
          <w:rFonts w:ascii="Times New Roman" w:hAnsi="Times New Roman"/>
          <w:b/>
          <w:szCs w:val="24"/>
          <w:shd w:val="clear" w:color="auto" w:fill="FFFFFF"/>
        </w:rPr>
        <w:t>Шаумяновский</w:t>
      </w:r>
      <w:proofErr w:type="spellEnd"/>
      <w:r w:rsidRPr="00EB27AF">
        <w:rPr>
          <w:rFonts w:ascii="Times New Roman" w:hAnsi="Times New Roman"/>
          <w:szCs w:val="24"/>
          <w:shd w:val="clear" w:color="auto" w:fill="FFFFFF"/>
        </w:rPr>
        <w:t xml:space="preserve">, </w:t>
      </w:r>
      <w:r w:rsidRPr="00EB27AF">
        <w:rPr>
          <w:rFonts w:ascii="Times New Roman" w:hAnsi="Times New Roman"/>
          <w:szCs w:val="24"/>
          <w:shd w:val="clear" w:color="auto" w:fill="FFFFFF"/>
        </w:rPr>
        <w:lastRenderedPageBreak/>
        <w:t>познакомились с уголком ПДД и совместно с библиотекарем провели акцию «ЮИД и ЮПИД - вместе по безопасной дороге».</w:t>
      </w:r>
      <w:r w:rsidRPr="00EB27AF">
        <w:rPr>
          <w:rFonts w:ascii="Times New Roman" w:hAnsi="Times New Roman"/>
          <w:szCs w:val="24"/>
        </w:rPr>
        <w:br/>
      </w:r>
      <w:r w:rsidRPr="00EB27AF">
        <w:rPr>
          <w:rFonts w:ascii="Times New Roman" w:hAnsi="Times New Roman"/>
          <w:szCs w:val="24"/>
          <w:shd w:val="clear" w:color="auto" w:fill="FFFFFF"/>
        </w:rPr>
        <w:t xml:space="preserve">Библиотекарь провела познавательную беседу и викторину, в которой активно участвовали </w:t>
      </w:r>
      <w:proofErr w:type="spellStart"/>
      <w:r w:rsidRPr="00EB27AF">
        <w:rPr>
          <w:rFonts w:ascii="Times New Roman" w:hAnsi="Times New Roman"/>
          <w:szCs w:val="24"/>
          <w:shd w:val="clear" w:color="auto" w:fill="FFFFFF"/>
        </w:rPr>
        <w:t>ЮИДовцы</w:t>
      </w:r>
      <w:proofErr w:type="spellEnd"/>
      <w:r w:rsidRPr="00EB27AF">
        <w:rPr>
          <w:rFonts w:ascii="Times New Roman" w:hAnsi="Times New Roman"/>
          <w:szCs w:val="24"/>
          <w:shd w:val="clear" w:color="auto" w:fill="FFFFFF"/>
        </w:rPr>
        <w:t xml:space="preserve"> и </w:t>
      </w:r>
      <w:proofErr w:type="spellStart"/>
      <w:r w:rsidRPr="00EB27AF">
        <w:rPr>
          <w:rFonts w:ascii="Times New Roman" w:hAnsi="Times New Roman"/>
          <w:szCs w:val="24"/>
          <w:shd w:val="clear" w:color="auto" w:fill="FFFFFF"/>
        </w:rPr>
        <w:t>ЮПИДовцы</w:t>
      </w:r>
      <w:proofErr w:type="spellEnd"/>
      <w:r w:rsidRPr="00EB27AF">
        <w:rPr>
          <w:rFonts w:ascii="Times New Roman" w:hAnsi="Times New Roman"/>
          <w:szCs w:val="24"/>
          <w:shd w:val="clear" w:color="auto" w:fill="FFFFFF"/>
        </w:rPr>
        <w:t>.</w:t>
      </w:r>
    </w:p>
    <w:p w:rsidR="00EB27AF" w:rsidRPr="00EB27AF" w:rsidRDefault="0016362F" w:rsidP="00EB27AF">
      <w:pPr>
        <w:pStyle w:val="af6"/>
        <w:jc w:val="both"/>
        <w:rPr>
          <w:rFonts w:ascii="Times New Roman" w:hAnsi="Times New Roman"/>
          <w:szCs w:val="24"/>
        </w:rPr>
      </w:pPr>
      <w:hyperlink r:id="rId101" w:history="1">
        <w:r w:rsidR="00EB27AF" w:rsidRPr="00EB27AF">
          <w:rPr>
            <w:rStyle w:val="af8"/>
            <w:rFonts w:ascii="Times New Roman" w:hAnsi="Times New Roman"/>
            <w:szCs w:val="24"/>
          </w:rPr>
          <w:t>https://vk.com/wall717265501_105</w:t>
        </w:r>
      </w:hyperlink>
    </w:p>
    <w:p w:rsidR="00EB27AF" w:rsidRPr="00EB27AF" w:rsidRDefault="00EB27AF" w:rsidP="00EB27AF">
      <w:pPr>
        <w:pStyle w:val="af6"/>
        <w:jc w:val="both"/>
        <w:rPr>
          <w:rFonts w:ascii="Times New Roman" w:hAnsi="Times New Roman"/>
          <w:color w:val="262626"/>
          <w:szCs w:val="24"/>
          <w:shd w:val="clear" w:color="auto" w:fill="FFFFFF"/>
        </w:rPr>
      </w:pPr>
      <w:r w:rsidRPr="00EB27AF">
        <w:rPr>
          <w:rFonts w:ascii="Times New Roman" w:hAnsi="Times New Roman"/>
          <w:color w:val="262626"/>
          <w:szCs w:val="24"/>
          <w:shd w:val="clear" w:color="auto" w:fill="FFFFFF"/>
        </w:rPr>
        <w:t xml:space="preserve">       2 февраля 2022 года стартовала </w:t>
      </w:r>
      <w:r w:rsidRPr="00EB27AF">
        <w:rPr>
          <w:rFonts w:ascii="Times New Roman" w:hAnsi="Times New Roman"/>
          <w:b/>
          <w:color w:val="262626"/>
          <w:szCs w:val="24"/>
          <w:shd w:val="clear" w:color="auto" w:fill="FFFFFF"/>
        </w:rPr>
        <w:t>Неделя безопасного Рунета</w:t>
      </w:r>
      <w:r w:rsidRPr="00EB27AF">
        <w:rPr>
          <w:rFonts w:ascii="Times New Roman" w:hAnsi="Times New Roman"/>
          <w:color w:val="262626"/>
          <w:szCs w:val="24"/>
          <w:shd w:val="clear" w:color="auto" w:fill="FFFFFF"/>
        </w:rPr>
        <w:t>, ставшая уже традиционной российской серией мероприятий и событий на тему цифровой безопасности и цифрового позитива.</w:t>
      </w:r>
      <w:r w:rsidRPr="00EB27AF">
        <w:rPr>
          <w:rFonts w:ascii="Times New Roman" w:hAnsi="Times New Roman"/>
          <w:color w:val="262626"/>
          <w:szCs w:val="24"/>
        </w:rPr>
        <w:br/>
      </w:r>
      <w:r w:rsidRPr="00EB27AF">
        <w:rPr>
          <w:rFonts w:ascii="Times New Roman" w:hAnsi="Times New Roman"/>
          <w:color w:val="262626"/>
          <w:szCs w:val="24"/>
          <w:shd w:val="clear" w:color="auto" w:fill="FFFFFF"/>
        </w:rPr>
        <w:t xml:space="preserve">     Впервые Неделя прошла в 2008 году, ее организаторами были РОЦИТ и российский офис </w:t>
      </w:r>
      <w:proofErr w:type="spellStart"/>
      <w:r w:rsidRPr="00EB27AF">
        <w:rPr>
          <w:rFonts w:ascii="Times New Roman" w:hAnsi="Times New Roman"/>
          <w:color w:val="262626"/>
          <w:szCs w:val="24"/>
          <w:shd w:val="clear" w:color="auto" w:fill="FFFFFF"/>
        </w:rPr>
        <w:t>Microsoft</w:t>
      </w:r>
      <w:proofErr w:type="spellEnd"/>
      <w:r w:rsidRPr="00EB27AF">
        <w:rPr>
          <w:rFonts w:ascii="Times New Roman" w:hAnsi="Times New Roman"/>
          <w:color w:val="262626"/>
          <w:szCs w:val="24"/>
          <w:shd w:val="clear" w:color="auto" w:fill="FFFFFF"/>
        </w:rPr>
        <w:t>. В 2009 году кампания впервые вышла за пределы столицы - к ней присоединились первые четыре региона, а уже с 2010 года она стала общероссийской.</w:t>
      </w:r>
    </w:p>
    <w:p w:rsidR="00EB27AF" w:rsidRPr="00EB27AF" w:rsidRDefault="00EB27AF" w:rsidP="00EB27AF">
      <w:pPr>
        <w:pStyle w:val="af6"/>
        <w:jc w:val="both"/>
        <w:rPr>
          <w:rFonts w:ascii="Times New Roman" w:hAnsi="Times New Roman"/>
          <w:color w:val="262626"/>
          <w:szCs w:val="24"/>
          <w:shd w:val="clear" w:color="auto" w:fill="FFFFFF"/>
        </w:rPr>
      </w:pPr>
      <w:r w:rsidRPr="00EB27AF">
        <w:rPr>
          <w:rFonts w:ascii="Times New Roman" w:hAnsi="Times New Roman"/>
          <w:color w:val="262626"/>
          <w:szCs w:val="24"/>
          <w:shd w:val="clear" w:color="auto" w:fill="FFFFFF"/>
        </w:rPr>
        <w:t xml:space="preserve">     Для старшеклассников прошла  б</w:t>
      </w:r>
      <w:r w:rsidRPr="00EB27AF">
        <w:rPr>
          <w:rFonts w:ascii="Times New Roman" w:hAnsi="Times New Roman"/>
          <w:szCs w:val="24"/>
        </w:rPr>
        <w:t>еседа-рекомендация «Дети в Сети» и была разработана памятка о безопасном Интернете - «</w:t>
      </w:r>
      <w:proofErr w:type="spellStart"/>
      <w:r w:rsidRPr="00EB27AF">
        <w:rPr>
          <w:rFonts w:ascii="Times New Roman" w:hAnsi="Times New Roman"/>
          <w:b/>
          <w:szCs w:val="24"/>
        </w:rPr>
        <w:t>Кибербезопасность</w:t>
      </w:r>
      <w:proofErr w:type="spellEnd"/>
      <w:r w:rsidRPr="00EB27AF">
        <w:rPr>
          <w:rFonts w:ascii="Times New Roman" w:hAnsi="Times New Roman"/>
          <w:b/>
          <w:szCs w:val="24"/>
        </w:rPr>
        <w:t xml:space="preserve"> школьника».</w:t>
      </w:r>
    </w:p>
    <w:p w:rsidR="00EB27AF" w:rsidRPr="00EB27AF" w:rsidRDefault="00EB27AF" w:rsidP="00EB27AF">
      <w:pPr>
        <w:pStyle w:val="af6"/>
        <w:jc w:val="both"/>
        <w:rPr>
          <w:rFonts w:ascii="Times New Roman" w:hAnsi="Times New Roman"/>
          <w:color w:val="000000"/>
          <w:szCs w:val="24"/>
          <w:shd w:val="clear" w:color="auto" w:fill="FFFFFF"/>
        </w:rPr>
      </w:pPr>
      <w:r w:rsidRPr="00EB27AF">
        <w:rPr>
          <w:rFonts w:ascii="Times New Roman" w:hAnsi="Times New Roman"/>
          <w:color w:val="000000"/>
          <w:szCs w:val="24"/>
          <w:shd w:val="clear" w:color="auto" w:fill="FFFFFF"/>
        </w:rPr>
        <w:t xml:space="preserve">        7 апреля - День рождения Рунета. В 2023 году ему исполнилось 29 лет. Именно 7 апреля в 1994 году для России был зарегистрирован домен - .</w:t>
      </w:r>
      <w:proofErr w:type="spellStart"/>
      <w:r w:rsidRPr="00EB27AF">
        <w:rPr>
          <w:rFonts w:ascii="Times New Roman" w:hAnsi="Times New Roman"/>
          <w:color w:val="000000"/>
          <w:szCs w:val="24"/>
          <w:shd w:val="clear" w:color="auto" w:fill="FFFFFF"/>
        </w:rPr>
        <w:t>Ru</w:t>
      </w:r>
      <w:proofErr w:type="spellEnd"/>
      <w:r w:rsidRPr="00EB27AF">
        <w:rPr>
          <w:rFonts w:ascii="Times New Roman" w:hAnsi="Times New Roman"/>
          <w:color w:val="000000"/>
          <w:szCs w:val="24"/>
          <w:shd w:val="clear" w:color="auto" w:fill="FFFFFF"/>
        </w:rPr>
        <w:t xml:space="preserve"> - и внесен в международную базу данных национальных доменов верхнего уровня.</w:t>
      </w:r>
      <w:r w:rsidRPr="00EB27AF">
        <w:rPr>
          <w:rFonts w:ascii="Times New Roman" w:hAnsi="Times New Roman"/>
          <w:color w:val="000000"/>
          <w:szCs w:val="24"/>
        </w:rPr>
        <w:br/>
      </w:r>
      <w:r w:rsidRPr="00EB27AF">
        <w:rPr>
          <w:rFonts w:ascii="Times New Roman" w:hAnsi="Times New Roman"/>
          <w:color w:val="000000"/>
          <w:szCs w:val="24"/>
          <w:shd w:val="clear" w:color="auto" w:fill="FFFFFF"/>
        </w:rPr>
        <w:t xml:space="preserve">          В Егорлыкской детской библиотеке, созданы все условия для комфортной и безопасной самостоятельной работы юных читателей в Интернете.</w:t>
      </w:r>
      <w:r w:rsidRPr="00EB27AF">
        <w:rPr>
          <w:rFonts w:ascii="Times New Roman" w:hAnsi="Times New Roman"/>
          <w:color w:val="000000"/>
          <w:szCs w:val="24"/>
        </w:rPr>
        <w:br/>
      </w:r>
      <w:r w:rsidRPr="00EB27AF">
        <w:rPr>
          <w:rFonts w:ascii="Times New Roman" w:hAnsi="Times New Roman"/>
          <w:color w:val="000000"/>
          <w:szCs w:val="24"/>
          <w:shd w:val="clear" w:color="auto" w:fill="FFFFFF"/>
        </w:rPr>
        <w:t xml:space="preserve">     Проводятся разнообразные мероприятия по информированию детей и подростков о видах информации, способной причинить вред их здоровью и развитию.</w:t>
      </w:r>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shd w:val="clear" w:color="auto" w:fill="FFFFFF"/>
        </w:rPr>
        <w:t xml:space="preserve">      В феврале в  библиотеке </w:t>
      </w:r>
      <w:r w:rsidRPr="00EB27AF">
        <w:rPr>
          <w:rFonts w:ascii="Times New Roman" w:hAnsi="Times New Roman"/>
          <w:b/>
          <w:szCs w:val="24"/>
          <w:shd w:val="clear" w:color="auto" w:fill="FFFFFF"/>
        </w:rPr>
        <w:t>х. Калмыков</w:t>
      </w:r>
      <w:r w:rsidRPr="00EB27AF">
        <w:rPr>
          <w:rFonts w:ascii="Times New Roman" w:hAnsi="Times New Roman"/>
          <w:szCs w:val="24"/>
          <w:shd w:val="clear" w:color="auto" w:fill="FFFFFF"/>
        </w:rPr>
        <w:t xml:space="preserve"> прошла беседа «</w:t>
      </w:r>
      <w:r w:rsidRPr="00EB27AF">
        <w:rPr>
          <w:rFonts w:ascii="Times New Roman" w:hAnsi="Times New Roman"/>
          <w:b/>
          <w:szCs w:val="24"/>
          <w:shd w:val="clear" w:color="auto" w:fill="FFFFFF"/>
        </w:rPr>
        <w:t xml:space="preserve">Безопасный интернет детям». </w:t>
      </w:r>
      <w:r w:rsidRPr="00EB27AF">
        <w:rPr>
          <w:rFonts w:ascii="Times New Roman" w:hAnsi="Times New Roman"/>
          <w:szCs w:val="24"/>
          <w:shd w:val="clear" w:color="auto" w:fill="FFFFFF"/>
        </w:rPr>
        <w:t xml:space="preserve">В ходе беседы выяснилось, что многие пользуются Интернетом, играют онлайн в игры. Библиотекарь рассказала ребятам о различных видах </w:t>
      </w:r>
      <w:proofErr w:type="gramStart"/>
      <w:r w:rsidRPr="00EB27AF">
        <w:rPr>
          <w:rFonts w:ascii="Times New Roman" w:hAnsi="Times New Roman"/>
          <w:szCs w:val="24"/>
          <w:shd w:val="clear" w:color="auto" w:fill="FFFFFF"/>
        </w:rPr>
        <w:t>интернет-угроз</w:t>
      </w:r>
      <w:proofErr w:type="gramEnd"/>
      <w:r w:rsidRPr="00EB27AF">
        <w:rPr>
          <w:rFonts w:ascii="Times New Roman" w:hAnsi="Times New Roman"/>
          <w:szCs w:val="24"/>
          <w:shd w:val="clear" w:color="auto" w:fill="FFFFFF"/>
        </w:rPr>
        <w:t>. Все вместе вспомнили и обсудили правила вежливого общения и поведения в Интернете, о том, как не попасть в сети интернет - мошенников. В конце беседы ребята получили буклеты «Правило безопасного поведения в сети Интернет».</w:t>
      </w:r>
    </w:p>
    <w:p w:rsidR="00EB27AF" w:rsidRPr="00EB27AF" w:rsidRDefault="0016362F" w:rsidP="00EB27AF">
      <w:pPr>
        <w:pStyle w:val="af6"/>
        <w:jc w:val="both"/>
        <w:rPr>
          <w:rFonts w:ascii="Times New Roman" w:hAnsi="Times New Roman"/>
          <w:szCs w:val="24"/>
        </w:rPr>
      </w:pPr>
      <w:hyperlink r:id="rId102" w:history="1">
        <w:r w:rsidR="00EB27AF" w:rsidRPr="00EB27AF">
          <w:rPr>
            <w:rStyle w:val="af8"/>
            <w:rFonts w:ascii="Times New Roman" w:hAnsi="Times New Roman"/>
            <w:szCs w:val="24"/>
          </w:rPr>
          <w:t>https://ok.ru/profile/535242592557</w:t>
        </w:r>
      </w:hyperlink>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shd w:val="clear" w:color="auto" w:fill="FFFFFF"/>
        </w:rPr>
        <w:t xml:space="preserve">      7апреля отмечается Всемирный день здоровья. Сельская библиотека х. </w:t>
      </w:r>
      <w:r w:rsidRPr="00EB27AF">
        <w:rPr>
          <w:rFonts w:ascii="Times New Roman" w:hAnsi="Times New Roman"/>
          <w:b/>
          <w:szCs w:val="24"/>
          <w:shd w:val="clear" w:color="auto" w:fill="FFFFFF"/>
        </w:rPr>
        <w:t xml:space="preserve">Калмыков </w:t>
      </w:r>
      <w:r w:rsidRPr="00EB27AF">
        <w:rPr>
          <w:rFonts w:ascii="Times New Roman" w:hAnsi="Times New Roman"/>
          <w:szCs w:val="24"/>
          <w:shd w:val="clear" w:color="auto" w:fill="FFFFFF"/>
        </w:rPr>
        <w:t xml:space="preserve">совместно с работниками культуры провели спортивно - игровую программу для детей  «Мы за здоровый образ жизни». Все желающие смогли принять участие в подвижных играх и спортивных эстафетах, а также в отгадывании загадок, отвечали на вопросы викторины «Вредно или полезно». Участники прослушали информацию о здоровом образе жизни, узнали о том, что нужно больше находиться на свежем воздухе, умеренно и правильно питаться, соблюдать правила гигиены и закаляться. Мероприятие завершилось </w:t>
      </w:r>
      <w:proofErr w:type="gramStart"/>
      <w:r w:rsidRPr="00EB27AF">
        <w:rPr>
          <w:rFonts w:ascii="Times New Roman" w:hAnsi="Times New Roman"/>
          <w:szCs w:val="24"/>
          <w:shd w:val="clear" w:color="auto" w:fill="FFFFFF"/>
        </w:rPr>
        <w:t>танцевальным</w:t>
      </w:r>
      <w:proofErr w:type="gramEnd"/>
      <w:r w:rsidRPr="00EB27AF">
        <w:rPr>
          <w:rFonts w:ascii="Times New Roman" w:hAnsi="Times New Roman"/>
          <w:szCs w:val="24"/>
          <w:shd w:val="clear" w:color="auto" w:fill="FFFFFF"/>
        </w:rPr>
        <w:t xml:space="preserve"> </w:t>
      </w:r>
      <w:proofErr w:type="spellStart"/>
      <w:r w:rsidRPr="00EB27AF">
        <w:rPr>
          <w:rFonts w:ascii="Times New Roman" w:hAnsi="Times New Roman"/>
          <w:szCs w:val="24"/>
          <w:shd w:val="clear" w:color="auto" w:fill="FFFFFF"/>
        </w:rPr>
        <w:t>флешмобом</w:t>
      </w:r>
      <w:proofErr w:type="spellEnd"/>
      <w:r w:rsidRPr="00EB27AF">
        <w:rPr>
          <w:rFonts w:ascii="Times New Roman" w:hAnsi="Times New Roman"/>
          <w:szCs w:val="24"/>
          <w:shd w:val="clear" w:color="auto" w:fill="FFFFFF"/>
        </w:rPr>
        <w:t>.</w:t>
      </w:r>
    </w:p>
    <w:p w:rsidR="00EB27AF" w:rsidRPr="00EB27AF" w:rsidRDefault="0016362F" w:rsidP="00EB27AF">
      <w:pPr>
        <w:pStyle w:val="af6"/>
        <w:jc w:val="both"/>
        <w:rPr>
          <w:rFonts w:ascii="Times New Roman" w:hAnsi="Times New Roman"/>
          <w:szCs w:val="24"/>
        </w:rPr>
      </w:pPr>
      <w:hyperlink r:id="rId103" w:history="1">
        <w:r w:rsidR="00EB27AF" w:rsidRPr="00EB27AF">
          <w:rPr>
            <w:rStyle w:val="af8"/>
            <w:rFonts w:ascii="Times New Roman" w:hAnsi="Times New Roman"/>
            <w:szCs w:val="24"/>
          </w:rPr>
          <w:t>https://ok.ru/profile/535242592557</w:t>
        </w:r>
      </w:hyperlink>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rPr>
        <w:t xml:space="preserve">      Каждому человеку присуще желание быть сильным и здоровым, поэтому целью </w:t>
      </w:r>
      <w:r w:rsidRPr="00EB27AF">
        <w:rPr>
          <w:rFonts w:ascii="Times New Roman" w:hAnsi="Times New Roman"/>
          <w:bCs/>
          <w:szCs w:val="24"/>
        </w:rPr>
        <w:t>урока здоровья с элементами викторины «Здоровье не купишь - его разум дарит»,</w:t>
      </w:r>
      <w:r w:rsidRPr="00EB27AF">
        <w:rPr>
          <w:rFonts w:ascii="Times New Roman" w:hAnsi="Times New Roman"/>
          <w:szCs w:val="24"/>
        </w:rPr>
        <w:t xml:space="preserve"> проведенного сельской библиотекой пос. </w:t>
      </w:r>
      <w:proofErr w:type="spellStart"/>
      <w:r w:rsidRPr="00EB27AF">
        <w:rPr>
          <w:rFonts w:ascii="Times New Roman" w:hAnsi="Times New Roman"/>
          <w:b/>
          <w:szCs w:val="24"/>
        </w:rPr>
        <w:t>Роговский</w:t>
      </w:r>
      <w:proofErr w:type="spellEnd"/>
      <w:r w:rsidRPr="00EB27AF">
        <w:rPr>
          <w:rFonts w:ascii="Times New Roman" w:hAnsi="Times New Roman"/>
          <w:b/>
          <w:szCs w:val="24"/>
        </w:rPr>
        <w:t xml:space="preserve"> </w:t>
      </w:r>
      <w:r w:rsidRPr="00EB27AF">
        <w:rPr>
          <w:rFonts w:ascii="Times New Roman" w:hAnsi="Times New Roman"/>
          <w:szCs w:val="24"/>
        </w:rPr>
        <w:t xml:space="preserve"> для учащихся 1-4 классов, являлось формирование в сознании молодых людей позитивного отношения к своему умственному и физическому здоровью.</w:t>
      </w:r>
    </w:p>
    <w:p w:rsidR="00EB27AF" w:rsidRPr="00EB27AF" w:rsidRDefault="00EB27AF" w:rsidP="00EB27AF">
      <w:pPr>
        <w:pStyle w:val="af6"/>
        <w:jc w:val="both"/>
        <w:rPr>
          <w:rFonts w:ascii="Times New Roman" w:hAnsi="Times New Roman"/>
          <w:b/>
          <w:szCs w:val="24"/>
        </w:rPr>
      </w:pPr>
      <w:r w:rsidRPr="00EB27AF">
        <w:rPr>
          <w:rFonts w:ascii="Times New Roman" w:hAnsi="Times New Roman"/>
          <w:b/>
          <w:color w:val="000000"/>
          <w:szCs w:val="24"/>
          <w:shd w:val="clear" w:color="auto" w:fill="FFFFFF"/>
        </w:rPr>
        <w:br/>
      </w:r>
      <w:r w:rsidRPr="00EB27AF">
        <w:rPr>
          <w:rFonts w:ascii="Times New Roman" w:hAnsi="Times New Roman"/>
          <w:color w:val="000000"/>
          <w:szCs w:val="24"/>
          <w:shd w:val="clear" w:color="auto" w:fill="FFFFFF"/>
        </w:rPr>
        <w:t xml:space="preserve">       </w:t>
      </w:r>
      <w:r w:rsidRPr="00EB27AF">
        <w:rPr>
          <w:rFonts w:ascii="Times New Roman" w:hAnsi="Times New Roman"/>
          <w:szCs w:val="24"/>
        </w:rPr>
        <w:t xml:space="preserve">       </w:t>
      </w:r>
      <w:r w:rsidRPr="00EB27AF">
        <w:rPr>
          <w:rFonts w:ascii="Times New Roman" w:hAnsi="Times New Roman"/>
          <w:b/>
          <w:szCs w:val="24"/>
        </w:rPr>
        <w:t>Экологическое просвещение.</w:t>
      </w:r>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rPr>
        <w:t xml:space="preserve">     Сотрудники Егорлыкской детской  библиотеки считают работу по экологическому просвещению и  воспитанию  пользователей  одной  из  важных.  Используя  разнообразные  формы  и  методы библиотечной деятельности, они стараются пробудить у детей экологическое сознание, привлечь их внимание  к  литературе  по  экологической  тематике.  Познавательным  характером  и информативностью отличаются и мероприятия, организованные к датам экологического календаря (День  птиц,  День  Земли,  День  защиты  окружающей  среды  и  т.д.).</w:t>
      </w:r>
    </w:p>
    <w:p w:rsidR="00EB27AF" w:rsidRPr="00EB27AF" w:rsidRDefault="00EB27AF" w:rsidP="00EB27AF">
      <w:pPr>
        <w:pStyle w:val="af6"/>
        <w:jc w:val="both"/>
        <w:rPr>
          <w:rFonts w:ascii="Times New Roman" w:hAnsi="Times New Roman"/>
          <w:szCs w:val="24"/>
        </w:rPr>
      </w:pPr>
      <w:r w:rsidRPr="00EB27AF">
        <w:rPr>
          <w:rStyle w:val="apple-converted-space"/>
          <w:rFonts w:ascii="Times New Roman" w:hAnsi="Times New Roman"/>
          <w:b/>
          <w:bCs/>
          <w:szCs w:val="24"/>
          <w:shd w:val="clear" w:color="auto" w:fill="FFFFFF"/>
        </w:rPr>
        <w:lastRenderedPageBreak/>
        <w:t xml:space="preserve">       </w:t>
      </w:r>
      <w:r w:rsidRPr="00EB27AF">
        <w:rPr>
          <w:rFonts w:ascii="Times New Roman" w:hAnsi="Times New Roman"/>
          <w:szCs w:val="24"/>
          <w:shd w:val="clear" w:color="auto" w:fill="FFFFFF"/>
        </w:rPr>
        <w:t>С раннего возраста детям необходимо прививать бережное, чуткое отношение к природе, чувство ответственности за свое поведение в природе. По этой теме были оформлены книжные выставки и открытые просмотры литературы.</w:t>
      </w:r>
      <w:r w:rsidRPr="00EB27AF">
        <w:rPr>
          <w:rFonts w:ascii="Times New Roman" w:hAnsi="Times New Roman"/>
          <w:szCs w:val="24"/>
        </w:rPr>
        <w:t xml:space="preserve">  </w:t>
      </w:r>
    </w:p>
    <w:p w:rsidR="00EB27AF" w:rsidRPr="00EB27AF" w:rsidRDefault="00EB27AF" w:rsidP="00EB27AF">
      <w:pPr>
        <w:jc w:val="both"/>
        <w:rPr>
          <w:rFonts w:ascii="Times New Roman" w:hAnsi="Times New Roman"/>
        </w:rPr>
      </w:pPr>
      <w:r w:rsidRPr="00EB27AF">
        <w:rPr>
          <w:rFonts w:ascii="Times New Roman" w:hAnsi="Times New Roman"/>
          <w:b/>
        </w:rPr>
        <w:t xml:space="preserve">       «Тропинка по заповедным местам»</w:t>
      </w:r>
      <w:r w:rsidRPr="00EB27AF">
        <w:rPr>
          <w:rFonts w:ascii="Times New Roman" w:hAnsi="Times New Roman"/>
        </w:rPr>
        <w:t xml:space="preserve"> - выставка – обзор прошел в абонементе Егорлыкской детской библиотеке. Ребята совершили путешествие по </w:t>
      </w:r>
      <w:r w:rsidRPr="00EB27AF">
        <w:rPr>
          <w:rFonts w:ascii="Times New Roman" w:hAnsi="Times New Roman"/>
          <w:color w:val="000000"/>
          <w:shd w:val="clear" w:color="auto" w:fill="FFFFFF"/>
        </w:rPr>
        <w:t>самым недоступным и, возможно, самым красивым местам нашей планеты. С помощью книг читатели познакомились с  весьма любопытными и далеко не всегда известными  даже из учебника географии территориями, которые принято называть заповедниками. </w:t>
      </w:r>
    </w:p>
    <w:p w:rsidR="00EB27AF" w:rsidRPr="00EB27AF" w:rsidRDefault="00EB27AF" w:rsidP="00EB27AF">
      <w:pPr>
        <w:jc w:val="both"/>
        <w:rPr>
          <w:rFonts w:ascii="Times New Roman" w:hAnsi="Times New Roman"/>
        </w:rPr>
      </w:pPr>
      <w:r w:rsidRPr="00EB27AF">
        <w:rPr>
          <w:rFonts w:ascii="Times New Roman" w:hAnsi="Times New Roman"/>
        </w:rPr>
        <w:t xml:space="preserve">      Виртуальная экскурсия </w:t>
      </w:r>
      <w:r w:rsidRPr="00EB27AF">
        <w:rPr>
          <w:rFonts w:ascii="Times New Roman" w:hAnsi="Times New Roman"/>
          <w:b/>
        </w:rPr>
        <w:t xml:space="preserve">«Степной заповедник «Ростовский» </w:t>
      </w:r>
      <w:r w:rsidRPr="00EB27AF">
        <w:rPr>
          <w:rFonts w:ascii="Times New Roman" w:hAnsi="Times New Roman"/>
        </w:rPr>
        <w:t>позволила ребятам узнать, что з</w:t>
      </w:r>
      <w:r w:rsidRPr="00EB27AF">
        <w:rPr>
          <w:rFonts w:ascii="Times New Roman" w:hAnsi="Times New Roman"/>
          <w:shd w:val="clear" w:color="auto" w:fill="FFFFFF"/>
        </w:rPr>
        <w:t>аповедники – это особо охраняемые природные территории и сегодня это единственный способ уберечь от гибели хотя бы небольшую часть дикой природы и животного мира. Они создаются для того, чтобы охранять природу и изучать ее. В заповеднике нельзя вырубать лес, распахивать землю, косить траву, охотиться, рыбачить, т.е. запрещена любая деятельность человека. Познакомились с нашим «Ростовским» заповедником.</w:t>
      </w:r>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shd w:val="clear" w:color="auto" w:fill="FFFFFF"/>
        </w:rPr>
        <w:t xml:space="preserve">        1 марта в России отмечают праздник усатых - полосатых — День кошек. А вы знаете, что у кошек захватывающая история происхождения? И если вы любитель домашних животных как КОШКА, тогда приходите к нам, в Егорлыкскую детскую библиотеку. </w:t>
      </w:r>
      <w:r w:rsidRPr="00EB27AF">
        <w:rPr>
          <w:rFonts w:ascii="Times New Roman" w:hAnsi="Times New Roman"/>
          <w:szCs w:val="24"/>
        </w:rPr>
        <w:br/>
      </w:r>
      <w:r w:rsidRPr="00EB27AF">
        <w:rPr>
          <w:rFonts w:ascii="Times New Roman" w:hAnsi="Times New Roman"/>
          <w:szCs w:val="24"/>
          <w:shd w:val="clear" w:color="auto" w:fill="FFFFFF"/>
        </w:rPr>
        <w:t>Нашим любимым питомцам ПОСВЯЩАЕТСЯ книжная выставка, которая расскажет всё про КОШЕК.</w:t>
      </w:r>
    </w:p>
    <w:p w:rsidR="00EB27AF" w:rsidRPr="00EB27AF" w:rsidRDefault="0016362F" w:rsidP="00EB27AF">
      <w:pPr>
        <w:pStyle w:val="af6"/>
        <w:jc w:val="both"/>
        <w:rPr>
          <w:rFonts w:ascii="Times New Roman" w:hAnsi="Times New Roman"/>
          <w:szCs w:val="24"/>
        </w:rPr>
      </w:pPr>
      <w:hyperlink r:id="rId104" w:history="1">
        <w:r w:rsidR="00EB27AF" w:rsidRPr="00EB27AF">
          <w:rPr>
            <w:rStyle w:val="af8"/>
            <w:rFonts w:ascii="Times New Roman" w:hAnsi="Times New Roman"/>
            <w:szCs w:val="24"/>
          </w:rPr>
          <w:t>https://vk.com/wall740810032_162</w:t>
        </w:r>
      </w:hyperlink>
    </w:p>
    <w:p w:rsidR="00EB27AF" w:rsidRPr="00EB27AF" w:rsidRDefault="00EB27AF" w:rsidP="00EB27AF">
      <w:pPr>
        <w:pStyle w:val="af6"/>
        <w:jc w:val="both"/>
        <w:rPr>
          <w:rFonts w:ascii="Times New Roman" w:hAnsi="Times New Roman"/>
          <w:color w:val="000000"/>
          <w:szCs w:val="24"/>
          <w:shd w:val="clear" w:color="auto" w:fill="FFFFFF"/>
        </w:rPr>
      </w:pPr>
      <w:r w:rsidRPr="00EB27AF">
        <w:rPr>
          <w:rFonts w:ascii="Times New Roman" w:hAnsi="Times New Roman"/>
          <w:color w:val="000000"/>
          <w:szCs w:val="24"/>
          <w:shd w:val="clear" w:color="auto" w:fill="FFFFFF"/>
        </w:rPr>
        <w:t xml:space="preserve">        Ежегодно 22 марта в мире отмечается Всемирный день водных ресурсов или Всемирный день воды.  Для чего нужна вода, что связано с ней в природе, что случится, если воды вдруг не будет на нашей планете? Чтобы ответить на эти и другие вопросы, в библиотеке оформлена для юных читателей книжная выставка </w:t>
      </w:r>
      <w:r w:rsidRPr="00EB27AF">
        <w:rPr>
          <w:rFonts w:ascii="Times New Roman" w:hAnsi="Times New Roman"/>
          <w:b/>
          <w:color w:val="000000" w:themeColor="text1"/>
          <w:szCs w:val="24"/>
          <w:shd w:val="clear" w:color="auto" w:fill="FFFFFF"/>
        </w:rPr>
        <w:t>«Безбрежная ширь океана и тихая заводь пруда»</w:t>
      </w:r>
      <w:r w:rsidRPr="00EB27AF">
        <w:rPr>
          <w:rFonts w:ascii="Times New Roman" w:hAnsi="Times New Roman"/>
          <w:color w:val="000000"/>
          <w:szCs w:val="24"/>
          <w:shd w:val="clear" w:color="auto" w:fill="FFFFFF"/>
        </w:rPr>
        <w:t xml:space="preserve"> о водных ресурсах нашей планеты Земля.</w:t>
      </w:r>
    </w:p>
    <w:p w:rsidR="00EB27AF" w:rsidRPr="00EB27AF" w:rsidRDefault="0016362F" w:rsidP="00EB27AF">
      <w:pPr>
        <w:pStyle w:val="af6"/>
        <w:jc w:val="both"/>
        <w:rPr>
          <w:rFonts w:ascii="Times New Roman" w:hAnsi="Times New Roman"/>
          <w:szCs w:val="24"/>
        </w:rPr>
      </w:pPr>
      <w:hyperlink r:id="rId105" w:history="1">
        <w:r w:rsidR="00EB27AF" w:rsidRPr="00EB27AF">
          <w:rPr>
            <w:rStyle w:val="af8"/>
            <w:rFonts w:ascii="Times New Roman" w:hAnsi="Times New Roman"/>
            <w:szCs w:val="24"/>
          </w:rPr>
          <w:t>https://vk.com/wall-165544954_1341</w:t>
        </w:r>
      </w:hyperlink>
    </w:p>
    <w:p w:rsidR="00EB27AF" w:rsidRPr="00EB27AF" w:rsidRDefault="00EB27AF" w:rsidP="00EB27AF">
      <w:pPr>
        <w:jc w:val="both"/>
        <w:rPr>
          <w:rFonts w:ascii="Times New Roman" w:hAnsi="Times New Roman"/>
        </w:rPr>
      </w:pPr>
      <w:r w:rsidRPr="00EB27AF">
        <w:rPr>
          <w:rFonts w:ascii="Times New Roman" w:hAnsi="Times New Roman"/>
        </w:rPr>
        <w:t xml:space="preserve">     Книжная выставка </w:t>
      </w:r>
      <w:r w:rsidRPr="00EB27AF">
        <w:rPr>
          <w:rFonts w:ascii="Times New Roman" w:eastAsia="Calibri" w:hAnsi="Times New Roman"/>
          <w:b/>
          <w:color w:val="000000"/>
        </w:rPr>
        <w:t>«Наши пернатые друзья»</w:t>
      </w:r>
      <w:r w:rsidRPr="00EB27AF">
        <w:rPr>
          <w:rFonts w:ascii="Times New Roman" w:hAnsi="Times New Roman"/>
          <w:b/>
        </w:rPr>
        <w:t>,</w:t>
      </w:r>
      <w:r w:rsidRPr="00EB27AF">
        <w:rPr>
          <w:rFonts w:ascii="Times New Roman" w:hAnsi="Times New Roman"/>
        </w:rPr>
        <w:t xml:space="preserve"> оформленная на абонементе библиотеки знакомила читателей с книгами о птицах, о пользе птиц, их роли в природе и жизни человека, ведь 1 апреля повсеместно отмечают Международный День птиц.</w:t>
      </w:r>
    </w:p>
    <w:p w:rsidR="00EB27AF" w:rsidRPr="00EB27AF" w:rsidRDefault="00EB27AF" w:rsidP="00EB27AF">
      <w:pPr>
        <w:pStyle w:val="af6"/>
        <w:jc w:val="both"/>
        <w:rPr>
          <w:rFonts w:ascii="Times New Roman" w:hAnsi="Times New Roman"/>
          <w:color w:val="000000"/>
          <w:szCs w:val="24"/>
          <w:shd w:val="clear" w:color="auto" w:fill="FFFFFF"/>
        </w:rPr>
      </w:pPr>
      <w:r w:rsidRPr="00EB27AF">
        <w:rPr>
          <w:rFonts w:ascii="Times New Roman" w:hAnsi="Times New Roman"/>
          <w:color w:val="000000"/>
          <w:szCs w:val="24"/>
          <w:shd w:val="clear" w:color="auto" w:fill="FFFFFF"/>
        </w:rPr>
        <w:t xml:space="preserve">        Совсем недавно, а именно 5 июня в России праздновался Всемирный день охраны окружающей среды и День эколога.</w:t>
      </w:r>
      <w:r w:rsidRPr="00EB27AF">
        <w:rPr>
          <w:rFonts w:ascii="Times New Roman" w:hAnsi="Times New Roman"/>
          <w:color w:val="000000"/>
          <w:szCs w:val="24"/>
        </w:rPr>
        <w:br/>
      </w:r>
      <w:r w:rsidRPr="00EB27AF">
        <w:rPr>
          <w:rFonts w:ascii="Times New Roman" w:hAnsi="Times New Roman"/>
          <w:color w:val="000000"/>
          <w:szCs w:val="24"/>
          <w:shd w:val="clear" w:color="auto" w:fill="FFFFFF"/>
        </w:rPr>
        <w:t xml:space="preserve">      Сотрудник библиотеки провела для ребят из лагеря дневного пребывания «Орлята России» </w:t>
      </w:r>
      <w:hyperlink r:id="rId106" w:history="1">
        <w:r w:rsidRPr="00EB27AF">
          <w:rPr>
            <w:rStyle w:val="af8"/>
            <w:rFonts w:ascii="Times New Roman" w:hAnsi="Times New Roman"/>
            <w:szCs w:val="24"/>
            <w:shd w:val="clear" w:color="auto" w:fill="FFFFFF"/>
          </w:rPr>
          <w:t>@public217116207</w:t>
        </w:r>
      </w:hyperlink>
      <w:r w:rsidRPr="00EB27AF">
        <w:rPr>
          <w:rFonts w:ascii="Times New Roman" w:hAnsi="Times New Roman"/>
          <w:color w:val="000000"/>
          <w:szCs w:val="24"/>
          <w:shd w:val="clear" w:color="auto" w:fill="FFFFFF"/>
        </w:rPr>
        <w:t xml:space="preserve"> интересную и познавательную беседу </w:t>
      </w:r>
      <w:r w:rsidRPr="00EB27AF">
        <w:rPr>
          <w:rFonts w:ascii="Times New Roman" w:hAnsi="Times New Roman"/>
          <w:b/>
          <w:szCs w:val="24"/>
          <w:lang w:eastAsia="ar-SA"/>
        </w:rPr>
        <w:t>«Бросим природе спасательный круг!»</w:t>
      </w:r>
      <w:r w:rsidRPr="00EB27AF">
        <w:rPr>
          <w:rFonts w:ascii="Times New Roman" w:hAnsi="Times New Roman"/>
          <w:color w:val="000000"/>
          <w:szCs w:val="24"/>
          <w:shd w:val="clear" w:color="auto" w:fill="FFFFFF"/>
        </w:rPr>
        <w:t>, познакомила с книгами.</w:t>
      </w:r>
    </w:p>
    <w:p w:rsidR="00EB27AF" w:rsidRPr="00EB27AF" w:rsidRDefault="0016362F" w:rsidP="00EB27AF">
      <w:pPr>
        <w:pStyle w:val="af6"/>
        <w:jc w:val="both"/>
        <w:rPr>
          <w:rFonts w:ascii="Times New Roman" w:hAnsi="Times New Roman"/>
          <w:color w:val="000000"/>
          <w:szCs w:val="24"/>
          <w:shd w:val="clear" w:color="auto" w:fill="FFFFFF"/>
        </w:rPr>
      </w:pPr>
      <w:hyperlink r:id="rId107" w:history="1">
        <w:r w:rsidR="00EB27AF" w:rsidRPr="00EB27AF">
          <w:rPr>
            <w:rStyle w:val="af8"/>
            <w:rFonts w:ascii="Times New Roman" w:hAnsi="Times New Roman"/>
            <w:szCs w:val="24"/>
            <w:shd w:val="clear" w:color="auto" w:fill="FFFFFF"/>
          </w:rPr>
          <w:t>https://vk.com/wall740810032_268</w:t>
        </w:r>
      </w:hyperlink>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shd w:val="clear" w:color="auto" w:fill="FFFFFF"/>
        </w:rPr>
        <w:t xml:space="preserve">      Э</w:t>
      </w:r>
      <w:r w:rsidRPr="00EB27AF">
        <w:rPr>
          <w:rFonts w:ascii="Times New Roman" w:hAnsi="Times New Roman"/>
          <w:szCs w:val="24"/>
          <w:shd w:val="clear" w:color="auto" w:fill="FBFBFB"/>
        </w:rPr>
        <w:t xml:space="preserve">кологические книжные выставки </w:t>
      </w:r>
      <w:r w:rsidRPr="00EB27AF">
        <w:rPr>
          <w:rFonts w:ascii="Times New Roman" w:hAnsi="Times New Roman"/>
          <w:szCs w:val="24"/>
        </w:rPr>
        <w:t xml:space="preserve"> «Наш общий дом – Земля!»  к Всемирному Дню Земли и </w:t>
      </w:r>
      <w:r w:rsidRPr="00EB27AF">
        <w:rPr>
          <w:rFonts w:ascii="Times New Roman" w:hAnsi="Times New Roman"/>
          <w:b/>
          <w:szCs w:val="24"/>
          <w:shd w:val="clear" w:color="auto" w:fill="FFFFFF"/>
        </w:rPr>
        <w:t>«Чудесный мир воды»</w:t>
      </w:r>
      <w:r w:rsidRPr="00EB27AF">
        <w:rPr>
          <w:rFonts w:ascii="Times New Roman" w:hAnsi="Times New Roman"/>
          <w:szCs w:val="24"/>
          <w:shd w:val="clear" w:color="auto" w:fill="FFFFFF"/>
        </w:rPr>
        <w:t xml:space="preserve"> к</w:t>
      </w:r>
      <w:r w:rsidRPr="00EB27AF">
        <w:rPr>
          <w:rFonts w:ascii="Times New Roman" w:hAnsi="Times New Roman"/>
          <w:szCs w:val="24"/>
        </w:rPr>
        <w:t xml:space="preserve"> Всемирному дню водных ресурсов были оформлены на абонементе Егорлыкской детской библиотеки и информировали наших читателей об этих датах.</w:t>
      </w:r>
      <w:r w:rsidRPr="00EB27AF">
        <w:rPr>
          <w:rFonts w:ascii="Times New Roman" w:hAnsi="Times New Roman"/>
          <w:szCs w:val="24"/>
          <w:shd w:val="clear" w:color="auto" w:fill="FFFFFF"/>
        </w:rPr>
        <w:t xml:space="preserve"> </w:t>
      </w:r>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shd w:val="clear" w:color="auto" w:fill="FFFFFF"/>
        </w:rPr>
        <w:t xml:space="preserve">       </w:t>
      </w:r>
      <w:proofErr w:type="gramStart"/>
      <w:r w:rsidRPr="00EB27AF">
        <w:rPr>
          <w:rFonts w:ascii="Times New Roman" w:hAnsi="Times New Roman"/>
          <w:szCs w:val="24"/>
          <w:shd w:val="clear" w:color="auto" w:fill="FFFFFF"/>
        </w:rPr>
        <w:t xml:space="preserve">Для малышей детского сада МБОУ ЕНОШ №1 библиотекарь с/б х. </w:t>
      </w:r>
      <w:r w:rsidRPr="00EB27AF">
        <w:rPr>
          <w:rFonts w:ascii="Times New Roman" w:hAnsi="Times New Roman"/>
          <w:b/>
          <w:szCs w:val="24"/>
          <w:shd w:val="clear" w:color="auto" w:fill="FFFFFF"/>
        </w:rPr>
        <w:t>Изобильный</w:t>
      </w:r>
      <w:r w:rsidRPr="00EB27AF">
        <w:rPr>
          <w:rFonts w:ascii="Times New Roman" w:hAnsi="Times New Roman"/>
          <w:szCs w:val="24"/>
          <w:shd w:val="clear" w:color="auto" w:fill="FFFFFF"/>
        </w:rPr>
        <w:t xml:space="preserve">, провела литературную игру по книгам </w:t>
      </w:r>
      <w:proofErr w:type="spellStart"/>
      <w:r w:rsidRPr="00EB27AF">
        <w:rPr>
          <w:rFonts w:ascii="Times New Roman" w:hAnsi="Times New Roman"/>
          <w:szCs w:val="24"/>
          <w:shd w:val="clear" w:color="auto" w:fill="FFFFFF"/>
        </w:rPr>
        <w:t>М.М.Пришвина</w:t>
      </w:r>
      <w:proofErr w:type="spellEnd"/>
      <w:r w:rsidRPr="00EB27AF">
        <w:rPr>
          <w:rFonts w:ascii="Times New Roman" w:hAnsi="Times New Roman"/>
          <w:szCs w:val="24"/>
          <w:shd w:val="clear" w:color="auto" w:fill="FFFFFF"/>
        </w:rPr>
        <w:t>.</w:t>
      </w:r>
      <w:proofErr w:type="gramEnd"/>
      <w:r w:rsidRPr="00EB27AF">
        <w:rPr>
          <w:rFonts w:ascii="Times New Roman" w:hAnsi="Times New Roman"/>
          <w:szCs w:val="24"/>
          <w:shd w:val="clear" w:color="auto" w:fill="FFFFFF"/>
        </w:rPr>
        <w:t xml:space="preserve"> Наши малыши самые активные и благодарные читатели. Всегда с большим удовольствием принимают у себя в гостях библиотекаря.</w:t>
      </w:r>
    </w:p>
    <w:p w:rsidR="00EB27AF" w:rsidRPr="00EB27AF" w:rsidRDefault="0016362F" w:rsidP="00EB27AF">
      <w:pPr>
        <w:pStyle w:val="af6"/>
        <w:jc w:val="both"/>
        <w:rPr>
          <w:rFonts w:ascii="Times New Roman" w:hAnsi="Times New Roman"/>
          <w:szCs w:val="24"/>
        </w:rPr>
      </w:pPr>
      <w:hyperlink r:id="rId108" w:history="1">
        <w:r w:rsidR="00EB27AF" w:rsidRPr="00EB27AF">
          <w:rPr>
            <w:rStyle w:val="af8"/>
            <w:rFonts w:ascii="Times New Roman" w:hAnsi="Times New Roman"/>
            <w:szCs w:val="24"/>
            <w:shd w:val="clear" w:color="auto" w:fill="FFFFFF"/>
          </w:rPr>
          <w:t>https://vk.com/grezina_ir</w:t>
        </w:r>
      </w:hyperlink>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shd w:val="clear" w:color="auto" w:fill="FFFFFF"/>
        </w:rPr>
        <w:t xml:space="preserve">     4 февраля исполнилось 150 лет со дня рождения Михаила Михайловича Пришвина. </w:t>
      </w:r>
      <w:proofErr w:type="spellStart"/>
      <w:r w:rsidRPr="00EB27AF">
        <w:rPr>
          <w:rFonts w:ascii="Times New Roman" w:hAnsi="Times New Roman"/>
          <w:szCs w:val="24"/>
          <w:shd w:val="clear" w:color="auto" w:fill="FFFFFF"/>
        </w:rPr>
        <w:t>М.М.Пришвин</w:t>
      </w:r>
      <w:proofErr w:type="spellEnd"/>
      <w:r w:rsidRPr="00EB27AF">
        <w:rPr>
          <w:rFonts w:ascii="Times New Roman" w:hAnsi="Times New Roman"/>
          <w:szCs w:val="24"/>
          <w:shd w:val="clear" w:color="auto" w:fill="FFFFFF"/>
        </w:rPr>
        <w:t xml:space="preserve"> - классик русской литературы ХХ века. В его произведениях огромную роль играет родная природа. Героями литературных творений становятся не только люди, но и птицы, животные. Для юных читателей </w:t>
      </w:r>
      <w:proofErr w:type="gramStart"/>
      <w:r w:rsidRPr="00EB27AF">
        <w:rPr>
          <w:rFonts w:ascii="Times New Roman" w:hAnsi="Times New Roman"/>
          <w:szCs w:val="24"/>
          <w:shd w:val="clear" w:color="auto" w:fill="FFFFFF"/>
        </w:rPr>
        <w:t>с/б</w:t>
      </w:r>
      <w:proofErr w:type="gramEnd"/>
      <w:r w:rsidRPr="00EB27AF">
        <w:rPr>
          <w:rFonts w:ascii="Times New Roman" w:hAnsi="Times New Roman"/>
          <w:szCs w:val="24"/>
          <w:shd w:val="clear" w:color="auto" w:fill="FFFFFF"/>
        </w:rPr>
        <w:t xml:space="preserve">  х</w:t>
      </w:r>
      <w:r w:rsidRPr="00EB27AF">
        <w:rPr>
          <w:rFonts w:ascii="Times New Roman" w:hAnsi="Times New Roman"/>
          <w:b/>
          <w:szCs w:val="24"/>
          <w:shd w:val="clear" w:color="auto" w:fill="FFFFFF"/>
        </w:rPr>
        <w:t>. Калмыков</w:t>
      </w:r>
      <w:r w:rsidRPr="00EB27AF">
        <w:rPr>
          <w:rFonts w:ascii="Times New Roman" w:hAnsi="Times New Roman"/>
          <w:szCs w:val="24"/>
          <w:shd w:val="clear" w:color="auto" w:fill="FFFFFF"/>
        </w:rPr>
        <w:t xml:space="preserve"> была подготовлена книжная выставка «Певец родной природы».</w:t>
      </w:r>
    </w:p>
    <w:p w:rsidR="00EB27AF" w:rsidRPr="00EB27AF" w:rsidRDefault="0016362F" w:rsidP="00EB27AF">
      <w:pPr>
        <w:pStyle w:val="af6"/>
        <w:jc w:val="both"/>
        <w:rPr>
          <w:rFonts w:ascii="Times New Roman" w:hAnsi="Times New Roman"/>
          <w:szCs w:val="24"/>
        </w:rPr>
      </w:pPr>
      <w:hyperlink r:id="rId109" w:history="1">
        <w:r w:rsidR="00EB27AF" w:rsidRPr="00EB27AF">
          <w:rPr>
            <w:rStyle w:val="af8"/>
            <w:rFonts w:ascii="Times New Roman" w:hAnsi="Times New Roman"/>
            <w:szCs w:val="24"/>
          </w:rPr>
          <w:t>https://ok.ru/group/58884672782544</w:t>
        </w:r>
      </w:hyperlink>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shd w:val="clear" w:color="auto" w:fill="FFFFFF"/>
        </w:rPr>
        <w:lastRenderedPageBreak/>
        <w:t xml:space="preserve">         Международный день птиц является самым давним праздником экологического календаря. В апреле большинство крылатых странников преодолевают все препятствия и возвращаются к родным гнёздам. Этой теме посвящена книжная выставка «Наши пернатые друзья» оформленная в сельской библиотеке х. </w:t>
      </w:r>
      <w:r w:rsidRPr="00EB27AF">
        <w:rPr>
          <w:rFonts w:ascii="Times New Roman" w:hAnsi="Times New Roman"/>
          <w:b/>
          <w:szCs w:val="24"/>
          <w:shd w:val="clear" w:color="auto" w:fill="FFFFFF"/>
        </w:rPr>
        <w:t>Калмыков</w:t>
      </w:r>
      <w:r w:rsidRPr="00EB27AF">
        <w:rPr>
          <w:rFonts w:ascii="Times New Roman" w:hAnsi="Times New Roman"/>
          <w:szCs w:val="24"/>
          <w:shd w:val="clear" w:color="auto" w:fill="FFFFFF"/>
        </w:rPr>
        <w:t xml:space="preserve">. Ребята познакомились с творчеством детских писателей, героями книг которых являются птицы: М. Пришвин, В. Бианки, </w:t>
      </w:r>
      <w:proofErr w:type="spellStart"/>
      <w:r w:rsidRPr="00EB27AF">
        <w:rPr>
          <w:rFonts w:ascii="Times New Roman" w:hAnsi="Times New Roman"/>
          <w:szCs w:val="24"/>
          <w:shd w:val="clear" w:color="auto" w:fill="FFFFFF"/>
        </w:rPr>
        <w:t>Е.Чарушина</w:t>
      </w:r>
      <w:proofErr w:type="spellEnd"/>
      <w:r w:rsidRPr="00EB27AF">
        <w:rPr>
          <w:rFonts w:ascii="Times New Roman" w:hAnsi="Times New Roman"/>
          <w:szCs w:val="24"/>
          <w:shd w:val="clear" w:color="auto" w:fill="FFFFFF"/>
        </w:rPr>
        <w:t>, а так же журналы «Свирель», «В мире животных».</w:t>
      </w:r>
    </w:p>
    <w:p w:rsidR="00EB27AF" w:rsidRPr="00EB27AF" w:rsidRDefault="0016362F" w:rsidP="00EB27AF">
      <w:pPr>
        <w:pStyle w:val="af6"/>
        <w:jc w:val="both"/>
        <w:rPr>
          <w:rFonts w:ascii="Times New Roman" w:hAnsi="Times New Roman"/>
          <w:szCs w:val="24"/>
        </w:rPr>
      </w:pPr>
      <w:hyperlink r:id="rId110" w:history="1">
        <w:r w:rsidR="00EB27AF" w:rsidRPr="00EB27AF">
          <w:rPr>
            <w:rStyle w:val="af8"/>
            <w:rFonts w:ascii="Times New Roman" w:hAnsi="Times New Roman"/>
            <w:szCs w:val="24"/>
          </w:rPr>
          <w:t>https://ok.ru/profile/535242592557</w:t>
        </w:r>
      </w:hyperlink>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shd w:val="clear" w:color="auto" w:fill="FFFFFF"/>
        </w:rPr>
        <w:t xml:space="preserve">       Сельская библиотека </w:t>
      </w:r>
      <w:r w:rsidRPr="00EB27AF">
        <w:rPr>
          <w:rFonts w:ascii="Times New Roman" w:hAnsi="Times New Roman"/>
          <w:b/>
          <w:szCs w:val="24"/>
          <w:shd w:val="clear" w:color="auto" w:fill="FFFFFF"/>
        </w:rPr>
        <w:t>х. Изобильный</w:t>
      </w:r>
      <w:r w:rsidRPr="00EB27AF">
        <w:rPr>
          <w:rFonts w:ascii="Times New Roman" w:hAnsi="Times New Roman"/>
          <w:szCs w:val="24"/>
          <w:shd w:val="clear" w:color="auto" w:fill="FFFFFF"/>
        </w:rPr>
        <w:t xml:space="preserve"> неоднократно  принимает участие в Межрегиональной акции «Читаем книги Нины Павловой», на этот раз это уже седьмая акция.</w:t>
      </w:r>
      <w:r w:rsidRPr="00EB27AF">
        <w:rPr>
          <w:rFonts w:ascii="Times New Roman" w:hAnsi="Times New Roman"/>
          <w:szCs w:val="24"/>
        </w:rPr>
        <w:br/>
      </w:r>
      <w:r w:rsidRPr="00EB27AF">
        <w:rPr>
          <w:rFonts w:ascii="Times New Roman" w:hAnsi="Times New Roman"/>
          <w:szCs w:val="24"/>
          <w:shd w:val="clear" w:color="auto" w:fill="FFFFFF"/>
        </w:rPr>
        <w:t xml:space="preserve">Организатор: МБУК </w:t>
      </w:r>
      <w:proofErr w:type="spellStart"/>
      <w:r w:rsidRPr="00EB27AF">
        <w:rPr>
          <w:rFonts w:ascii="Times New Roman" w:hAnsi="Times New Roman"/>
          <w:szCs w:val="24"/>
          <w:shd w:val="clear" w:color="auto" w:fill="FFFFFF"/>
        </w:rPr>
        <w:t>Красносулинского</w:t>
      </w:r>
      <w:proofErr w:type="spellEnd"/>
      <w:r w:rsidRPr="00EB27AF">
        <w:rPr>
          <w:rFonts w:ascii="Times New Roman" w:hAnsi="Times New Roman"/>
          <w:szCs w:val="24"/>
          <w:shd w:val="clear" w:color="auto" w:fill="FFFFFF"/>
        </w:rPr>
        <w:t xml:space="preserve"> района "МЦБ". Читали рассказ Н.М. Павловой  «Мышонок заблудился».</w:t>
      </w:r>
    </w:p>
    <w:p w:rsidR="00EB27AF" w:rsidRPr="00EB27AF" w:rsidRDefault="0016362F" w:rsidP="00EB27AF">
      <w:pPr>
        <w:pStyle w:val="af6"/>
        <w:jc w:val="both"/>
        <w:rPr>
          <w:rFonts w:ascii="Times New Roman" w:hAnsi="Times New Roman"/>
          <w:szCs w:val="24"/>
          <w:shd w:val="clear" w:color="auto" w:fill="FFFFFF"/>
        </w:rPr>
      </w:pPr>
      <w:hyperlink r:id="rId111" w:history="1">
        <w:r w:rsidR="00EB27AF" w:rsidRPr="00EB27AF">
          <w:rPr>
            <w:rStyle w:val="af8"/>
            <w:rFonts w:ascii="Times New Roman" w:hAnsi="Times New Roman"/>
            <w:szCs w:val="24"/>
            <w:shd w:val="clear" w:color="auto" w:fill="FFFFFF"/>
          </w:rPr>
          <w:t>https://vk.com/grezina_ir</w:t>
        </w:r>
      </w:hyperlink>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rPr>
        <w:t xml:space="preserve">    </w:t>
      </w:r>
      <w:proofErr w:type="gramStart"/>
      <w:r w:rsidRPr="00EB27AF">
        <w:rPr>
          <w:rFonts w:ascii="Times New Roman" w:hAnsi="Times New Roman"/>
          <w:szCs w:val="24"/>
        </w:rPr>
        <w:t>В</w:t>
      </w:r>
      <w:proofErr w:type="gramEnd"/>
      <w:r w:rsidRPr="00EB27AF">
        <w:rPr>
          <w:rFonts w:ascii="Times New Roman" w:hAnsi="Times New Roman"/>
          <w:szCs w:val="24"/>
        </w:rPr>
        <w:t xml:space="preserve"> </w:t>
      </w:r>
      <w:proofErr w:type="gramStart"/>
      <w:r w:rsidRPr="00EB27AF">
        <w:rPr>
          <w:rFonts w:ascii="Times New Roman" w:hAnsi="Times New Roman"/>
          <w:szCs w:val="24"/>
        </w:rPr>
        <w:t>с</w:t>
      </w:r>
      <w:proofErr w:type="gramEnd"/>
      <w:r w:rsidRPr="00EB27AF">
        <w:rPr>
          <w:rFonts w:ascii="Times New Roman" w:hAnsi="Times New Roman"/>
          <w:szCs w:val="24"/>
        </w:rPr>
        <w:t xml:space="preserve">/б х. </w:t>
      </w:r>
      <w:r w:rsidRPr="00EB27AF">
        <w:rPr>
          <w:rFonts w:ascii="Times New Roman" w:hAnsi="Times New Roman"/>
          <w:b/>
          <w:szCs w:val="24"/>
        </w:rPr>
        <w:t>Изобильный</w:t>
      </w:r>
      <w:r w:rsidRPr="00EB27AF">
        <w:rPr>
          <w:rFonts w:ascii="Times New Roman" w:hAnsi="Times New Roman"/>
          <w:szCs w:val="24"/>
        </w:rPr>
        <w:t xml:space="preserve"> </w:t>
      </w:r>
      <w:r w:rsidRPr="00EB27AF">
        <w:rPr>
          <w:rFonts w:ascii="Times New Roman" w:hAnsi="Times New Roman"/>
          <w:szCs w:val="24"/>
          <w:shd w:val="clear" w:color="auto" w:fill="FFFFFF"/>
        </w:rPr>
        <w:t xml:space="preserve">для малышей детского сада МБОУ ЕНОШ 1 состоялся час интересной встречи «А кто любит зоопарк?», посвящённый 115летию со дня рождения известного писателя-анималиста В.В. </w:t>
      </w:r>
      <w:proofErr w:type="spellStart"/>
      <w:r w:rsidRPr="00EB27AF">
        <w:rPr>
          <w:rFonts w:ascii="Times New Roman" w:hAnsi="Times New Roman"/>
          <w:szCs w:val="24"/>
          <w:shd w:val="clear" w:color="auto" w:fill="FFFFFF"/>
        </w:rPr>
        <w:t>Чаплиной</w:t>
      </w:r>
      <w:proofErr w:type="spellEnd"/>
    </w:p>
    <w:p w:rsidR="00EB27AF" w:rsidRPr="00EB27AF" w:rsidRDefault="0016362F" w:rsidP="00EB27AF">
      <w:pPr>
        <w:pStyle w:val="af6"/>
        <w:jc w:val="both"/>
        <w:rPr>
          <w:rFonts w:ascii="Times New Roman" w:hAnsi="Times New Roman"/>
          <w:szCs w:val="24"/>
        </w:rPr>
      </w:pPr>
      <w:hyperlink r:id="rId112" w:history="1">
        <w:r w:rsidR="00EB27AF" w:rsidRPr="00EB27AF">
          <w:rPr>
            <w:rStyle w:val="af8"/>
            <w:rFonts w:ascii="Times New Roman" w:hAnsi="Times New Roman"/>
            <w:szCs w:val="24"/>
          </w:rPr>
          <w:t>https://vk.com/grezina_ir</w:t>
        </w:r>
      </w:hyperlink>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rPr>
        <w:t xml:space="preserve">     </w:t>
      </w:r>
      <w:proofErr w:type="gramStart"/>
      <w:r w:rsidRPr="00EB27AF">
        <w:rPr>
          <w:rFonts w:ascii="Times New Roman" w:hAnsi="Times New Roman"/>
          <w:szCs w:val="24"/>
        </w:rPr>
        <w:t>В</w:t>
      </w:r>
      <w:proofErr w:type="gramEnd"/>
      <w:r w:rsidRPr="00EB27AF">
        <w:rPr>
          <w:rFonts w:ascii="Times New Roman" w:hAnsi="Times New Roman"/>
          <w:szCs w:val="24"/>
        </w:rPr>
        <w:t xml:space="preserve"> </w:t>
      </w:r>
      <w:proofErr w:type="gramStart"/>
      <w:r w:rsidRPr="00EB27AF">
        <w:rPr>
          <w:rFonts w:ascii="Times New Roman" w:hAnsi="Times New Roman"/>
          <w:szCs w:val="24"/>
          <w:shd w:val="clear" w:color="auto" w:fill="FFFFFF"/>
        </w:rPr>
        <w:t>с</w:t>
      </w:r>
      <w:proofErr w:type="gramEnd"/>
      <w:r w:rsidRPr="00EB27AF">
        <w:rPr>
          <w:rFonts w:ascii="Times New Roman" w:hAnsi="Times New Roman"/>
          <w:szCs w:val="24"/>
          <w:shd w:val="clear" w:color="auto" w:fill="FFFFFF"/>
        </w:rPr>
        <w:t xml:space="preserve">/б  х. </w:t>
      </w:r>
      <w:r w:rsidRPr="00EB27AF">
        <w:rPr>
          <w:rFonts w:ascii="Times New Roman" w:hAnsi="Times New Roman"/>
          <w:b/>
          <w:szCs w:val="24"/>
          <w:shd w:val="clear" w:color="auto" w:fill="FFFFFF"/>
        </w:rPr>
        <w:t>Таганрогский</w:t>
      </w:r>
      <w:r w:rsidRPr="00EB27AF">
        <w:rPr>
          <w:rFonts w:ascii="Times New Roman" w:hAnsi="Times New Roman"/>
          <w:szCs w:val="24"/>
          <w:shd w:val="clear" w:color="auto" w:fill="FFFFFF"/>
        </w:rPr>
        <w:t xml:space="preserve"> совместно с СДК провели экологический урок «Берегите родную природу». Библиотекарь  познакомила ребят с научно-популярной и художественной литературой, был проведён обзор журналов, которые получала библиотека: «Свирель», «В мире животных», «</w:t>
      </w:r>
      <w:proofErr w:type="spellStart"/>
      <w:r w:rsidRPr="00EB27AF">
        <w:rPr>
          <w:rFonts w:ascii="Times New Roman" w:hAnsi="Times New Roman"/>
          <w:szCs w:val="24"/>
          <w:shd w:val="clear" w:color="auto" w:fill="FFFFFF"/>
        </w:rPr>
        <w:t>Геоленок</w:t>
      </w:r>
      <w:proofErr w:type="spellEnd"/>
      <w:r w:rsidRPr="00EB27AF">
        <w:rPr>
          <w:rFonts w:ascii="Times New Roman" w:hAnsi="Times New Roman"/>
          <w:szCs w:val="24"/>
          <w:shd w:val="clear" w:color="auto" w:fill="FFFFFF"/>
        </w:rPr>
        <w:t>».</w:t>
      </w:r>
    </w:p>
    <w:p w:rsidR="00EB27AF" w:rsidRPr="00EB27AF" w:rsidRDefault="0016362F" w:rsidP="00EB27AF">
      <w:pPr>
        <w:pStyle w:val="af6"/>
        <w:jc w:val="both"/>
        <w:rPr>
          <w:rFonts w:ascii="Times New Roman" w:hAnsi="Times New Roman"/>
          <w:szCs w:val="24"/>
        </w:rPr>
      </w:pPr>
      <w:hyperlink r:id="rId113" w:history="1">
        <w:r w:rsidR="00EB27AF" w:rsidRPr="00EB27AF">
          <w:rPr>
            <w:rStyle w:val="af8"/>
            <w:rFonts w:ascii="Times New Roman" w:hAnsi="Times New Roman"/>
            <w:szCs w:val="24"/>
          </w:rPr>
          <w:t>https://ok.ru/profile/576313676367</w:t>
        </w:r>
      </w:hyperlink>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rPr>
        <w:t xml:space="preserve">      </w:t>
      </w:r>
      <w:r w:rsidRPr="00EB27AF">
        <w:rPr>
          <w:rFonts w:ascii="Times New Roman" w:hAnsi="Times New Roman"/>
          <w:szCs w:val="24"/>
          <w:shd w:val="clear" w:color="auto" w:fill="FFFFFF"/>
        </w:rPr>
        <w:t xml:space="preserve">22 апреля жители планеты празднуют Всемирный день Земли. Главная цель этого праздника - привлечение внимания к ответственному отношению к окружающей среде и заботе о ней для будущих поколений. В этот день </w:t>
      </w:r>
      <w:r w:rsidRPr="00EB27AF">
        <w:rPr>
          <w:rFonts w:ascii="Times New Roman" w:hAnsi="Times New Roman"/>
          <w:b/>
          <w:szCs w:val="24"/>
          <w:shd w:val="clear" w:color="auto" w:fill="FFFFFF"/>
        </w:rPr>
        <w:t>Кавалерская</w:t>
      </w:r>
      <w:r w:rsidRPr="00EB27AF">
        <w:rPr>
          <w:rFonts w:ascii="Times New Roman" w:hAnsi="Times New Roman"/>
          <w:szCs w:val="24"/>
          <w:shd w:val="clear" w:color="auto" w:fill="FFFFFF"/>
        </w:rPr>
        <w:t xml:space="preserve"> сельская библиотека в содружестве с работниками СДК провели для детей младшего и среднего школьных возрастов </w:t>
      </w:r>
      <w:proofErr w:type="spellStart"/>
      <w:r w:rsidRPr="00EB27AF">
        <w:rPr>
          <w:rFonts w:ascii="Times New Roman" w:hAnsi="Times New Roman"/>
          <w:szCs w:val="24"/>
          <w:shd w:val="clear" w:color="auto" w:fill="FFFFFF"/>
        </w:rPr>
        <w:t>экотурнир</w:t>
      </w:r>
      <w:proofErr w:type="spellEnd"/>
      <w:r w:rsidRPr="00EB27AF">
        <w:rPr>
          <w:rFonts w:ascii="Times New Roman" w:hAnsi="Times New Roman"/>
          <w:szCs w:val="24"/>
          <w:shd w:val="clear" w:color="auto" w:fill="FFFFFF"/>
        </w:rPr>
        <w:t xml:space="preserve"> «Эта Земля - твоя и моя!»  Проходил он под лозунгом «Спасём планету Земля». Вниманию ребят были представлены краткие сведения о планете, главной «сокровищнице» мира, проведён конкурс «знатоков-экологов», викторина на экологическую тему.</w:t>
      </w:r>
    </w:p>
    <w:p w:rsidR="00EB27AF" w:rsidRPr="00EB27AF" w:rsidRDefault="0016362F" w:rsidP="00EB27AF">
      <w:pPr>
        <w:pStyle w:val="af6"/>
        <w:jc w:val="both"/>
        <w:rPr>
          <w:rFonts w:ascii="Times New Roman" w:hAnsi="Times New Roman"/>
          <w:szCs w:val="24"/>
        </w:rPr>
      </w:pPr>
      <w:hyperlink r:id="rId114" w:history="1">
        <w:r w:rsidR="00EB27AF" w:rsidRPr="00EB27AF">
          <w:rPr>
            <w:rStyle w:val="af8"/>
            <w:rFonts w:ascii="Times New Roman" w:hAnsi="Times New Roman"/>
            <w:szCs w:val="24"/>
          </w:rPr>
          <w:t>https://ok.ru/profile/330431324885</w:t>
        </w:r>
      </w:hyperlink>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shd w:val="clear" w:color="auto" w:fill="FFFFFF"/>
        </w:rPr>
        <w:t xml:space="preserve">    К 120летию со дня рождения известного русского писателя-натуралиста Георгия Алексеевича </w:t>
      </w:r>
      <w:proofErr w:type="spellStart"/>
      <w:r w:rsidRPr="00EB27AF">
        <w:rPr>
          <w:rFonts w:ascii="Times New Roman" w:hAnsi="Times New Roman"/>
          <w:szCs w:val="24"/>
          <w:shd w:val="clear" w:color="auto" w:fill="FFFFFF"/>
        </w:rPr>
        <w:t>Скребицкого</w:t>
      </w:r>
      <w:proofErr w:type="spellEnd"/>
      <w:r w:rsidRPr="00EB27AF">
        <w:rPr>
          <w:rFonts w:ascii="Times New Roman" w:hAnsi="Times New Roman"/>
          <w:szCs w:val="24"/>
          <w:shd w:val="clear" w:color="auto" w:fill="FFFFFF"/>
        </w:rPr>
        <w:t xml:space="preserve"> в </w:t>
      </w:r>
      <w:r w:rsidRPr="00EB27AF">
        <w:rPr>
          <w:rFonts w:ascii="Times New Roman" w:hAnsi="Times New Roman"/>
          <w:b/>
          <w:szCs w:val="24"/>
          <w:shd w:val="clear" w:color="auto" w:fill="FFFFFF"/>
        </w:rPr>
        <w:t xml:space="preserve">Кавалерской </w:t>
      </w:r>
      <w:r w:rsidRPr="00EB27AF">
        <w:rPr>
          <w:rFonts w:ascii="Times New Roman" w:hAnsi="Times New Roman"/>
          <w:szCs w:val="24"/>
          <w:shd w:val="clear" w:color="auto" w:fill="FFFFFF"/>
        </w:rPr>
        <w:t xml:space="preserve">сельской библиотеке в рамках летнего чтения «Волшебство книжного лета» провели  литературное эко - знакомство «Лесными тропами Г. </w:t>
      </w:r>
      <w:proofErr w:type="spellStart"/>
      <w:r w:rsidRPr="00EB27AF">
        <w:rPr>
          <w:rFonts w:ascii="Times New Roman" w:hAnsi="Times New Roman"/>
          <w:szCs w:val="24"/>
          <w:shd w:val="clear" w:color="auto" w:fill="FFFFFF"/>
        </w:rPr>
        <w:t>Скребицкого</w:t>
      </w:r>
      <w:proofErr w:type="spellEnd"/>
      <w:r w:rsidRPr="00EB27AF">
        <w:rPr>
          <w:rFonts w:ascii="Times New Roman" w:hAnsi="Times New Roman"/>
          <w:szCs w:val="24"/>
          <w:shd w:val="clear" w:color="auto" w:fill="FFFFFF"/>
        </w:rPr>
        <w:t xml:space="preserve">». Библиотекари рассказали ребятам краткую биографию писателя-юбиляра, познакомили с его книгами, которые повествуют о путешествиях в прекрасный мир природы. Детям прочли вслух рассказы «Воришка», «Лесной голосок».     </w:t>
      </w:r>
      <w:r w:rsidRPr="00EB27AF">
        <w:rPr>
          <w:rFonts w:ascii="Times New Roman" w:hAnsi="Times New Roman"/>
          <w:szCs w:val="24"/>
        </w:rPr>
        <w:t xml:space="preserve"> </w:t>
      </w:r>
      <w:hyperlink r:id="rId115" w:history="1">
        <w:r w:rsidRPr="00EB27AF">
          <w:rPr>
            <w:rStyle w:val="af8"/>
            <w:rFonts w:ascii="Times New Roman" w:hAnsi="Times New Roman"/>
            <w:szCs w:val="24"/>
            <w:shd w:val="clear" w:color="auto" w:fill="FFFFFF"/>
          </w:rPr>
          <w:t>https://ok.ru/group/58884672782544</w:t>
        </w:r>
      </w:hyperlink>
    </w:p>
    <w:p w:rsidR="00EB27AF" w:rsidRPr="00EB27AF" w:rsidRDefault="00EB27AF" w:rsidP="00EB27AF">
      <w:pPr>
        <w:ind w:firstLine="709"/>
        <w:jc w:val="both"/>
        <w:rPr>
          <w:rFonts w:ascii="Times New Roman" w:hAnsi="Times New Roman"/>
        </w:rPr>
      </w:pPr>
      <w:proofErr w:type="gramStart"/>
      <w:r w:rsidRPr="00EB27AF">
        <w:rPr>
          <w:rFonts w:ascii="Times New Roman" w:hAnsi="Times New Roman"/>
        </w:rPr>
        <w:t xml:space="preserve">В целях экологического просвещения в с/б х. </w:t>
      </w:r>
      <w:r w:rsidRPr="00EB27AF">
        <w:rPr>
          <w:rFonts w:ascii="Times New Roman" w:hAnsi="Times New Roman"/>
          <w:b/>
        </w:rPr>
        <w:t>Украинский</w:t>
      </w:r>
      <w:r w:rsidRPr="00EB27AF">
        <w:rPr>
          <w:rFonts w:ascii="Times New Roman" w:hAnsi="Times New Roman"/>
        </w:rPr>
        <w:t xml:space="preserve"> прошли: экологический час «Удивительный мир птиц»,  экологический праздник «Синичкин день»,  обзор у книжной выставки «Птицы - наши друзья».</w:t>
      </w:r>
      <w:proofErr w:type="gramEnd"/>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rPr>
        <w:t xml:space="preserve">       5 июня - Всемирный день охраны окружающей среды. Читатели  </w:t>
      </w:r>
      <w:proofErr w:type="gramStart"/>
      <w:r w:rsidRPr="00EB27AF">
        <w:rPr>
          <w:rFonts w:ascii="Times New Roman" w:hAnsi="Times New Roman"/>
          <w:szCs w:val="24"/>
        </w:rPr>
        <w:t>с</w:t>
      </w:r>
      <w:proofErr w:type="gramEnd"/>
      <w:r w:rsidRPr="00EB27AF">
        <w:rPr>
          <w:rFonts w:ascii="Times New Roman" w:hAnsi="Times New Roman"/>
          <w:szCs w:val="24"/>
        </w:rPr>
        <w:t xml:space="preserve">/б ст. </w:t>
      </w:r>
      <w:proofErr w:type="spellStart"/>
      <w:r w:rsidRPr="00EB27AF">
        <w:rPr>
          <w:rFonts w:ascii="Times New Roman" w:hAnsi="Times New Roman"/>
          <w:b/>
          <w:szCs w:val="24"/>
        </w:rPr>
        <w:t>Новороговской</w:t>
      </w:r>
      <w:proofErr w:type="spellEnd"/>
      <w:r w:rsidRPr="00EB27AF">
        <w:rPr>
          <w:rFonts w:ascii="Times New Roman" w:hAnsi="Times New Roman"/>
          <w:szCs w:val="24"/>
        </w:rPr>
        <w:t xml:space="preserve"> </w:t>
      </w:r>
      <w:proofErr w:type="gramStart"/>
      <w:r w:rsidRPr="00EB27AF">
        <w:rPr>
          <w:rFonts w:ascii="Times New Roman" w:hAnsi="Times New Roman"/>
          <w:szCs w:val="24"/>
        </w:rPr>
        <w:t>приняли</w:t>
      </w:r>
      <w:proofErr w:type="gramEnd"/>
      <w:r w:rsidRPr="00EB27AF">
        <w:rPr>
          <w:rFonts w:ascii="Times New Roman" w:hAnsi="Times New Roman"/>
          <w:szCs w:val="24"/>
        </w:rPr>
        <w:t xml:space="preserve"> участие в экологической игре «Мы твои друзья, природа». </w:t>
      </w:r>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rPr>
        <w:t>Участники мероприятия  – детская оздоровительная площадка и трудовой лагерь «Радуга» (42 человека). Говорили о проблемах загрязнения окружающей среды в результате,  продолжением этой встречи стала</w:t>
      </w:r>
      <w:r w:rsidRPr="00EB27AF">
        <w:rPr>
          <w:rFonts w:ascii="Times New Roman" w:hAnsi="Times New Roman"/>
          <w:b/>
          <w:bCs/>
          <w:szCs w:val="24"/>
        </w:rPr>
        <w:t xml:space="preserve"> </w:t>
      </w:r>
      <w:r w:rsidRPr="00EB27AF">
        <w:rPr>
          <w:rFonts w:ascii="Times New Roman" w:hAnsi="Times New Roman"/>
          <w:bCs/>
          <w:szCs w:val="24"/>
        </w:rPr>
        <w:t>акция «Чистая планета» по уборке центральных аллей, центра станицы, площади, парка и Мемориала павших воинов от мусора.</w:t>
      </w:r>
    </w:p>
    <w:p w:rsidR="00EB27AF" w:rsidRPr="00EB27AF" w:rsidRDefault="00EB27AF" w:rsidP="00EB27AF">
      <w:pPr>
        <w:pStyle w:val="af6"/>
        <w:jc w:val="both"/>
        <w:rPr>
          <w:rFonts w:ascii="Times New Roman" w:hAnsi="Times New Roman"/>
          <w:szCs w:val="24"/>
        </w:rPr>
      </w:pPr>
      <w:r w:rsidRPr="00EB27AF">
        <w:rPr>
          <w:rFonts w:ascii="Times New Roman" w:hAnsi="Times New Roman"/>
          <w:b/>
          <w:szCs w:val="24"/>
        </w:rPr>
        <w:t xml:space="preserve">       </w:t>
      </w:r>
      <w:r w:rsidRPr="00EB27AF">
        <w:rPr>
          <w:rFonts w:ascii="Times New Roman" w:hAnsi="Times New Roman"/>
          <w:szCs w:val="24"/>
        </w:rPr>
        <w:t xml:space="preserve">Беседа «Экология родного края» состоялась </w:t>
      </w:r>
      <w:proofErr w:type="gramStart"/>
      <w:r w:rsidRPr="00EB27AF">
        <w:rPr>
          <w:rFonts w:ascii="Times New Roman" w:hAnsi="Times New Roman"/>
          <w:szCs w:val="24"/>
        </w:rPr>
        <w:t>в</w:t>
      </w:r>
      <w:proofErr w:type="gramEnd"/>
      <w:r w:rsidRPr="00EB27AF">
        <w:rPr>
          <w:rFonts w:ascii="Times New Roman" w:hAnsi="Times New Roman"/>
          <w:szCs w:val="24"/>
        </w:rPr>
        <w:t xml:space="preserve"> с/б х. </w:t>
      </w:r>
      <w:proofErr w:type="spellStart"/>
      <w:r w:rsidRPr="00EB27AF">
        <w:rPr>
          <w:rFonts w:ascii="Times New Roman" w:hAnsi="Times New Roman"/>
          <w:b/>
          <w:szCs w:val="24"/>
        </w:rPr>
        <w:t>Балко-Грузский</w:t>
      </w:r>
      <w:proofErr w:type="spellEnd"/>
      <w:r w:rsidRPr="00EB27AF">
        <w:rPr>
          <w:rFonts w:ascii="Times New Roman" w:hAnsi="Times New Roman"/>
          <w:szCs w:val="24"/>
        </w:rPr>
        <w:t xml:space="preserve">.  Библиотекарь рассказала ребятам о главных бедах Земли и что надо делать, чтобы жить в экологически чистом мире. Далее были проведены викторины «Экология родного края», «Знаете ли </w:t>
      </w:r>
      <w:r w:rsidRPr="00EB27AF">
        <w:rPr>
          <w:rFonts w:ascii="Times New Roman" w:hAnsi="Times New Roman"/>
          <w:szCs w:val="24"/>
        </w:rPr>
        <w:lastRenderedPageBreak/>
        <w:t>вы?», «Экология города», «Экология дома», «Что это?». Ребята активно отвечали на задаваемые вопросы, в заключении назвали способы борьбы с загрязнением окружающей среды.</w:t>
      </w:r>
    </w:p>
    <w:p w:rsidR="00EB27AF" w:rsidRPr="00EB27AF" w:rsidRDefault="00EB27AF" w:rsidP="00EB27AF">
      <w:pPr>
        <w:pStyle w:val="af6"/>
        <w:jc w:val="both"/>
        <w:rPr>
          <w:rFonts w:ascii="Times New Roman" w:hAnsi="Times New Roman"/>
          <w:b/>
          <w:szCs w:val="24"/>
        </w:rPr>
      </w:pPr>
      <w:r w:rsidRPr="00EB27AF">
        <w:rPr>
          <w:rFonts w:ascii="Times New Roman" w:hAnsi="Times New Roman"/>
          <w:szCs w:val="24"/>
        </w:rPr>
        <w:t xml:space="preserve">      </w:t>
      </w:r>
      <w:proofErr w:type="gramStart"/>
      <w:r w:rsidRPr="00EB27AF">
        <w:rPr>
          <w:rFonts w:ascii="Times New Roman" w:hAnsi="Times New Roman"/>
          <w:szCs w:val="24"/>
        </w:rPr>
        <w:t>В</w:t>
      </w:r>
      <w:proofErr w:type="gramEnd"/>
      <w:r w:rsidRPr="00EB27AF">
        <w:rPr>
          <w:rFonts w:ascii="Times New Roman" w:hAnsi="Times New Roman"/>
          <w:szCs w:val="24"/>
        </w:rPr>
        <w:t xml:space="preserve">  </w:t>
      </w:r>
      <w:proofErr w:type="gramStart"/>
      <w:r w:rsidRPr="00EB27AF">
        <w:rPr>
          <w:rFonts w:ascii="Times New Roman" w:hAnsi="Times New Roman"/>
          <w:szCs w:val="24"/>
        </w:rPr>
        <w:t>с</w:t>
      </w:r>
      <w:proofErr w:type="gramEnd"/>
      <w:r w:rsidRPr="00EB27AF">
        <w:rPr>
          <w:rFonts w:ascii="Times New Roman" w:hAnsi="Times New Roman"/>
          <w:szCs w:val="24"/>
        </w:rPr>
        <w:t xml:space="preserve">/б пос. </w:t>
      </w:r>
      <w:proofErr w:type="spellStart"/>
      <w:r w:rsidRPr="00EB27AF">
        <w:rPr>
          <w:rFonts w:ascii="Times New Roman" w:hAnsi="Times New Roman"/>
          <w:b/>
          <w:szCs w:val="24"/>
        </w:rPr>
        <w:t>Роговский</w:t>
      </w:r>
      <w:proofErr w:type="spellEnd"/>
      <w:r w:rsidRPr="00EB27AF">
        <w:rPr>
          <w:rFonts w:ascii="Times New Roman" w:hAnsi="Times New Roman"/>
          <w:szCs w:val="24"/>
        </w:rPr>
        <w:t xml:space="preserve"> для учащихся 5-7 классов</w:t>
      </w:r>
      <w:r w:rsidRPr="00EB27AF">
        <w:rPr>
          <w:rFonts w:ascii="Times New Roman" w:hAnsi="Times New Roman"/>
          <w:b/>
          <w:bCs/>
          <w:szCs w:val="24"/>
        </w:rPr>
        <w:t xml:space="preserve"> </w:t>
      </w:r>
      <w:r w:rsidRPr="00EB27AF">
        <w:rPr>
          <w:rFonts w:ascii="Times New Roman" w:hAnsi="Times New Roman"/>
          <w:color w:val="000000"/>
          <w:szCs w:val="24"/>
        </w:rPr>
        <w:t>был проведен у</w:t>
      </w:r>
      <w:r w:rsidRPr="00EB27AF">
        <w:rPr>
          <w:rFonts w:ascii="Times New Roman" w:hAnsi="Times New Roman"/>
          <w:bCs/>
          <w:szCs w:val="24"/>
        </w:rPr>
        <w:t>рок экологии с элементами викторины «Заповеди природы»</w:t>
      </w:r>
      <w:r w:rsidRPr="00EB27AF">
        <w:rPr>
          <w:rFonts w:ascii="Times New Roman" w:hAnsi="Times New Roman"/>
          <w:szCs w:val="24"/>
        </w:rPr>
        <w:t>,</w:t>
      </w:r>
      <w:r w:rsidRPr="00EB27AF">
        <w:rPr>
          <w:rFonts w:ascii="Times New Roman" w:hAnsi="Times New Roman"/>
          <w:b/>
          <w:bCs/>
          <w:szCs w:val="24"/>
        </w:rPr>
        <w:t xml:space="preserve"> </w:t>
      </w:r>
      <w:r w:rsidRPr="00EB27AF">
        <w:rPr>
          <w:rFonts w:ascii="Times New Roman" w:hAnsi="Times New Roman"/>
          <w:color w:val="000000"/>
          <w:szCs w:val="24"/>
        </w:rPr>
        <w:t>приуроченный ко Дню</w:t>
      </w:r>
      <w:r w:rsidRPr="00EB27AF">
        <w:rPr>
          <w:rFonts w:ascii="Times New Roman" w:hAnsi="Times New Roman"/>
          <w:b/>
          <w:bCs/>
          <w:szCs w:val="24"/>
        </w:rPr>
        <w:t xml:space="preserve"> </w:t>
      </w:r>
      <w:r w:rsidRPr="00EB27AF">
        <w:rPr>
          <w:rFonts w:ascii="Times New Roman" w:hAnsi="Times New Roman"/>
          <w:szCs w:val="24"/>
        </w:rPr>
        <w:t>экологических знаний.</w:t>
      </w:r>
    </w:p>
    <w:p w:rsidR="00EB27AF" w:rsidRPr="00EB27AF" w:rsidRDefault="00EB27AF" w:rsidP="00EB27AF">
      <w:pPr>
        <w:pStyle w:val="af6"/>
        <w:jc w:val="both"/>
        <w:rPr>
          <w:rFonts w:ascii="Times New Roman" w:hAnsi="Times New Roman"/>
          <w:b/>
          <w:szCs w:val="24"/>
        </w:rPr>
      </w:pPr>
      <w:r w:rsidRPr="00EB27AF">
        <w:rPr>
          <w:rFonts w:ascii="Times New Roman" w:hAnsi="Times New Roman"/>
          <w:b/>
          <w:szCs w:val="24"/>
        </w:rPr>
        <w:t>Эстетическое воспитание, популяризация классической литературы и качественной современной художественной словесности:</w:t>
      </w:r>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rPr>
        <w:t xml:space="preserve">           Начались весенние каникулы, а у нас в Егорлыкской детской библиотеке началась активная  работа на Неделе детской и юношеской книги. </w:t>
      </w:r>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rPr>
        <w:t xml:space="preserve">     Литературный праздник </w:t>
      </w:r>
      <w:r w:rsidRPr="00EB27AF">
        <w:rPr>
          <w:rFonts w:ascii="Times New Roman" w:hAnsi="Times New Roman"/>
          <w:b/>
          <w:szCs w:val="24"/>
        </w:rPr>
        <w:t>«А у нашей книжки – праздник!»</w:t>
      </w:r>
      <w:r w:rsidRPr="00EB27AF">
        <w:rPr>
          <w:rFonts w:ascii="Times New Roman" w:hAnsi="Times New Roman"/>
          <w:szCs w:val="24"/>
        </w:rPr>
        <w:t xml:space="preserve">  открыл нашу Неделю. За один день библиотеку и мероприятие посетило три группы детей: СРЦ,  пятые и шестые классы ЕСОШ №11.</w:t>
      </w:r>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rPr>
        <w:t xml:space="preserve">    Ребята узнали, как проводили весенние каникулы их сверстники в далеком 1943 году, посмотрев видеоролик об истории НДК, предоставленный РГДБ. Познакомились с историей НДК, узнали, что ей в этом году уже 80 лет! А она не заканчивается, ведь ребята продолжают читать книги, знакомятся с новыми писателями и не забывают классиков детской литературы, что подтвердили правильные ответы в конкурсах и викторинах, которые предложили им библиотекари. Первый день прошел очень активно, весело и позитивно!</w:t>
      </w:r>
    </w:p>
    <w:p w:rsidR="00EB27AF" w:rsidRPr="00EB27AF" w:rsidRDefault="0016362F" w:rsidP="00EB27AF">
      <w:pPr>
        <w:pStyle w:val="af6"/>
        <w:jc w:val="both"/>
        <w:rPr>
          <w:rFonts w:ascii="Times New Roman" w:hAnsi="Times New Roman"/>
          <w:szCs w:val="24"/>
        </w:rPr>
      </w:pPr>
      <w:hyperlink r:id="rId116" w:history="1">
        <w:r w:rsidR="00EB27AF" w:rsidRPr="00EB27AF">
          <w:rPr>
            <w:rStyle w:val="af8"/>
            <w:rFonts w:ascii="Times New Roman" w:hAnsi="Times New Roman"/>
            <w:szCs w:val="24"/>
          </w:rPr>
          <w:t>https://vk.com/wall740810032_180</w:t>
        </w:r>
      </w:hyperlink>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rPr>
        <w:t xml:space="preserve">    Второй день Недели был посвящен </w:t>
      </w:r>
      <w:r w:rsidRPr="00EB27AF">
        <w:rPr>
          <w:rFonts w:ascii="Times New Roman" w:hAnsi="Times New Roman"/>
          <w:b/>
          <w:szCs w:val="24"/>
        </w:rPr>
        <w:t>«Мастеру улыбок»</w:t>
      </w:r>
      <w:r w:rsidRPr="00EB27AF">
        <w:rPr>
          <w:rFonts w:ascii="Times New Roman" w:hAnsi="Times New Roman"/>
          <w:szCs w:val="24"/>
        </w:rPr>
        <w:t xml:space="preserve"> С.В. Михалкову. Громкое чтение – путешествие по страницам любимых стихов и сказок состоялось для младших школьников с 1 по 3 классы ЕСОШ №11 и первачков  ЕСОШ №1. Наши читатели познакомились с биографией писателя, с его замечательными произведениями, которые показывают разные черты характера героев и с уверенностью угадывали, что хотел показать С.В. Михалков с помощью своих стихов, басен, сказок. Конечно же, вспомнили своего любимого «Дядю Стёпу» и посмотрели мультфильм про него.</w:t>
      </w:r>
    </w:p>
    <w:p w:rsidR="00EB27AF" w:rsidRPr="00EB27AF" w:rsidRDefault="0016362F" w:rsidP="00EB27AF">
      <w:pPr>
        <w:pStyle w:val="af6"/>
        <w:jc w:val="both"/>
        <w:rPr>
          <w:rFonts w:ascii="Times New Roman" w:hAnsi="Times New Roman"/>
          <w:szCs w:val="24"/>
        </w:rPr>
      </w:pPr>
      <w:hyperlink r:id="rId117" w:history="1">
        <w:r w:rsidR="00EB27AF" w:rsidRPr="00EB27AF">
          <w:rPr>
            <w:rStyle w:val="af8"/>
            <w:rFonts w:ascii="Times New Roman" w:hAnsi="Times New Roman"/>
            <w:szCs w:val="24"/>
          </w:rPr>
          <w:t>https://vk.com/wall740810032_182</w:t>
        </w:r>
      </w:hyperlink>
    </w:p>
    <w:p w:rsidR="00EB27AF" w:rsidRPr="00EB27AF" w:rsidRDefault="00EB27AF" w:rsidP="00EB27AF">
      <w:pPr>
        <w:pStyle w:val="af6"/>
        <w:jc w:val="both"/>
        <w:rPr>
          <w:rFonts w:ascii="Times New Roman" w:hAnsi="Times New Roman"/>
          <w:color w:val="000000"/>
          <w:szCs w:val="24"/>
          <w:shd w:val="clear" w:color="auto" w:fill="FFFFFF"/>
        </w:rPr>
      </w:pPr>
      <w:r w:rsidRPr="00EB27AF">
        <w:rPr>
          <w:rFonts w:ascii="Times New Roman" w:hAnsi="Times New Roman"/>
          <w:szCs w:val="24"/>
        </w:rPr>
        <w:t xml:space="preserve">    В этот же день прошел о</w:t>
      </w:r>
      <w:r w:rsidRPr="00EB27AF">
        <w:rPr>
          <w:rFonts w:ascii="Times New Roman" w:hAnsi="Times New Roman"/>
          <w:color w:val="000000"/>
          <w:szCs w:val="24"/>
          <w:shd w:val="clear" w:color="auto" w:fill="FFFFFF"/>
        </w:rPr>
        <w:t xml:space="preserve">бзор современной литературы для подростков </w:t>
      </w:r>
      <w:r w:rsidRPr="00EB27AF">
        <w:rPr>
          <w:rFonts w:ascii="Times New Roman" w:hAnsi="Times New Roman"/>
          <w:b/>
          <w:color w:val="000000"/>
          <w:szCs w:val="24"/>
          <w:shd w:val="clear" w:color="auto" w:fill="FFFFFF"/>
        </w:rPr>
        <w:t>«Время читать хорошие книги».</w:t>
      </w:r>
      <w:r w:rsidRPr="00EB27AF">
        <w:rPr>
          <w:rFonts w:ascii="Times New Roman" w:hAnsi="Times New Roman"/>
          <w:b/>
          <w:color w:val="000000"/>
          <w:szCs w:val="24"/>
        </w:rPr>
        <w:br/>
      </w:r>
      <w:r w:rsidRPr="00EB27AF">
        <w:rPr>
          <w:rFonts w:ascii="Times New Roman" w:hAnsi="Times New Roman"/>
          <w:color w:val="000000"/>
          <w:szCs w:val="24"/>
          <w:shd w:val="clear" w:color="auto" w:fill="FFFFFF"/>
        </w:rPr>
        <w:t xml:space="preserve">     Учащиеся 8 Г класса познакомились новыми авторами и с книгами для подростков.</w:t>
      </w:r>
      <w:r w:rsidRPr="00EB27AF">
        <w:rPr>
          <w:rFonts w:ascii="Times New Roman" w:hAnsi="Times New Roman"/>
          <w:color w:val="000000"/>
          <w:szCs w:val="24"/>
          <w:shd w:val="clear" w:color="auto" w:fill="FFFFFF"/>
        </w:rPr>
        <w:br/>
        <w:t xml:space="preserve">Вниманию ребят были представлены произведения современных отечественных писателей для подростков и о подростках: Олега Раина «Отроки до потопа», Тамары Крюковой «Гений поневоле» и «Телепат», «Лекарство от иллюзий»  Елены Усачёвой, «Одно чудо на всю жизнь» Екатерины Мурашовой, «День числа Пи» Нины </w:t>
      </w:r>
      <w:proofErr w:type="spellStart"/>
      <w:r w:rsidRPr="00EB27AF">
        <w:rPr>
          <w:rFonts w:ascii="Times New Roman" w:hAnsi="Times New Roman"/>
          <w:color w:val="000000"/>
          <w:szCs w:val="24"/>
          <w:shd w:val="clear" w:color="auto" w:fill="FFFFFF"/>
        </w:rPr>
        <w:t>Дашевской</w:t>
      </w:r>
      <w:proofErr w:type="spellEnd"/>
      <w:r w:rsidRPr="00EB27AF">
        <w:rPr>
          <w:rFonts w:ascii="Times New Roman" w:hAnsi="Times New Roman"/>
          <w:color w:val="000000"/>
          <w:szCs w:val="24"/>
          <w:shd w:val="clear" w:color="auto" w:fill="FFFFFF"/>
        </w:rPr>
        <w:t xml:space="preserve">, а так же ребята познакомились с Православной литературой, представленной иереем Сергием </w:t>
      </w:r>
      <w:proofErr w:type="spellStart"/>
      <w:r w:rsidRPr="00EB27AF">
        <w:rPr>
          <w:rFonts w:ascii="Times New Roman" w:hAnsi="Times New Roman"/>
          <w:color w:val="000000"/>
          <w:szCs w:val="24"/>
          <w:shd w:val="clear" w:color="auto" w:fill="FFFFFF"/>
        </w:rPr>
        <w:t>Каменцевым</w:t>
      </w:r>
      <w:proofErr w:type="spellEnd"/>
      <w:r w:rsidRPr="00EB27AF">
        <w:rPr>
          <w:rFonts w:ascii="Times New Roman" w:hAnsi="Times New Roman"/>
          <w:color w:val="000000"/>
          <w:szCs w:val="24"/>
          <w:shd w:val="clear" w:color="auto" w:fill="FFFFFF"/>
        </w:rPr>
        <w:t xml:space="preserve"> (</w:t>
      </w:r>
      <w:hyperlink r:id="rId118" w:tooltip="https://vk.com/club207579908?z=photo-207579908_457245399/album-207579908_00/revи" w:history="1">
        <w:r w:rsidRPr="00EB27AF">
          <w:rPr>
            <w:rStyle w:val="af8"/>
            <w:rFonts w:ascii="Times New Roman" w:hAnsi="Times New Roman"/>
            <w:szCs w:val="24"/>
          </w:rPr>
          <w:t>https://vk.com/club207579908?z=photo-207579908_457245..</w:t>
        </w:r>
      </w:hyperlink>
      <w:r w:rsidRPr="00EB27AF">
        <w:rPr>
          <w:rFonts w:ascii="Times New Roman" w:hAnsi="Times New Roman"/>
          <w:color w:val="000000"/>
          <w:szCs w:val="24"/>
          <w:shd w:val="clear" w:color="auto" w:fill="FFFFFF"/>
        </w:rPr>
        <w:t xml:space="preserve">) с первой печатной </w:t>
      </w:r>
      <w:proofErr w:type="gramStart"/>
      <w:r w:rsidRPr="00EB27AF">
        <w:rPr>
          <w:rFonts w:ascii="Times New Roman" w:hAnsi="Times New Roman"/>
          <w:color w:val="000000"/>
          <w:szCs w:val="24"/>
          <w:shd w:val="clear" w:color="auto" w:fill="FFFFFF"/>
        </w:rPr>
        <w:t>книгой</w:t>
      </w:r>
      <w:proofErr w:type="gramEnd"/>
      <w:r w:rsidRPr="00EB27AF">
        <w:rPr>
          <w:rFonts w:ascii="Times New Roman" w:hAnsi="Times New Roman"/>
          <w:color w:val="000000"/>
          <w:szCs w:val="24"/>
          <w:shd w:val="clear" w:color="auto" w:fill="FFFFFF"/>
        </w:rPr>
        <w:t xml:space="preserve"> изданной в России Иваном Федоровым в 1564 году «Апостол».</w:t>
      </w:r>
    </w:p>
    <w:p w:rsidR="00EB27AF" w:rsidRPr="00EB27AF" w:rsidRDefault="0016362F" w:rsidP="00EB27AF">
      <w:pPr>
        <w:pStyle w:val="af6"/>
        <w:jc w:val="both"/>
        <w:rPr>
          <w:rFonts w:ascii="Times New Roman" w:hAnsi="Times New Roman"/>
          <w:szCs w:val="24"/>
        </w:rPr>
      </w:pPr>
      <w:hyperlink r:id="rId119" w:history="1">
        <w:r w:rsidR="00EB27AF" w:rsidRPr="00EB27AF">
          <w:rPr>
            <w:rStyle w:val="af8"/>
            <w:rFonts w:ascii="Times New Roman" w:hAnsi="Times New Roman"/>
            <w:szCs w:val="24"/>
          </w:rPr>
          <w:t>https://vk.com/wall740810032_183</w:t>
        </w:r>
      </w:hyperlink>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rPr>
        <w:t xml:space="preserve">      Третий день НДК.</w:t>
      </w:r>
      <w:r w:rsidRPr="00EB27AF">
        <w:rPr>
          <w:rFonts w:ascii="Times New Roman" w:hAnsi="Times New Roman"/>
          <w:b/>
          <w:szCs w:val="24"/>
        </w:rPr>
        <w:t xml:space="preserve">  «Сказки для воспитания или Ушинский для детей»  </w:t>
      </w:r>
      <w:r w:rsidRPr="00EB27AF">
        <w:rPr>
          <w:rFonts w:ascii="Times New Roman" w:hAnsi="Times New Roman"/>
          <w:szCs w:val="24"/>
        </w:rPr>
        <w:t>литературный час к 200летию со дня рождения русского писателя, педагога Константина Дмитриевича Ушинского в рамках Года педагога и наставника прошел для второклассников ЕСОШ №1 (классный руководитель Васильева Н.Н.).</w:t>
      </w:r>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rPr>
        <w:t xml:space="preserve">      Ребята познакомились с биографией писателя-педагога, узнали, что он был учителем для всех русских учителей, написал много поучительных сказок для ребят. Две сказки прочитали: «Два козлика» читала </w:t>
      </w:r>
      <w:proofErr w:type="spellStart"/>
      <w:r w:rsidRPr="00EB27AF">
        <w:rPr>
          <w:rFonts w:ascii="Times New Roman" w:hAnsi="Times New Roman"/>
          <w:szCs w:val="24"/>
        </w:rPr>
        <w:t>Калуцкая</w:t>
      </w:r>
      <w:proofErr w:type="spellEnd"/>
      <w:r w:rsidRPr="00EB27AF">
        <w:rPr>
          <w:rFonts w:ascii="Times New Roman" w:hAnsi="Times New Roman"/>
          <w:szCs w:val="24"/>
        </w:rPr>
        <w:t xml:space="preserve"> Вика и «Четыре желания» прочитала Чумакова Вероника. Не просто прочитали, но и рассуждали, чему учат и о чем говорят эти сказки. </w:t>
      </w:r>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rPr>
        <w:t xml:space="preserve">       Разгадали кроссворды и получили два хороших умных слова, которые пригодятся нам в жизни: Просвещение и Образование.</w:t>
      </w:r>
    </w:p>
    <w:p w:rsidR="00EB27AF" w:rsidRPr="00EB27AF" w:rsidRDefault="00EB27AF" w:rsidP="00EB27AF">
      <w:pPr>
        <w:pStyle w:val="af6"/>
        <w:jc w:val="both"/>
        <w:rPr>
          <w:rFonts w:ascii="Times New Roman" w:hAnsi="Times New Roman"/>
          <w:b/>
          <w:szCs w:val="24"/>
        </w:rPr>
      </w:pPr>
      <w:r w:rsidRPr="00EB27AF">
        <w:rPr>
          <w:rFonts w:ascii="Times New Roman" w:hAnsi="Times New Roman"/>
          <w:szCs w:val="24"/>
        </w:rPr>
        <w:lastRenderedPageBreak/>
        <w:t xml:space="preserve">      В заключение посмотрели мультфильм «Охотник до сказок» по мотивам сказок Ушинского и русских народных сказок, который заставил смеяться и ребят и взрослых.  </w:t>
      </w:r>
      <w:r w:rsidRPr="00EB27AF">
        <w:rPr>
          <w:rFonts w:ascii="Times New Roman" w:hAnsi="Times New Roman"/>
          <w:b/>
          <w:szCs w:val="24"/>
        </w:rPr>
        <w:t xml:space="preserve"> </w:t>
      </w:r>
    </w:p>
    <w:p w:rsidR="00EB27AF" w:rsidRPr="00EB27AF" w:rsidRDefault="0016362F" w:rsidP="00EB27AF">
      <w:pPr>
        <w:pStyle w:val="af6"/>
        <w:jc w:val="both"/>
        <w:rPr>
          <w:rFonts w:ascii="Times New Roman" w:hAnsi="Times New Roman"/>
          <w:szCs w:val="24"/>
        </w:rPr>
      </w:pPr>
      <w:hyperlink r:id="rId120" w:history="1">
        <w:r w:rsidR="00EB27AF" w:rsidRPr="00EB27AF">
          <w:rPr>
            <w:rStyle w:val="af8"/>
            <w:rFonts w:ascii="Times New Roman" w:hAnsi="Times New Roman"/>
            <w:szCs w:val="24"/>
          </w:rPr>
          <w:t>https://vk.com/wall740810032_184</w:t>
        </w:r>
      </w:hyperlink>
    </w:p>
    <w:p w:rsidR="00EB27AF" w:rsidRPr="00EB27AF" w:rsidRDefault="00EB27AF" w:rsidP="00EB27AF">
      <w:pPr>
        <w:pStyle w:val="af6"/>
        <w:jc w:val="both"/>
        <w:rPr>
          <w:rFonts w:ascii="Times New Roman" w:hAnsi="Times New Roman"/>
          <w:b/>
          <w:szCs w:val="24"/>
        </w:rPr>
      </w:pPr>
      <w:r w:rsidRPr="00EB27AF">
        <w:rPr>
          <w:rFonts w:ascii="Times New Roman" w:hAnsi="Times New Roman"/>
          <w:color w:val="000000"/>
          <w:szCs w:val="24"/>
          <w:shd w:val="clear" w:color="auto" w:fill="FFFFFF"/>
        </w:rPr>
        <w:t xml:space="preserve">     В заключение НДК  прошел ДЕНЬ ПЕРИОДИКИ "ЖУРНАЛ - ПУТЬ К КНИГЕ"</w:t>
      </w:r>
      <w:r w:rsidRPr="00EB27AF">
        <w:rPr>
          <w:rFonts w:ascii="Times New Roman" w:hAnsi="Times New Roman"/>
          <w:color w:val="000000"/>
          <w:szCs w:val="24"/>
        </w:rPr>
        <w:br/>
      </w:r>
      <w:r w:rsidRPr="00EB27AF">
        <w:rPr>
          <w:rFonts w:ascii="Times New Roman" w:hAnsi="Times New Roman"/>
          <w:color w:val="000000"/>
          <w:szCs w:val="24"/>
          <w:shd w:val="clear" w:color="auto" w:fill="FFFFFF"/>
        </w:rPr>
        <w:t>Наши юные читатели познакомить с журналами и газетами, которые выписывает библиотека.</w:t>
      </w:r>
    </w:p>
    <w:p w:rsidR="00EB27AF" w:rsidRPr="00EB27AF" w:rsidRDefault="0016362F" w:rsidP="00EB27AF">
      <w:pPr>
        <w:pStyle w:val="af6"/>
        <w:jc w:val="both"/>
        <w:rPr>
          <w:rFonts w:ascii="Times New Roman" w:hAnsi="Times New Roman"/>
          <w:szCs w:val="24"/>
        </w:rPr>
      </w:pPr>
      <w:hyperlink r:id="rId121" w:history="1">
        <w:r w:rsidR="00EB27AF" w:rsidRPr="00EB27AF">
          <w:rPr>
            <w:rStyle w:val="af8"/>
            <w:rFonts w:ascii="Times New Roman" w:hAnsi="Times New Roman"/>
            <w:szCs w:val="24"/>
          </w:rPr>
          <w:t>https://vk.com/wall740810032_187</w:t>
        </w:r>
      </w:hyperlink>
    </w:p>
    <w:p w:rsidR="00EB27AF" w:rsidRPr="00EB27AF" w:rsidRDefault="0016362F" w:rsidP="00EB27AF">
      <w:pPr>
        <w:pStyle w:val="af6"/>
        <w:jc w:val="both"/>
        <w:rPr>
          <w:rFonts w:ascii="Times New Roman" w:hAnsi="Times New Roman"/>
          <w:szCs w:val="24"/>
        </w:rPr>
      </w:pPr>
      <w:hyperlink r:id="rId122" w:history="1">
        <w:r w:rsidR="00EB27AF" w:rsidRPr="00EB27AF">
          <w:rPr>
            <w:rStyle w:val="af8"/>
            <w:rFonts w:ascii="Times New Roman" w:hAnsi="Times New Roman"/>
            <w:szCs w:val="24"/>
          </w:rPr>
          <w:t>https://rodb-v.ru/news/v-bibliotekakh-oblasti/</w:t>
        </w:r>
      </w:hyperlink>
      <w:r w:rsidR="00EB27AF" w:rsidRPr="00EB27AF">
        <w:rPr>
          <w:rFonts w:ascii="Times New Roman" w:hAnsi="Times New Roman"/>
          <w:szCs w:val="24"/>
        </w:rPr>
        <w:t xml:space="preserve">  </w:t>
      </w:r>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shd w:val="clear" w:color="auto" w:fill="FFFFFF"/>
        </w:rPr>
        <w:t xml:space="preserve">        Литературный праздник состоялся для наших младших школьников в сельской  библиотеке х. </w:t>
      </w:r>
      <w:r w:rsidRPr="00EB27AF">
        <w:rPr>
          <w:rFonts w:ascii="Times New Roman" w:hAnsi="Times New Roman"/>
          <w:b/>
          <w:szCs w:val="24"/>
          <w:shd w:val="clear" w:color="auto" w:fill="FFFFFF"/>
        </w:rPr>
        <w:t xml:space="preserve">Изобильный </w:t>
      </w:r>
      <w:r w:rsidRPr="00EB27AF">
        <w:rPr>
          <w:rFonts w:ascii="Times New Roman" w:hAnsi="Times New Roman"/>
          <w:szCs w:val="24"/>
          <w:shd w:val="clear" w:color="auto" w:fill="FFFFFF"/>
        </w:rPr>
        <w:t>с интересными викторинами, смешными заданиями, конкурсами и обзором у книжной выставки.</w:t>
      </w:r>
    </w:p>
    <w:p w:rsidR="00EB27AF" w:rsidRPr="00EB27AF" w:rsidRDefault="0016362F" w:rsidP="00EB27AF">
      <w:pPr>
        <w:pStyle w:val="af6"/>
        <w:jc w:val="both"/>
        <w:rPr>
          <w:rFonts w:ascii="Times New Roman" w:hAnsi="Times New Roman"/>
          <w:szCs w:val="24"/>
        </w:rPr>
      </w:pPr>
      <w:hyperlink r:id="rId123" w:history="1">
        <w:r w:rsidR="00EB27AF" w:rsidRPr="00EB27AF">
          <w:rPr>
            <w:rStyle w:val="af8"/>
            <w:rFonts w:ascii="Times New Roman" w:hAnsi="Times New Roman"/>
            <w:szCs w:val="24"/>
          </w:rPr>
          <w:t>https://vk.com/wall595939429_556</w:t>
        </w:r>
      </w:hyperlink>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rPr>
        <w:t xml:space="preserve">    Ежегодно 2 апреля, в день рождения  великого сказочник из Дании Г. Х. Андерсена, весь мир отмечает Международный день детской книги. Его празднование установлено в 1967 году по инициативе и решению Международного совета по детской книге. В преддверии этого замечательного праздника </w:t>
      </w:r>
      <w:proofErr w:type="gramStart"/>
      <w:r w:rsidRPr="00EB27AF">
        <w:rPr>
          <w:rFonts w:ascii="Times New Roman" w:hAnsi="Times New Roman"/>
          <w:szCs w:val="24"/>
        </w:rPr>
        <w:t>в</w:t>
      </w:r>
      <w:proofErr w:type="gramEnd"/>
      <w:r w:rsidRPr="00EB27AF">
        <w:rPr>
          <w:rFonts w:ascii="Times New Roman" w:hAnsi="Times New Roman"/>
          <w:szCs w:val="24"/>
        </w:rPr>
        <w:t xml:space="preserve"> </w:t>
      </w:r>
      <w:proofErr w:type="gramStart"/>
      <w:r w:rsidRPr="00EB27AF">
        <w:rPr>
          <w:rFonts w:ascii="Times New Roman" w:hAnsi="Times New Roman"/>
          <w:szCs w:val="24"/>
        </w:rPr>
        <w:t>с</w:t>
      </w:r>
      <w:proofErr w:type="gramEnd"/>
      <w:r w:rsidRPr="00EB27AF">
        <w:rPr>
          <w:rFonts w:ascii="Times New Roman" w:hAnsi="Times New Roman"/>
          <w:szCs w:val="24"/>
        </w:rPr>
        <w:t xml:space="preserve">/б х. </w:t>
      </w:r>
      <w:r w:rsidRPr="00EB27AF">
        <w:rPr>
          <w:rFonts w:ascii="Times New Roman" w:hAnsi="Times New Roman"/>
          <w:b/>
          <w:szCs w:val="24"/>
        </w:rPr>
        <w:t xml:space="preserve">Калмыков </w:t>
      </w:r>
      <w:r w:rsidRPr="00EB27AF">
        <w:rPr>
          <w:rFonts w:ascii="Times New Roman" w:hAnsi="Times New Roman"/>
          <w:szCs w:val="24"/>
        </w:rPr>
        <w:t>организована выставка-обзор «Книга - источник знаний». Юные читатели познакомились со сказками, смешными рассказами, стихотворениями, так же рассказали о своих любимых книгах.</w:t>
      </w:r>
    </w:p>
    <w:p w:rsidR="00EB27AF" w:rsidRPr="00EB27AF" w:rsidRDefault="0016362F" w:rsidP="00EB27AF">
      <w:pPr>
        <w:pStyle w:val="af6"/>
        <w:jc w:val="both"/>
        <w:rPr>
          <w:rFonts w:ascii="Times New Roman" w:hAnsi="Times New Roman"/>
          <w:szCs w:val="24"/>
        </w:rPr>
      </w:pPr>
      <w:hyperlink r:id="rId124" w:history="1">
        <w:r w:rsidR="00EB27AF" w:rsidRPr="00EB27AF">
          <w:rPr>
            <w:rStyle w:val="af8"/>
            <w:rFonts w:ascii="Times New Roman" w:hAnsi="Times New Roman"/>
            <w:szCs w:val="24"/>
          </w:rPr>
          <w:t>https://ok.ru/profile/535242592557</w:t>
        </w:r>
      </w:hyperlink>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shd w:val="clear" w:color="auto" w:fill="FFFFFF"/>
        </w:rPr>
        <w:t xml:space="preserve">      В </w:t>
      </w:r>
      <w:r w:rsidRPr="00EB27AF">
        <w:rPr>
          <w:rFonts w:ascii="Times New Roman" w:hAnsi="Times New Roman"/>
          <w:b/>
          <w:szCs w:val="24"/>
          <w:shd w:val="clear" w:color="auto" w:fill="FFFFFF"/>
        </w:rPr>
        <w:t xml:space="preserve">Кавалерской </w:t>
      </w:r>
      <w:r w:rsidRPr="00EB27AF">
        <w:rPr>
          <w:rFonts w:ascii="Times New Roman" w:hAnsi="Times New Roman"/>
          <w:szCs w:val="24"/>
          <w:shd w:val="clear" w:color="auto" w:fill="FFFFFF"/>
        </w:rPr>
        <w:t>сельской библиотеке библиотекари вместе с читателями  совершили литературное путешествие «Везде и всюду читать я буду!», посвященное открытию Недели детской и юношеской книги.</w:t>
      </w:r>
    </w:p>
    <w:p w:rsidR="00EB27AF" w:rsidRPr="00EB27AF" w:rsidRDefault="0016362F" w:rsidP="00EB27AF">
      <w:pPr>
        <w:pStyle w:val="af6"/>
        <w:jc w:val="both"/>
        <w:rPr>
          <w:rFonts w:ascii="Times New Roman" w:hAnsi="Times New Roman"/>
          <w:szCs w:val="24"/>
        </w:rPr>
      </w:pPr>
      <w:hyperlink r:id="rId125" w:history="1">
        <w:r w:rsidR="00EB27AF" w:rsidRPr="00EB27AF">
          <w:rPr>
            <w:rStyle w:val="af8"/>
            <w:rFonts w:ascii="Times New Roman" w:hAnsi="Times New Roman"/>
            <w:szCs w:val="24"/>
          </w:rPr>
          <w:t>https://ok.ru/profile/330431324885</w:t>
        </w:r>
      </w:hyperlink>
    </w:p>
    <w:p w:rsidR="00EB27AF" w:rsidRPr="00EB27AF" w:rsidRDefault="0016362F" w:rsidP="00EB27AF">
      <w:pPr>
        <w:pStyle w:val="af6"/>
        <w:jc w:val="both"/>
        <w:rPr>
          <w:rFonts w:ascii="Times New Roman" w:hAnsi="Times New Roman"/>
          <w:szCs w:val="24"/>
        </w:rPr>
      </w:pPr>
      <w:hyperlink r:id="rId126" w:history="1">
        <w:r w:rsidR="00EB27AF" w:rsidRPr="00EB27AF">
          <w:rPr>
            <w:rStyle w:val="af8"/>
            <w:rFonts w:ascii="Times New Roman" w:hAnsi="Times New Roman"/>
            <w:szCs w:val="24"/>
          </w:rPr>
          <w:t>https://vk.com/id712220339</w:t>
        </w:r>
      </w:hyperlink>
    </w:p>
    <w:p w:rsidR="00EB27AF" w:rsidRPr="00EB27AF" w:rsidRDefault="00EB27AF" w:rsidP="00EB27AF">
      <w:pPr>
        <w:ind w:firstLine="709"/>
        <w:jc w:val="both"/>
        <w:rPr>
          <w:rFonts w:ascii="Times New Roman" w:hAnsi="Times New Roman"/>
          <w:color w:val="000000"/>
          <w:shd w:val="clear" w:color="auto" w:fill="FFFFFF"/>
        </w:rPr>
      </w:pPr>
      <w:r w:rsidRPr="00EB27AF">
        <w:rPr>
          <w:rFonts w:ascii="Times New Roman" w:hAnsi="Times New Roman"/>
          <w:color w:val="000000"/>
          <w:shd w:val="clear" w:color="auto" w:fill="FFFFFF"/>
        </w:rPr>
        <w:t xml:space="preserve">В рамках Недели детской книги в с/б </w:t>
      </w:r>
      <w:r w:rsidRPr="00EB27AF">
        <w:rPr>
          <w:rFonts w:ascii="Times New Roman" w:hAnsi="Times New Roman"/>
          <w:b/>
          <w:color w:val="000000"/>
          <w:shd w:val="clear" w:color="auto" w:fill="FFFFFF"/>
        </w:rPr>
        <w:t xml:space="preserve">х. </w:t>
      </w:r>
      <w:proofErr w:type="gramStart"/>
      <w:r w:rsidRPr="00EB27AF">
        <w:rPr>
          <w:rFonts w:ascii="Times New Roman" w:hAnsi="Times New Roman"/>
          <w:b/>
          <w:color w:val="000000"/>
          <w:shd w:val="clear" w:color="auto" w:fill="FFFFFF"/>
        </w:rPr>
        <w:t>Украинский</w:t>
      </w:r>
      <w:proofErr w:type="gramEnd"/>
      <w:r w:rsidRPr="00EB27AF">
        <w:rPr>
          <w:rFonts w:ascii="Times New Roman" w:hAnsi="Times New Roman"/>
          <w:color w:val="000000"/>
          <w:shd w:val="clear" w:color="auto" w:fill="FFFFFF"/>
        </w:rPr>
        <w:t xml:space="preserve"> была оформлена книжная выставка, которая включала 3 раздела «Книги про всё на свете», «Все сказки в гости к нам», «Юным интеллектуалам». На открытии юные читатели узнали, откуда появилась эта традиция, кто предложил праздновать день рождения детской и юношеской книги и когда. Продолжил праздник сказочный урок «</w:t>
      </w:r>
      <w:proofErr w:type="spellStart"/>
      <w:r w:rsidRPr="00EB27AF">
        <w:rPr>
          <w:rFonts w:ascii="Times New Roman" w:hAnsi="Times New Roman"/>
          <w:color w:val="000000"/>
          <w:shd w:val="clear" w:color="auto" w:fill="FFFFFF"/>
        </w:rPr>
        <w:t>Книжкины</w:t>
      </w:r>
      <w:proofErr w:type="spellEnd"/>
      <w:r w:rsidRPr="00EB27AF">
        <w:rPr>
          <w:rFonts w:ascii="Times New Roman" w:hAnsi="Times New Roman"/>
          <w:color w:val="000000"/>
          <w:shd w:val="clear" w:color="auto" w:fill="FFFFFF"/>
        </w:rPr>
        <w:t xml:space="preserve"> именины», выставка детских рисунков  «Мой любимый книжный герой», литературная викторина «По прочитанным тропинкам».</w:t>
      </w:r>
    </w:p>
    <w:p w:rsidR="00EB27AF" w:rsidRPr="00EB27AF" w:rsidRDefault="00EB27AF" w:rsidP="00EB27AF">
      <w:pPr>
        <w:ind w:firstLine="709"/>
        <w:jc w:val="both"/>
        <w:rPr>
          <w:rFonts w:ascii="Times New Roman" w:hAnsi="Times New Roman"/>
          <w:color w:val="000000"/>
          <w:shd w:val="clear" w:color="auto" w:fill="FFFFFF"/>
        </w:rPr>
      </w:pPr>
      <w:proofErr w:type="gramStart"/>
      <w:r w:rsidRPr="00EB27AF">
        <w:rPr>
          <w:rFonts w:ascii="Times New Roman" w:hAnsi="Times New Roman"/>
        </w:rPr>
        <w:t>В</w:t>
      </w:r>
      <w:proofErr w:type="gramEnd"/>
      <w:r w:rsidRPr="00EB27AF">
        <w:rPr>
          <w:rFonts w:ascii="Times New Roman" w:hAnsi="Times New Roman"/>
        </w:rPr>
        <w:t xml:space="preserve"> </w:t>
      </w:r>
      <w:proofErr w:type="gramStart"/>
      <w:r w:rsidRPr="00EB27AF">
        <w:rPr>
          <w:rFonts w:ascii="Times New Roman" w:hAnsi="Times New Roman"/>
        </w:rPr>
        <w:t>с</w:t>
      </w:r>
      <w:proofErr w:type="gramEnd"/>
      <w:r w:rsidRPr="00EB27AF">
        <w:rPr>
          <w:rFonts w:ascii="Times New Roman" w:hAnsi="Times New Roman"/>
        </w:rPr>
        <w:t xml:space="preserve">/б х. </w:t>
      </w:r>
      <w:proofErr w:type="spellStart"/>
      <w:r w:rsidRPr="00EB27AF">
        <w:rPr>
          <w:rFonts w:ascii="Times New Roman" w:hAnsi="Times New Roman"/>
          <w:b/>
        </w:rPr>
        <w:t>Кугейский</w:t>
      </w:r>
      <w:proofErr w:type="spellEnd"/>
      <w:r w:rsidRPr="00EB27AF">
        <w:rPr>
          <w:rFonts w:ascii="Times New Roman" w:hAnsi="Times New Roman"/>
        </w:rPr>
        <w:t xml:space="preserve"> открылась Неделя детской книги </w:t>
      </w:r>
      <w:r w:rsidRPr="00EB27AF">
        <w:rPr>
          <w:rFonts w:ascii="Times New Roman" w:eastAsia="Calibri" w:hAnsi="Times New Roman"/>
        </w:rPr>
        <w:t xml:space="preserve">литературным путешествием </w:t>
      </w:r>
      <w:r w:rsidRPr="00EB27AF">
        <w:rPr>
          <w:rFonts w:ascii="Times New Roman" w:eastAsia="Calibri" w:hAnsi="Times New Roman"/>
          <w:b/>
        </w:rPr>
        <w:t>«Побывайте в книжном царстве</w:t>
      </w:r>
      <w:r w:rsidRPr="00EB27AF">
        <w:rPr>
          <w:rFonts w:ascii="Times New Roman" w:hAnsi="Times New Roman"/>
          <w:b/>
        </w:rPr>
        <w:t>».</w:t>
      </w:r>
      <w:r w:rsidRPr="00EB27AF">
        <w:rPr>
          <w:rFonts w:ascii="Times New Roman" w:hAnsi="Times New Roman"/>
        </w:rPr>
        <w:t xml:space="preserve">  Библиотекарь рассказала ребятам о празднике детской книги, которому исполняется в этом году 80 лет. Дети участвовали в викторине по произведениям С.В. Михалкова, К. И. Чуковского, А. С. Пушкина.</w:t>
      </w:r>
    </w:p>
    <w:p w:rsidR="00EB27AF" w:rsidRPr="00EB27AF" w:rsidRDefault="00EB27AF" w:rsidP="00EB27AF">
      <w:pPr>
        <w:pStyle w:val="af6"/>
        <w:jc w:val="both"/>
        <w:rPr>
          <w:rFonts w:ascii="Times New Roman" w:hAnsi="Times New Roman"/>
          <w:color w:val="000000"/>
          <w:szCs w:val="24"/>
          <w:shd w:val="clear" w:color="auto" w:fill="FFFFFF"/>
        </w:rPr>
      </w:pPr>
      <w:r w:rsidRPr="00EB27AF">
        <w:rPr>
          <w:rFonts w:ascii="Times New Roman" w:hAnsi="Times New Roman"/>
          <w:color w:val="000000"/>
          <w:szCs w:val="24"/>
          <w:shd w:val="clear" w:color="auto" w:fill="FFFFFF"/>
        </w:rPr>
        <w:t xml:space="preserve">        В мае, библиотекари  Егорлыкской детской библиотеки, вместе с подготовительной группой детского сада №9 «Теремок» совершили </w:t>
      </w:r>
      <w:r w:rsidRPr="00EB27AF">
        <w:rPr>
          <w:rFonts w:ascii="Times New Roman" w:hAnsi="Times New Roman"/>
          <w:b/>
          <w:color w:val="000000"/>
          <w:szCs w:val="24"/>
          <w:shd w:val="clear" w:color="auto" w:fill="FFFFFF"/>
        </w:rPr>
        <w:t xml:space="preserve">«Морское путешествие по книгам Святослава </w:t>
      </w:r>
      <w:proofErr w:type="spellStart"/>
      <w:r w:rsidRPr="00EB27AF">
        <w:rPr>
          <w:rFonts w:ascii="Times New Roman" w:hAnsi="Times New Roman"/>
          <w:b/>
          <w:color w:val="000000"/>
          <w:szCs w:val="24"/>
          <w:shd w:val="clear" w:color="auto" w:fill="FFFFFF"/>
        </w:rPr>
        <w:t>Сахарнова</w:t>
      </w:r>
      <w:proofErr w:type="spellEnd"/>
      <w:r w:rsidRPr="00EB27AF">
        <w:rPr>
          <w:rFonts w:ascii="Times New Roman" w:hAnsi="Times New Roman"/>
          <w:b/>
          <w:color w:val="000000"/>
          <w:szCs w:val="24"/>
          <w:shd w:val="clear" w:color="auto" w:fill="FFFFFF"/>
        </w:rPr>
        <w:t>»</w:t>
      </w:r>
      <w:r w:rsidRPr="00EB27AF">
        <w:rPr>
          <w:rFonts w:ascii="Times New Roman" w:hAnsi="Times New Roman"/>
          <w:color w:val="000000"/>
          <w:szCs w:val="24"/>
          <w:shd w:val="clear" w:color="auto" w:fill="FFFFFF"/>
        </w:rPr>
        <w:t>, замечательного писателя-путешественника, которому в этом году ЮБИЛЕЙ! - 100 лет со дня рождения! (12.03.1923)</w:t>
      </w:r>
      <w:r w:rsidRPr="00EB27AF">
        <w:rPr>
          <w:rFonts w:ascii="Times New Roman" w:hAnsi="Times New Roman"/>
          <w:color w:val="000000"/>
          <w:szCs w:val="24"/>
        </w:rPr>
        <w:br/>
      </w:r>
      <w:r w:rsidRPr="00EB27AF">
        <w:rPr>
          <w:rFonts w:ascii="Times New Roman" w:hAnsi="Times New Roman"/>
          <w:color w:val="000000"/>
          <w:szCs w:val="24"/>
          <w:shd w:val="clear" w:color="auto" w:fill="FFFFFF"/>
        </w:rPr>
        <w:t xml:space="preserve">      Святослав Владимирович </w:t>
      </w:r>
      <w:proofErr w:type="spellStart"/>
      <w:r w:rsidRPr="00EB27AF">
        <w:rPr>
          <w:rFonts w:ascii="Times New Roman" w:hAnsi="Times New Roman"/>
          <w:color w:val="000000"/>
          <w:szCs w:val="24"/>
          <w:shd w:val="clear" w:color="auto" w:fill="FFFFFF"/>
        </w:rPr>
        <w:t>Сахарнов</w:t>
      </w:r>
      <w:proofErr w:type="spellEnd"/>
      <w:r w:rsidRPr="00EB27AF">
        <w:rPr>
          <w:rFonts w:ascii="Times New Roman" w:hAnsi="Times New Roman"/>
          <w:color w:val="000000"/>
          <w:szCs w:val="24"/>
          <w:shd w:val="clear" w:color="auto" w:fill="FFFFFF"/>
        </w:rPr>
        <w:t xml:space="preserve"> пятнадцать лет – с 1973 по 1988 год был главным редактором детского журнала «Костёр».</w:t>
      </w:r>
      <w:r w:rsidRPr="00EB27AF">
        <w:rPr>
          <w:rFonts w:ascii="Times New Roman" w:hAnsi="Times New Roman"/>
          <w:color w:val="000000"/>
          <w:szCs w:val="24"/>
        </w:rPr>
        <w:br/>
      </w:r>
      <w:r w:rsidRPr="00EB27AF">
        <w:rPr>
          <w:rFonts w:ascii="Times New Roman" w:hAnsi="Times New Roman"/>
          <w:noProof/>
          <w:szCs w:val="24"/>
          <w:lang w:eastAsia="ru-RU"/>
        </w:rPr>
        <w:t xml:space="preserve">      </w:t>
      </w:r>
      <w:r w:rsidRPr="00EB27AF">
        <w:rPr>
          <w:rFonts w:ascii="Times New Roman" w:hAnsi="Times New Roman"/>
          <w:color w:val="000000"/>
          <w:szCs w:val="24"/>
          <w:shd w:val="clear" w:color="auto" w:fill="FFFFFF"/>
        </w:rPr>
        <w:t>Святослав Владимирович объездил полсвета, погружался во многие моря! Обо всём, что увидел, старался рассказать детям – его читателям. Ребята познакомились с его интересными рассказами.</w:t>
      </w:r>
    </w:p>
    <w:p w:rsidR="00EB27AF" w:rsidRPr="00EB27AF" w:rsidRDefault="0016362F" w:rsidP="00EB27AF">
      <w:pPr>
        <w:pStyle w:val="af6"/>
        <w:jc w:val="both"/>
        <w:rPr>
          <w:rFonts w:ascii="Times New Roman" w:hAnsi="Times New Roman"/>
          <w:szCs w:val="24"/>
        </w:rPr>
      </w:pPr>
      <w:hyperlink r:id="rId127" w:history="1">
        <w:r w:rsidR="00EB27AF" w:rsidRPr="00EB27AF">
          <w:rPr>
            <w:rStyle w:val="af8"/>
            <w:rFonts w:ascii="Times New Roman" w:hAnsi="Times New Roman"/>
            <w:szCs w:val="24"/>
          </w:rPr>
          <w:t>https://vk.com/wall740810032_242</w:t>
        </w:r>
      </w:hyperlink>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rPr>
        <w:t xml:space="preserve">      Обзор книг к 110летию детского писателя В.Ю. Драгунского </w:t>
      </w:r>
      <w:r w:rsidRPr="00EB27AF">
        <w:rPr>
          <w:rFonts w:ascii="Times New Roman" w:hAnsi="Times New Roman"/>
          <w:b/>
          <w:szCs w:val="24"/>
        </w:rPr>
        <w:t>«Самый интересный, самый любимый, самый веселый писатель»</w:t>
      </w:r>
      <w:r w:rsidRPr="00EB27AF">
        <w:rPr>
          <w:rFonts w:ascii="Times New Roman" w:hAnsi="Times New Roman"/>
          <w:szCs w:val="24"/>
        </w:rPr>
        <w:t xml:space="preserve"> прошел для наших читателей. Библиотекарь познакомила ребят с биографией писателя и его книгами. Зачитывали смешные истории о своих сверстниках и конечно взяли почитать домой книги Виктора Драгунского!</w:t>
      </w:r>
    </w:p>
    <w:p w:rsidR="00EB27AF" w:rsidRPr="00EB27AF" w:rsidRDefault="0016362F" w:rsidP="00EB27AF">
      <w:pPr>
        <w:pStyle w:val="af6"/>
        <w:jc w:val="both"/>
        <w:rPr>
          <w:rFonts w:ascii="Times New Roman" w:hAnsi="Times New Roman"/>
          <w:szCs w:val="24"/>
        </w:rPr>
      </w:pPr>
      <w:hyperlink r:id="rId128" w:history="1">
        <w:r w:rsidR="00EB27AF" w:rsidRPr="00EB27AF">
          <w:rPr>
            <w:rStyle w:val="af8"/>
            <w:rFonts w:ascii="Times New Roman" w:hAnsi="Times New Roman"/>
            <w:szCs w:val="24"/>
          </w:rPr>
          <w:t>https://vk.com/wall740810032_327</w:t>
        </w:r>
      </w:hyperlink>
    </w:p>
    <w:p w:rsidR="00EB27AF" w:rsidRPr="00EB27AF" w:rsidRDefault="00EB27AF" w:rsidP="00EB27AF">
      <w:pPr>
        <w:pStyle w:val="af6"/>
        <w:jc w:val="both"/>
        <w:rPr>
          <w:rFonts w:ascii="Times New Roman" w:hAnsi="Times New Roman"/>
          <w:szCs w:val="24"/>
        </w:rPr>
      </w:pPr>
      <w:r w:rsidRPr="00EB27AF">
        <w:rPr>
          <w:rFonts w:ascii="Times New Roman" w:hAnsi="Times New Roman"/>
          <w:noProof/>
          <w:szCs w:val="24"/>
          <w:lang w:eastAsia="ru-RU"/>
        </w:rPr>
        <w:lastRenderedPageBreak/>
        <w:t xml:space="preserve">      </w:t>
      </w:r>
      <w:r w:rsidRPr="00EB27AF">
        <w:rPr>
          <w:rFonts w:ascii="Times New Roman" w:hAnsi="Times New Roman"/>
          <w:color w:val="000000"/>
          <w:szCs w:val="24"/>
          <w:shd w:val="clear" w:color="auto" w:fill="FFFFFF"/>
        </w:rPr>
        <w:t xml:space="preserve">  Для воспитанников социально реабилитационного центра прошёл литературный час </w:t>
      </w:r>
      <w:r w:rsidRPr="00EB27AF">
        <w:rPr>
          <w:rFonts w:ascii="Times New Roman" w:hAnsi="Times New Roman"/>
          <w:b/>
          <w:color w:val="000000"/>
          <w:szCs w:val="24"/>
          <w:shd w:val="clear" w:color="auto" w:fill="FFFFFF"/>
        </w:rPr>
        <w:t>«Оруженосец Кашка и чудесная Страна Детства»,</w:t>
      </w:r>
      <w:r w:rsidRPr="00EB27AF">
        <w:rPr>
          <w:rFonts w:ascii="Times New Roman" w:hAnsi="Times New Roman"/>
          <w:color w:val="000000"/>
          <w:szCs w:val="24"/>
          <w:shd w:val="clear" w:color="auto" w:fill="FFFFFF"/>
        </w:rPr>
        <w:t xml:space="preserve"> посвященный 85-летию со дня рождения русского писателя Владислава Петровича Крапивина.</w:t>
      </w:r>
      <w:r w:rsidRPr="00EB27AF">
        <w:rPr>
          <w:rFonts w:ascii="Times New Roman" w:hAnsi="Times New Roman"/>
          <w:color w:val="000000"/>
          <w:szCs w:val="24"/>
        </w:rPr>
        <w:br/>
      </w:r>
      <w:r w:rsidRPr="00EB27AF">
        <w:rPr>
          <w:rFonts w:ascii="Times New Roman" w:hAnsi="Times New Roman"/>
          <w:color w:val="000000"/>
          <w:szCs w:val="24"/>
          <w:shd w:val="clear" w:color="auto" w:fill="FFFFFF"/>
        </w:rPr>
        <w:t xml:space="preserve">       Сотрудник библиотеки познакомила ребят с биографией писателя и его творчеством. Рассказала ребятам о его произведениях, которые написаны о детях и подростках, о дружбе и преданности!</w:t>
      </w:r>
      <w:r w:rsidRPr="00EB27AF">
        <w:rPr>
          <w:rFonts w:ascii="Times New Roman" w:hAnsi="Times New Roman"/>
          <w:color w:val="000000"/>
          <w:szCs w:val="24"/>
          <w:shd w:val="clear" w:color="auto" w:fill="FFFFFF"/>
        </w:rPr>
        <w:br/>
      </w:r>
      <w:hyperlink r:id="rId129" w:history="1">
        <w:r w:rsidRPr="00EB27AF">
          <w:rPr>
            <w:rStyle w:val="af8"/>
            <w:rFonts w:ascii="Times New Roman" w:hAnsi="Times New Roman"/>
            <w:szCs w:val="24"/>
          </w:rPr>
          <w:t>https://vk.com/wall740810032_331</w:t>
        </w:r>
      </w:hyperlink>
    </w:p>
    <w:p w:rsidR="00EB27AF" w:rsidRPr="00EB27AF" w:rsidRDefault="00EB27AF" w:rsidP="00EB27AF">
      <w:pPr>
        <w:jc w:val="both"/>
        <w:rPr>
          <w:rFonts w:ascii="Times New Roman" w:hAnsi="Times New Roman"/>
          <w:color w:val="000000"/>
        </w:rPr>
      </w:pPr>
      <w:r w:rsidRPr="00EB27AF">
        <w:rPr>
          <w:rFonts w:ascii="Times New Roman" w:hAnsi="Times New Roman"/>
          <w:color w:val="000000"/>
          <w:shd w:val="clear" w:color="auto" w:fill="FFFFFF"/>
        </w:rPr>
        <w:t xml:space="preserve">   </w:t>
      </w:r>
      <w:r w:rsidRPr="00EB27AF">
        <w:rPr>
          <w:rFonts w:ascii="Times New Roman" w:hAnsi="Times New Roman"/>
        </w:rPr>
        <w:t xml:space="preserve">   </w:t>
      </w:r>
      <w:r w:rsidRPr="00EB27AF">
        <w:rPr>
          <w:rFonts w:ascii="Times New Roman" w:hAnsi="Times New Roman"/>
          <w:shd w:val="clear" w:color="auto" w:fill="FFFFFF"/>
        </w:rPr>
        <w:t xml:space="preserve">  </w:t>
      </w:r>
      <w:r w:rsidRPr="00EB27AF">
        <w:rPr>
          <w:rFonts w:ascii="Times New Roman" w:hAnsi="Times New Roman"/>
        </w:rPr>
        <w:t xml:space="preserve"> </w:t>
      </w:r>
      <w:r w:rsidRPr="00EB27AF">
        <w:rPr>
          <w:rFonts w:ascii="Times New Roman" w:hAnsi="Times New Roman"/>
          <w:shd w:val="clear" w:color="auto" w:fill="FFFFFF"/>
        </w:rPr>
        <w:t>Егорлыкская детская библиотека несколько лет работает по проекту летних чтений «</w:t>
      </w:r>
      <w:r w:rsidRPr="00EB27AF">
        <w:rPr>
          <w:rFonts w:ascii="Times New Roman" w:hAnsi="Times New Roman"/>
          <w:b/>
          <w:shd w:val="clear" w:color="auto" w:fill="FFFFFF"/>
        </w:rPr>
        <w:t>Пусть всегда будет КНИГА</w:t>
      </w:r>
      <w:r w:rsidRPr="00EB27AF">
        <w:rPr>
          <w:rFonts w:ascii="Times New Roman" w:hAnsi="Times New Roman"/>
          <w:shd w:val="clear" w:color="auto" w:fill="FFFFFF"/>
        </w:rPr>
        <w:t xml:space="preserve">», в рамках областной программы </w:t>
      </w:r>
      <w:r w:rsidRPr="00EB27AF">
        <w:rPr>
          <w:rFonts w:ascii="Times New Roman" w:hAnsi="Times New Roman"/>
          <w:b/>
          <w:shd w:val="clear" w:color="auto" w:fill="FFFFFF"/>
        </w:rPr>
        <w:t>«Пятая четверть».</w:t>
      </w:r>
      <w:r w:rsidRPr="00EB27AF">
        <w:rPr>
          <w:rFonts w:ascii="Times New Roman" w:hAnsi="Times New Roman"/>
          <w:shd w:val="clear" w:color="auto" w:fill="FFFFFF"/>
        </w:rPr>
        <w:t xml:space="preserve"> Этот прое</w:t>
      </w:r>
      <w:proofErr w:type="gramStart"/>
      <w:r w:rsidRPr="00EB27AF">
        <w:rPr>
          <w:rFonts w:ascii="Times New Roman" w:hAnsi="Times New Roman"/>
          <w:shd w:val="clear" w:color="auto" w:fill="FFFFFF"/>
        </w:rPr>
        <w:t>кт вкл</w:t>
      </w:r>
      <w:proofErr w:type="gramEnd"/>
      <w:r w:rsidRPr="00EB27AF">
        <w:rPr>
          <w:rFonts w:ascii="Times New Roman" w:hAnsi="Times New Roman"/>
          <w:shd w:val="clear" w:color="auto" w:fill="FFFFFF"/>
        </w:rPr>
        <w:t xml:space="preserve">ючает в себя работу по привлечению детей в библиотеку, организацию их летнего досуга через игру и книгу, тесное общение маленького читателя с библиотекарем. </w:t>
      </w:r>
    </w:p>
    <w:p w:rsidR="00EB27AF" w:rsidRPr="00EB27AF" w:rsidRDefault="00EB27AF" w:rsidP="00EB27AF">
      <w:pPr>
        <w:pStyle w:val="af6"/>
        <w:jc w:val="both"/>
        <w:rPr>
          <w:rFonts w:ascii="Times New Roman" w:hAnsi="Times New Roman"/>
          <w:b/>
          <w:color w:val="000000"/>
          <w:szCs w:val="24"/>
          <w:shd w:val="clear" w:color="auto" w:fill="FFFFFF"/>
        </w:rPr>
      </w:pPr>
      <w:r w:rsidRPr="00EB27AF">
        <w:rPr>
          <w:rFonts w:ascii="Times New Roman" w:hAnsi="Times New Roman"/>
          <w:szCs w:val="24"/>
        </w:rPr>
        <w:t xml:space="preserve">     1 июня   с</w:t>
      </w:r>
      <w:r w:rsidRPr="00EB27AF">
        <w:rPr>
          <w:rFonts w:ascii="Times New Roman" w:hAnsi="Times New Roman"/>
          <w:color w:val="000000"/>
          <w:szCs w:val="24"/>
          <w:shd w:val="clear" w:color="auto" w:fill="FFFFFF"/>
        </w:rPr>
        <w:t xml:space="preserve">остоялось открытие Летнего читального зала: </w:t>
      </w:r>
      <w:r w:rsidRPr="00EB27AF">
        <w:rPr>
          <w:rFonts w:ascii="Times New Roman" w:hAnsi="Times New Roman"/>
          <w:b/>
          <w:color w:val="000000"/>
          <w:szCs w:val="24"/>
          <w:shd w:val="clear" w:color="auto" w:fill="FFFFFF"/>
        </w:rPr>
        <w:t>«Вот оно какое - наше лето».</w:t>
      </w:r>
    </w:p>
    <w:p w:rsidR="00EB27AF" w:rsidRPr="00EB27AF" w:rsidRDefault="00EB27AF" w:rsidP="00EB27AF">
      <w:pPr>
        <w:pStyle w:val="af6"/>
        <w:jc w:val="both"/>
        <w:rPr>
          <w:rFonts w:ascii="Times New Roman" w:hAnsi="Times New Roman"/>
          <w:color w:val="000000"/>
          <w:szCs w:val="24"/>
          <w:shd w:val="clear" w:color="auto" w:fill="FFFFFF"/>
        </w:rPr>
      </w:pPr>
      <w:r w:rsidRPr="00EB27AF">
        <w:rPr>
          <w:rFonts w:ascii="Times New Roman" w:hAnsi="Times New Roman"/>
          <w:color w:val="000000"/>
          <w:szCs w:val="24"/>
          <w:shd w:val="clear" w:color="auto" w:fill="FFFFFF"/>
        </w:rPr>
        <w:t>С улыбками, веселым смехом, с верными друзьями и с Егорлыкской детской библиотекой время пролетело незаметно. Но мы не расстаемся со своими читателями, а ждем их в течение всех летних  каникул к себе в гости: на мероприятия, за интересными книгами и новыми встречами со своими друзьями!</w:t>
      </w:r>
    </w:p>
    <w:p w:rsidR="00EB27AF" w:rsidRPr="00EB27AF" w:rsidRDefault="0016362F" w:rsidP="00EB27AF">
      <w:pPr>
        <w:pStyle w:val="af6"/>
        <w:jc w:val="both"/>
        <w:rPr>
          <w:rFonts w:ascii="Times New Roman" w:hAnsi="Times New Roman"/>
          <w:color w:val="000000"/>
          <w:szCs w:val="24"/>
          <w:shd w:val="clear" w:color="auto" w:fill="FFFFFF"/>
        </w:rPr>
      </w:pPr>
      <w:hyperlink r:id="rId130" w:history="1">
        <w:r w:rsidR="00EB27AF" w:rsidRPr="00EB27AF">
          <w:rPr>
            <w:rStyle w:val="af8"/>
            <w:rFonts w:ascii="Times New Roman" w:hAnsi="Times New Roman"/>
            <w:szCs w:val="24"/>
            <w:shd w:val="clear" w:color="auto" w:fill="FFFFFF"/>
          </w:rPr>
          <w:t>https://ok.ru/feed</w:t>
        </w:r>
      </w:hyperlink>
    </w:p>
    <w:p w:rsidR="00EB27AF" w:rsidRPr="00EB27AF" w:rsidRDefault="0016362F" w:rsidP="00EB27AF">
      <w:pPr>
        <w:pStyle w:val="af6"/>
        <w:jc w:val="both"/>
        <w:rPr>
          <w:rFonts w:ascii="Times New Roman" w:hAnsi="Times New Roman"/>
          <w:color w:val="000000"/>
          <w:szCs w:val="24"/>
          <w:shd w:val="clear" w:color="auto" w:fill="FFFFFF"/>
        </w:rPr>
      </w:pPr>
      <w:hyperlink r:id="rId131" w:history="1">
        <w:r w:rsidR="00EB27AF" w:rsidRPr="00EB27AF">
          <w:rPr>
            <w:rStyle w:val="af8"/>
            <w:rFonts w:ascii="Times New Roman" w:hAnsi="Times New Roman"/>
            <w:szCs w:val="24"/>
            <w:shd w:val="clear" w:color="auto" w:fill="FFFFFF"/>
          </w:rPr>
          <w:t>https://vk.com/wall740810032_259</w:t>
        </w:r>
      </w:hyperlink>
    </w:p>
    <w:p w:rsidR="00EB27AF" w:rsidRPr="00EB27AF" w:rsidRDefault="00EB27AF" w:rsidP="00EB27AF">
      <w:pPr>
        <w:pStyle w:val="af6"/>
        <w:jc w:val="both"/>
        <w:rPr>
          <w:rFonts w:ascii="Times New Roman" w:hAnsi="Times New Roman"/>
          <w:color w:val="000000"/>
          <w:szCs w:val="24"/>
          <w:shd w:val="clear" w:color="auto" w:fill="FFFFFF"/>
        </w:rPr>
      </w:pPr>
      <w:r w:rsidRPr="00EB27AF">
        <w:rPr>
          <w:rFonts w:ascii="Times New Roman" w:hAnsi="Times New Roman"/>
          <w:color w:val="000000"/>
          <w:szCs w:val="24"/>
          <w:shd w:val="clear" w:color="auto" w:fill="FFFFFF"/>
        </w:rPr>
        <w:t xml:space="preserve">      3 июня состоялось открытие литературного </w:t>
      </w:r>
      <w:proofErr w:type="spellStart"/>
      <w:r w:rsidRPr="00EB27AF">
        <w:rPr>
          <w:rFonts w:ascii="Times New Roman" w:hAnsi="Times New Roman"/>
          <w:color w:val="000000"/>
          <w:szCs w:val="24"/>
          <w:shd w:val="clear" w:color="auto" w:fill="FFFFFF"/>
        </w:rPr>
        <w:t>видеоклуба</w:t>
      </w:r>
      <w:proofErr w:type="spellEnd"/>
      <w:r w:rsidRPr="00EB27AF">
        <w:rPr>
          <w:rFonts w:ascii="Times New Roman" w:hAnsi="Times New Roman"/>
          <w:color w:val="000000"/>
          <w:szCs w:val="24"/>
          <w:shd w:val="clear" w:color="auto" w:fill="FFFFFF"/>
        </w:rPr>
        <w:t xml:space="preserve"> </w:t>
      </w:r>
      <w:r w:rsidRPr="00EB27AF">
        <w:rPr>
          <w:rFonts w:ascii="Times New Roman" w:hAnsi="Times New Roman"/>
          <w:b/>
          <w:color w:val="000000"/>
          <w:szCs w:val="24"/>
          <w:shd w:val="clear" w:color="auto" w:fill="FFFFFF"/>
        </w:rPr>
        <w:t>«Чудо в книге и на экране».</w:t>
      </w:r>
      <w:r w:rsidRPr="00EB27AF">
        <w:rPr>
          <w:rFonts w:ascii="Times New Roman" w:hAnsi="Times New Roman"/>
          <w:b/>
          <w:color w:val="000000"/>
          <w:szCs w:val="24"/>
        </w:rPr>
        <w:br/>
      </w:r>
      <w:r w:rsidRPr="00EB27AF">
        <w:rPr>
          <w:rFonts w:ascii="Times New Roman" w:hAnsi="Times New Roman"/>
          <w:color w:val="000000"/>
          <w:szCs w:val="24"/>
          <w:shd w:val="clear" w:color="auto" w:fill="FFFFFF"/>
        </w:rPr>
        <w:t>В начале мероприятия библиотекари поздравили детей с самым счастливым временем года - летом и долгожданными КАНИКУЛАМИ!</w:t>
      </w:r>
      <w:r w:rsidRPr="00EB27AF">
        <w:rPr>
          <w:rFonts w:ascii="Times New Roman" w:hAnsi="Times New Roman"/>
          <w:color w:val="000000"/>
          <w:szCs w:val="24"/>
        </w:rPr>
        <w:br/>
      </w:r>
      <w:r w:rsidRPr="00EB27AF">
        <w:rPr>
          <w:rFonts w:ascii="Times New Roman" w:hAnsi="Times New Roman"/>
          <w:color w:val="000000"/>
          <w:szCs w:val="24"/>
          <w:shd w:val="clear" w:color="auto" w:fill="FFFFFF"/>
        </w:rPr>
        <w:t xml:space="preserve">    Для ребят из Центра Внешкольной работы, отряда «Лотос» был проведён литературный час </w:t>
      </w:r>
      <w:r w:rsidRPr="00EB27AF">
        <w:rPr>
          <w:rFonts w:ascii="Times New Roman" w:hAnsi="Times New Roman"/>
          <w:b/>
          <w:color w:val="000000"/>
          <w:szCs w:val="24"/>
          <w:shd w:val="clear" w:color="auto" w:fill="FFFFFF"/>
        </w:rPr>
        <w:t>«Разноцветное книжное лето».</w:t>
      </w:r>
      <w:r w:rsidRPr="00EB27AF">
        <w:rPr>
          <w:rFonts w:ascii="Times New Roman" w:hAnsi="Times New Roman"/>
          <w:b/>
          <w:color w:val="000000"/>
          <w:szCs w:val="24"/>
          <w:shd w:val="clear" w:color="auto" w:fill="FFFFFF"/>
        </w:rPr>
        <w:br/>
      </w:r>
      <w:r w:rsidRPr="00EB27AF">
        <w:rPr>
          <w:rFonts w:ascii="Times New Roman" w:hAnsi="Times New Roman"/>
          <w:color w:val="000000"/>
          <w:szCs w:val="24"/>
          <w:shd w:val="clear" w:color="auto" w:fill="FFFFFF"/>
        </w:rPr>
        <w:t xml:space="preserve">     В ходе мероприятия ребята участвовали в «Сказочной викторине», играли с удовольствием в игру «Скажи с выражением», где надо было с выражением произнести фразу «Колобок, колобок, я тебя съем», голосом героя из сказки. Затем исправили все ошибки в названиях сказок, описали своего любимого персонажа из своей любимой книги и все вместе спели весёлую песенку «Антошка».</w:t>
      </w:r>
    </w:p>
    <w:p w:rsidR="00EB27AF" w:rsidRPr="00EB27AF" w:rsidRDefault="0016362F" w:rsidP="00EB27AF">
      <w:pPr>
        <w:pStyle w:val="af6"/>
        <w:jc w:val="both"/>
        <w:rPr>
          <w:rFonts w:ascii="Times New Roman" w:hAnsi="Times New Roman"/>
          <w:szCs w:val="24"/>
        </w:rPr>
      </w:pPr>
      <w:hyperlink r:id="rId132" w:history="1">
        <w:r w:rsidR="00EB27AF" w:rsidRPr="00EB27AF">
          <w:rPr>
            <w:rStyle w:val="af8"/>
            <w:rFonts w:ascii="Times New Roman" w:hAnsi="Times New Roman"/>
            <w:szCs w:val="24"/>
          </w:rPr>
          <w:t>https://vk.com/wall740810032_261</w:t>
        </w:r>
      </w:hyperlink>
    </w:p>
    <w:p w:rsidR="00EB27AF" w:rsidRPr="00EB27AF" w:rsidRDefault="00EB27AF" w:rsidP="00EB27AF">
      <w:pPr>
        <w:jc w:val="both"/>
        <w:rPr>
          <w:rFonts w:ascii="Times New Roman" w:hAnsi="Times New Roman"/>
        </w:rPr>
      </w:pPr>
      <w:r w:rsidRPr="00EB27AF">
        <w:rPr>
          <w:rFonts w:ascii="Times New Roman" w:hAnsi="Times New Roman"/>
        </w:rPr>
        <w:t xml:space="preserve">    Праздник первого летнего дня прошел в </w:t>
      </w:r>
      <w:r w:rsidRPr="00EB27AF">
        <w:rPr>
          <w:rFonts w:ascii="Times New Roman" w:hAnsi="Times New Roman"/>
          <w:b/>
        </w:rPr>
        <w:t xml:space="preserve">с/б х. </w:t>
      </w:r>
      <w:proofErr w:type="gramStart"/>
      <w:r w:rsidRPr="00EB27AF">
        <w:rPr>
          <w:rFonts w:ascii="Times New Roman" w:hAnsi="Times New Roman"/>
          <w:b/>
        </w:rPr>
        <w:t>Мирном</w:t>
      </w:r>
      <w:proofErr w:type="gramEnd"/>
      <w:r w:rsidRPr="00EB27AF">
        <w:rPr>
          <w:rFonts w:ascii="Times New Roman" w:hAnsi="Times New Roman"/>
        </w:rPr>
        <w:t>. Весело, шумно, дружно и познавательно провели время совместно с учениками ЛСОШ №8, СДК Луначарского и маленькими жителями и гостями нашего поселения. Завершилось мероприятие вкусным лакомством!!!</w:t>
      </w:r>
    </w:p>
    <w:p w:rsidR="00EB27AF" w:rsidRPr="00EB27AF" w:rsidRDefault="0016362F" w:rsidP="00EB27AF">
      <w:pPr>
        <w:jc w:val="both"/>
        <w:rPr>
          <w:rFonts w:ascii="Times New Roman" w:hAnsi="Times New Roman"/>
          <w:color w:val="333333"/>
          <w:shd w:val="clear" w:color="auto" w:fill="FFFFFF"/>
        </w:rPr>
      </w:pPr>
      <w:hyperlink r:id="rId133" w:history="1">
        <w:r w:rsidR="00EB27AF" w:rsidRPr="00EB27AF">
          <w:rPr>
            <w:rStyle w:val="af8"/>
            <w:rFonts w:ascii="Times New Roman" w:hAnsi="Times New Roman"/>
            <w:shd w:val="clear" w:color="auto" w:fill="FFFFFF"/>
          </w:rPr>
          <w:t>https://ok.ru/natalya.vlasovasemikova</w:t>
        </w:r>
      </w:hyperlink>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shd w:val="clear" w:color="auto" w:fill="FFFFFF"/>
        </w:rPr>
        <w:t xml:space="preserve">       </w:t>
      </w:r>
      <w:proofErr w:type="gramStart"/>
      <w:r w:rsidRPr="00EB27AF">
        <w:rPr>
          <w:rFonts w:ascii="Times New Roman" w:hAnsi="Times New Roman"/>
          <w:szCs w:val="24"/>
          <w:shd w:val="clear" w:color="auto" w:fill="FFFFFF"/>
        </w:rPr>
        <w:t xml:space="preserve">Игровая праздничная программа «Путешествие по стране Детство», посвящённая Дню Защиты Детей прошла в с/б х. </w:t>
      </w:r>
      <w:r w:rsidRPr="00EB27AF">
        <w:rPr>
          <w:rFonts w:ascii="Times New Roman" w:hAnsi="Times New Roman"/>
          <w:b/>
          <w:szCs w:val="24"/>
          <w:shd w:val="clear" w:color="auto" w:fill="FFFFFF"/>
        </w:rPr>
        <w:t>Калмыков</w:t>
      </w:r>
      <w:r w:rsidRPr="00EB27AF">
        <w:rPr>
          <w:rFonts w:ascii="Times New Roman" w:hAnsi="Times New Roman"/>
          <w:szCs w:val="24"/>
          <w:shd w:val="clear" w:color="auto" w:fill="FFFFFF"/>
        </w:rPr>
        <w:t>.</w:t>
      </w:r>
      <w:proofErr w:type="gramEnd"/>
      <w:r w:rsidRPr="00EB27AF">
        <w:rPr>
          <w:rFonts w:ascii="Times New Roman" w:hAnsi="Times New Roman"/>
          <w:szCs w:val="24"/>
          <w:shd w:val="clear" w:color="auto" w:fill="FFFFFF"/>
        </w:rPr>
        <w:t xml:space="preserve"> Ребята участвовали в весёлых конкурсах и играх. В путешествие вместе с ребятами отправились и весёлые герои - Клоун </w:t>
      </w:r>
      <w:proofErr w:type="spellStart"/>
      <w:r w:rsidRPr="00EB27AF">
        <w:rPr>
          <w:rFonts w:ascii="Times New Roman" w:hAnsi="Times New Roman"/>
          <w:szCs w:val="24"/>
          <w:shd w:val="clear" w:color="auto" w:fill="FFFFFF"/>
        </w:rPr>
        <w:t>Клёпа</w:t>
      </w:r>
      <w:proofErr w:type="spellEnd"/>
      <w:r w:rsidRPr="00EB27AF">
        <w:rPr>
          <w:rFonts w:ascii="Times New Roman" w:hAnsi="Times New Roman"/>
          <w:szCs w:val="24"/>
          <w:shd w:val="clear" w:color="auto" w:fill="FFFFFF"/>
        </w:rPr>
        <w:t xml:space="preserve">, Домовёнок Кузя и Баба Яга, которые искали золотой клад, но в итоге поняли, что самый настоящий клад это дружба, мир и конечно наши дети. По окончании мероприятия ребята угощались </w:t>
      </w:r>
      <w:proofErr w:type="gramStart"/>
      <w:r w:rsidRPr="00EB27AF">
        <w:rPr>
          <w:rFonts w:ascii="Times New Roman" w:hAnsi="Times New Roman"/>
          <w:szCs w:val="24"/>
          <w:shd w:val="clear" w:color="auto" w:fill="FFFFFF"/>
        </w:rPr>
        <w:t>мороженным</w:t>
      </w:r>
      <w:proofErr w:type="gramEnd"/>
      <w:r w:rsidRPr="00EB27AF">
        <w:rPr>
          <w:rFonts w:ascii="Times New Roman" w:hAnsi="Times New Roman"/>
          <w:szCs w:val="24"/>
          <w:shd w:val="clear" w:color="auto" w:fill="FFFFFF"/>
        </w:rPr>
        <w:t>.</w:t>
      </w:r>
    </w:p>
    <w:p w:rsidR="00EB27AF" w:rsidRPr="00EB27AF" w:rsidRDefault="0016362F" w:rsidP="00EB27AF">
      <w:pPr>
        <w:pStyle w:val="af6"/>
        <w:jc w:val="both"/>
        <w:rPr>
          <w:rFonts w:ascii="Times New Roman" w:hAnsi="Times New Roman"/>
          <w:szCs w:val="24"/>
        </w:rPr>
      </w:pPr>
      <w:hyperlink r:id="rId134" w:history="1">
        <w:r w:rsidR="00EB27AF" w:rsidRPr="00EB27AF">
          <w:rPr>
            <w:rStyle w:val="af8"/>
            <w:rFonts w:ascii="Times New Roman" w:hAnsi="Times New Roman"/>
            <w:szCs w:val="24"/>
          </w:rPr>
          <w:t>https://ok.ru/profile/535242592557</w:t>
        </w:r>
      </w:hyperlink>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shd w:val="clear" w:color="auto" w:fill="FFFFFF"/>
        </w:rPr>
        <w:t xml:space="preserve">       Первое июня - день больших затей! День защиты в мире маленьких детей!</w:t>
      </w:r>
      <w:r w:rsidRPr="00EB27AF">
        <w:rPr>
          <w:rFonts w:ascii="Times New Roman" w:hAnsi="Times New Roman"/>
          <w:szCs w:val="24"/>
        </w:rPr>
        <w:br/>
      </w:r>
      <w:r w:rsidRPr="00EB27AF">
        <w:rPr>
          <w:rFonts w:ascii="Times New Roman" w:hAnsi="Times New Roman"/>
          <w:b/>
          <w:szCs w:val="24"/>
          <w:shd w:val="clear" w:color="auto" w:fill="FFFFFF"/>
        </w:rPr>
        <w:t>Кавалерская</w:t>
      </w:r>
      <w:r w:rsidRPr="00EB27AF">
        <w:rPr>
          <w:rFonts w:ascii="Times New Roman" w:hAnsi="Times New Roman"/>
          <w:szCs w:val="24"/>
          <w:shd w:val="clear" w:color="auto" w:fill="FFFFFF"/>
        </w:rPr>
        <w:t xml:space="preserve"> сельская библиотека совместно с работниками СДК в первый летний день на базе Кавалерской СОШ №3 провели развлекательную программу для детей «Детства яркая планета». В гости к ребятам пожаловали старые добрые друзья - </w:t>
      </w:r>
      <w:proofErr w:type="spellStart"/>
      <w:r w:rsidRPr="00EB27AF">
        <w:rPr>
          <w:rFonts w:ascii="Times New Roman" w:hAnsi="Times New Roman"/>
          <w:szCs w:val="24"/>
          <w:shd w:val="clear" w:color="auto" w:fill="FFFFFF"/>
        </w:rPr>
        <w:t>Карлсон</w:t>
      </w:r>
      <w:proofErr w:type="spellEnd"/>
      <w:r w:rsidRPr="00EB27AF">
        <w:rPr>
          <w:rFonts w:ascii="Times New Roman" w:hAnsi="Times New Roman"/>
          <w:szCs w:val="24"/>
          <w:shd w:val="clear" w:color="auto" w:fill="FFFFFF"/>
        </w:rPr>
        <w:t xml:space="preserve"> и Яркое ЛЕТО, чтобы подарить настоящий праздник. Пришли с веселыми играми, загадками и кучей всяких разных </w:t>
      </w:r>
      <w:proofErr w:type="spellStart"/>
      <w:r w:rsidRPr="00EB27AF">
        <w:rPr>
          <w:rFonts w:ascii="Times New Roman" w:hAnsi="Times New Roman"/>
          <w:szCs w:val="24"/>
          <w:shd w:val="clear" w:color="auto" w:fill="FFFFFF"/>
        </w:rPr>
        <w:t>развлекалочек</w:t>
      </w:r>
      <w:proofErr w:type="spellEnd"/>
      <w:r w:rsidRPr="00EB27AF">
        <w:rPr>
          <w:rFonts w:ascii="Times New Roman" w:hAnsi="Times New Roman"/>
          <w:szCs w:val="24"/>
          <w:shd w:val="clear" w:color="auto" w:fill="FFFFFF"/>
        </w:rPr>
        <w:t>.</w:t>
      </w:r>
    </w:p>
    <w:p w:rsidR="00EB27AF" w:rsidRPr="00EB27AF" w:rsidRDefault="0016362F" w:rsidP="00EB27AF">
      <w:pPr>
        <w:pStyle w:val="af6"/>
        <w:jc w:val="both"/>
        <w:rPr>
          <w:rFonts w:ascii="Times New Roman" w:hAnsi="Times New Roman"/>
          <w:szCs w:val="24"/>
          <w:shd w:val="clear" w:color="auto" w:fill="FFFFFF"/>
        </w:rPr>
      </w:pPr>
      <w:hyperlink r:id="rId135" w:history="1">
        <w:r w:rsidR="00EB27AF" w:rsidRPr="00EB27AF">
          <w:rPr>
            <w:rStyle w:val="af8"/>
            <w:rFonts w:ascii="Times New Roman" w:hAnsi="Times New Roman"/>
            <w:szCs w:val="24"/>
            <w:shd w:val="clear" w:color="auto" w:fill="FFFFFF"/>
          </w:rPr>
          <w:t>https://ok.ru/profile/330431324885</w:t>
        </w:r>
      </w:hyperlink>
    </w:p>
    <w:p w:rsidR="00EB27AF" w:rsidRPr="00EB27AF" w:rsidRDefault="00EB27AF" w:rsidP="00EB27AF">
      <w:pPr>
        <w:pStyle w:val="af6"/>
        <w:jc w:val="both"/>
        <w:rPr>
          <w:rFonts w:ascii="Times New Roman" w:hAnsi="Times New Roman"/>
          <w:color w:val="000000"/>
          <w:szCs w:val="24"/>
          <w:shd w:val="clear" w:color="auto" w:fill="FFFFFF"/>
        </w:rPr>
      </w:pPr>
      <w:r w:rsidRPr="00EB27AF">
        <w:rPr>
          <w:rFonts w:ascii="Times New Roman" w:hAnsi="Times New Roman"/>
          <w:color w:val="000000"/>
          <w:szCs w:val="24"/>
          <w:shd w:val="clear" w:color="auto" w:fill="FFFFFF"/>
        </w:rPr>
        <w:t xml:space="preserve">     Мероприятие «Ура!!! </w:t>
      </w:r>
      <w:proofErr w:type="gramStart"/>
      <w:r w:rsidRPr="00EB27AF">
        <w:rPr>
          <w:rFonts w:ascii="Times New Roman" w:hAnsi="Times New Roman"/>
          <w:color w:val="000000"/>
          <w:szCs w:val="24"/>
          <w:shd w:val="clear" w:color="auto" w:fill="FFFFFF"/>
        </w:rPr>
        <w:t xml:space="preserve">Каникулы!!!№  посвящённое Дню защиты детей прошло в с/б х. </w:t>
      </w:r>
      <w:proofErr w:type="spellStart"/>
      <w:r w:rsidRPr="00EB27AF">
        <w:rPr>
          <w:rFonts w:ascii="Times New Roman" w:hAnsi="Times New Roman"/>
          <w:b/>
          <w:color w:val="000000"/>
          <w:szCs w:val="24"/>
          <w:shd w:val="clear" w:color="auto" w:fill="FFFFFF"/>
        </w:rPr>
        <w:t>Шаумяновский</w:t>
      </w:r>
      <w:proofErr w:type="spellEnd"/>
      <w:r w:rsidRPr="00EB27AF">
        <w:rPr>
          <w:rFonts w:ascii="Times New Roman" w:hAnsi="Times New Roman"/>
          <w:b/>
          <w:color w:val="000000"/>
          <w:szCs w:val="24"/>
          <w:shd w:val="clear" w:color="auto" w:fill="FFFFFF"/>
        </w:rPr>
        <w:t xml:space="preserve"> </w:t>
      </w:r>
      <w:r w:rsidRPr="00EB27AF">
        <w:rPr>
          <w:rFonts w:ascii="Times New Roman" w:hAnsi="Times New Roman"/>
          <w:color w:val="000000"/>
          <w:szCs w:val="24"/>
          <w:shd w:val="clear" w:color="auto" w:fill="FFFFFF"/>
        </w:rPr>
        <w:t xml:space="preserve">для пришкольного лагеря,  отряд «Смайлики». </w:t>
      </w:r>
      <w:proofErr w:type="gramEnd"/>
    </w:p>
    <w:p w:rsidR="00EB27AF" w:rsidRPr="00EB27AF" w:rsidRDefault="0016362F" w:rsidP="00EB27AF">
      <w:pPr>
        <w:pStyle w:val="af6"/>
        <w:jc w:val="both"/>
        <w:rPr>
          <w:rFonts w:ascii="Times New Roman" w:hAnsi="Times New Roman"/>
          <w:szCs w:val="24"/>
        </w:rPr>
      </w:pPr>
      <w:hyperlink r:id="rId136" w:history="1">
        <w:r w:rsidR="00EB27AF" w:rsidRPr="00EB27AF">
          <w:rPr>
            <w:rStyle w:val="af8"/>
            <w:rFonts w:ascii="Times New Roman" w:hAnsi="Times New Roman"/>
            <w:szCs w:val="24"/>
          </w:rPr>
          <w:t>https://vk.com/wall717265501_90</w:t>
        </w:r>
      </w:hyperlink>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rPr>
        <w:lastRenderedPageBreak/>
        <w:t xml:space="preserve">       </w:t>
      </w:r>
      <w:proofErr w:type="gramStart"/>
      <w:r w:rsidRPr="00EB27AF">
        <w:rPr>
          <w:rFonts w:ascii="Times New Roman" w:hAnsi="Times New Roman"/>
          <w:szCs w:val="24"/>
        </w:rPr>
        <w:t>В</w:t>
      </w:r>
      <w:proofErr w:type="gramEnd"/>
      <w:r w:rsidRPr="00EB27AF">
        <w:rPr>
          <w:rFonts w:ascii="Times New Roman" w:hAnsi="Times New Roman"/>
          <w:szCs w:val="24"/>
        </w:rPr>
        <w:t xml:space="preserve">  </w:t>
      </w:r>
      <w:proofErr w:type="gramStart"/>
      <w:r w:rsidRPr="00EB27AF">
        <w:rPr>
          <w:rFonts w:ascii="Times New Roman" w:hAnsi="Times New Roman"/>
          <w:szCs w:val="24"/>
        </w:rPr>
        <w:t>с</w:t>
      </w:r>
      <w:proofErr w:type="gramEnd"/>
      <w:r w:rsidRPr="00EB27AF">
        <w:rPr>
          <w:rFonts w:ascii="Times New Roman" w:hAnsi="Times New Roman"/>
          <w:szCs w:val="24"/>
        </w:rPr>
        <w:t xml:space="preserve">/б х. </w:t>
      </w:r>
      <w:r w:rsidRPr="00EB27AF">
        <w:rPr>
          <w:rFonts w:ascii="Times New Roman" w:hAnsi="Times New Roman"/>
          <w:b/>
          <w:szCs w:val="24"/>
        </w:rPr>
        <w:t>Тавричанка</w:t>
      </w:r>
      <w:r w:rsidRPr="00EB27AF">
        <w:rPr>
          <w:rFonts w:ascii="Times New Roman" w:hAnsi="Times New Roman"/>
          <w:szCs w:val="24"/>
        </w:rPr>
        <w:t xml:space="preserve"> состоялся праздник «Этот мир мы дарим детям», к международному дню защиты детей.</w:t>
      </w:r>
    </w:p>
    <w:p w:rsidR="00EB27AF" w:rsidRPr="00EB27AF" w:rsidRDefault="00EB27AF" w:rsidP="00EB27AF">
      <w:pPr>
        <w:pStyle w:val="af6"/>
        <w:jc w:val="both"/>
        <w:rPr>
          <w:rFonts w:ascii="Times New Roman" w:hAnsi="Times New Roman"/>
          <w:szCs w:val="24"/>
        </w:rPr>
      </w:pPr>
      <w:r w:rsidRPr="00EB27AF">
        <w:rPr>
          <w:rFonts w:ascii="Times New Roman" w:hAnsi="Times New Roman"/>
          <w:bCs/>
          <w:szCs w:val="24"/>
        </w:rPr>
        <w:t xml:space="preserve">      Праздник «На планете по имени – Детство», посвященный Дню защиты детей прошел </w:t>
      </w:r>
      <w:proofErr w:type="gramStart"/>
      <w:r w:rsidRPr="00EB27AF">
        <w:rPr>
          <w:rFonts w:ascii="Times New Roman" w:hAnsi="Times New Roman"/>
          <w:bCs/>
          <w:szCs w:val="24"/>
        </w:rPr>
        <w:t>в</w:t>
      </w:r>
      <w:proofErr w:type="gramEnd"/>
      <w:r w:rsidRPr="00EB27AF">
        <w:rPr>
          <w:rFonts w:ascii="Times New Roman" w:hAnsi="Times New Roman"/>
          <w:bCs/>
          <w:szCs w:val="24"/>
        </w:rPr>
        <w:t xml:space="preserve">  с/б ст</w:t>
      </w:r>
      <w:r w:rsidRPr="00EB27AF">
        <w:rPr>
          <w:rFonts w:ascii="Times New Roman" w:hAnsi="Times New Roman"/>
          <w:b/>
          <w:bCs/>
          <w:szCs w:val="24"/>
        </w:rPr>
        <w:t xml:space="preserve">. </w:t>
      </w:r>
      <w:proofErr w:type="spellStart"/>
      <w:r w:rsidRPr="00EB27AF">
        <w:rPr>
          <w:rFonts w:ascii="Times New Roman" w:hAnsi="Times New Roman"/>
          <w:b/>
          <w:bCs/>
          <w:szCs w:val="24"/>
        </w:rPr>
        <w:t>Новороговской</w:t>
      </w:r>
      <w:proofErr w:type="spellEnd"/>
      <w:r w:rsidRPr="00EB27AF">
        <w:rPr>
          <w:rFonts w:ascii="Times New Roman" w:hAnsi="Times New Roman"/>
          <w:bCs/>
          <w:szCs w:val="24"/>
        </w:rPr>
        <w:t>.</w:t>
      </w:r>
      <w:r w:rsidRPr="00EB27AF">
        <w:rPr>
          <w:rFonts w:ascii="Times New Roman" w:hAnsi="Times New Roman"/>
          <w:b/>
          <w:bCs/>
          <w:szCs w:val="24"/>
        </w:rPr>
        <w:t xml:space="preserve"> </w:t>
      </w:r>
      <w:r w:rsidRPr="00EB27AF">
        <w:rPr>
          <w:rFonts w:ascii="Times New Roman" w:hAnsi="Times New Roman"/>
          <w:szCs w:val="24"/>
        </w:rPr>
        <w:t>Праздничная программа традиционно проходила с познавательными конкурсами, викторинами, развлекательными играми среди учащихся начальных, средних классов и дошкольников.</w:t>
      </w:r>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rPr>
        <w:t xml:space="preserve">     Праздник «Здравствуй солнце, здравствуй лето!»</w:t>
      </w:r>
      <w:r w:rsidRPr="00EB27AF">
        <w:rPr>
          <w:rFonts w:ascii="Times New Roman" w:hAnsi="Times New Roman"/>
          <w:b/>
          <w:szCs w:val="24"/>
        </w:rPr>
        <w:t xml:space="preserve"> </w:t>
      </w:r>
      <w:proofErr w:type="gramStart"/>
      <w:r w:rsidRPr="00EB27AF">
        <w:rPr>
          <w:rFonts w:ascii="Times New Roman" w:hAnsi="Times New Roman"/>
          <w:b/>
          <w:szCs w:val="24"/>
        </w:rPr>
        <w:t>в</w:t>
      </w:r>
      <w:proofErr w:type="gramEnd"/>
      <w:r w:rsidRPr="00EB27AF">
        <w:rPr>
          <w:rFonts w:ascii="Times New Roman" w:hAnsi="Times New Roman"/>
          <w:b/>
          <w:szCs w:val="24"/>
        </w:rPr>
        <w:t xml:space="preserve"> </w:t>
      </w:r>
      <w:proofErr w:type="gramStart"/>
      <w:r w:rsidRPr="00EB27AF">
        <w:rPr>
          <w:rFonts w:ascii="Times New Roman" w:hAnsi="Times New Roman"/>
          <w:b/>
          <w:szCs w:val="24"/>
        </w:rPr>
        <w:t>с</w:t>
      </w:r>
      <w:proofErr w:type="gramEnd"/>
      <w:r w:rsidRPr="00EB27AF">
        <w:rPr>
          <w:rFonts w:ascii="Times New Roman" w:hAnsi="Times New Roman"/>
          <w:b/>
          <w:szCs w:val="24"/>
        </w:rPr>
        <w:t xml:space="preserve">/б х. </w:t>
      </w:r>
      <w:proofErr w:type="spellStart"/>
      <w:r w:rsidRPr="00EB27AF">
        <w:rPr>
          <w:rFonts w:ascii="Times New Roman" w:hAnsi="Times New Roman"/>
          <w:b/>
          <w:szCs w:val="24"/>
        </w:rPr>
        <w:t>Балко-Грузский</w:t>
      </w:r>
      <w:proofErr w:type="spellEnd"/>
      <w:r w:rsidRPr="00EB27AF">
        <w:rPr>
          <w:rFonts w:ascii="Times New Roman" w:hAnsi="Times New Roman"/>
          <w:szCs w:val="24"/>
        </w:rPr>
        <w:t xml:space="preserve"> начался с поздравления ребят, рассказали кратко историю возникновения этого дня. Затем с детьми проводились конкурсы: «Кто это?», «Волшебное средство», «Сказочные предметы», «Цветные вопросы», подвижные игры. Библиотекарями проведены викторины по сказкам «Узнайте сказку и ее героя» и «Здравствуй удивительный мир». Ребята с интересом отвечали на вопросы, участвовали в играх, в завершении праздника получили сладкие подарки: конфеты, сок и конечно мороженое.</w:t>
      </w:r>
    </w:p>
    <w:p w:rsidR="00EB27AF" w:rsidRPr="00EB27AF" w:rsidRDefault="00EB27AF" w:rsidP="00EB27AF">
      <w:pPr>
        <w:pStyle w:val="af6"/>
        <w:jc w:val="both"/>
        <w:rPr>
          <w:rFonts w:ascii="Times New Roman" w:hAnsi="Times New Roman"/>
          <w:color w:val="000000"/>
          <w:szCs w:val="24"/>
        </w:rPr>
      </w:pPr>
      <w:r w:rsidRPr="00EB27AF">
        <w:rPr>
          <w:rFonts w:ascii="Times New Roman" w:hAnsi="Times New Roman"/>
          <w:szCs w:val="24"/>
        </w:rPr>
        <w:t xml:space="preserve">       </w:t>
      </w:r>
      <w:r w:rsidRPr="00EB27AF">
        <w:rPr>
          <w:rFonts w:ascii="Times New Roman" w:hAnsi="Times New Roman"/>
          <w:color w:val="000000"/>
          <w:szCs w:val="24"/>
        </w:rPr>
        <w:t xml:space="preserve">На празднике, который ежегодно клубные работники проводят в День защиты детей 1 июня, библиотекарь </w:t>
      </w:r>
      <w:proofErr w:type="gramStart"/>
      <w:r w:rsidRPr="00EB27AF">
        <w:rPr>
          <w:rFonts w:ascii="Times New Roman" w:hAnsi="Times New Roman"/>
          <w:color w:val="000000"/>
          <w:szCs w:val="24"/>
        </w:rPr>
        <w:t>с/б</w:t>
      </w:r>
      <w:proofErr w:type="gramEnd"/>
      <w:r w:rsidRPr="00EB27AF">
        <w:rPr>
          <w:rFonts w:ascii="Times New Roman" w:hAnsi="Times New Roman"/>
          <w:color w:val="000000"/>
          <w:szCs w:val="24"/>
        </w:rPr>
        <w:t xml:space="preserve">  пос. </w:t>
      </w:r>
      <w:proofErr w:type="spellStart"/>
      <w:r w:rsidRPr="00EB27AF">
        <w:rPr>
          <w:rFonts w:ascii="Times New Roman" w:hAnsi="Times New Roman"/>
          <w:b/>
          <w:color w:val="000000"/>
          <w:szCs w:val="24"/>
        </w:rPr>
        <w:t>Роговский</w:t>
      </w:r>
      <w:proofErr w:type="spellEnd"/>
      <w:r w:rsidRPr="00EB27AF">
        <w:rPr>
          <w:rFonts w:ascii="Times New Roman" w:hAnsi="Times New Roman"/>
          <w:b/>
          <w:color w:val="000000"/>
          <w:szCs w:val="24"/>
        </w:rPr>
        <w:t xml:space="preserve"> </w:t>
      </w:r>
      <w:r w:rsidRPr="00EB27AF">
        <w:rPr>
          <w:rFonts w:ascii="Times New Roman" w:hAnsi="Times New Roman"/>
          <w:color w:val="000000"/>
          <w:szCs w:val="24"/>
        </w:rPr>
        <w:t>продемонстрировала к</w:t>
      </w:r>
      <w:r w:rsidRPr="00EB27AF">
        <w:rPr>
          <w:rFonts w:ascii="Times New Roman" w:hAnsi="Times New Roman"/>
          <w:bCs/>
          <w:color w:val="000000"/>
          <w:szCs w:val="24"/>
        </w:rPr>
        <w:t>нижную выставку</w:t>
      </w:r>
      <w:r w:rsidRPr="00EB27AF">
        <w:rPr>
          <w:rFonts w:ascii="Times New Roman" w:hAnsi="Times New Roman"/>
          <w:b/>
          <w:bCs/>
          <w:color w:val="000000"/>
          <w:szCs w:val="24"/>
        </w:rPr>
        <w:t xml:space="preserve"> </w:t>
      </w:r>
      <w:r w:rsidRPr="00EB27AF">
        <w:rPr>
          <w:rFonts w:ascii="Times New Roman" w:hAnsi="Times New Roman"/>
          <w:bCs/>
          <w:color w:val="000000"/>
          <w:szCs w:val="24"/>
        </w:rPr>
        <w:t>«Летнее настроение с книгой»</w:t>
      </w:r>
      <w:r w:rsidRPr="00EB27AF">
        <w:rPr>
          <w:rFonts w:ascii="Times New Roman" w:hAnsi="Times New Roman"/>
          <w:b/>
          <w:bCs/>
          <w:color w:val="000000"/>
          <w:szCs w:val="24"/>
        </w:rPr>
        <w:t xml:space="preserve"> </w:t>
      </w:r>
      <w:r w:rsidRPr="00EB27AF">
        <w:rPr>
          <w:rFonts w:ascii="Times New Roman" w:hAnsi="Times New Roman"/>
          <w:color w:val="000000"/>
          <w:szCs w:val="24"/>
        </w:rPr>
        <w:t>и провела обзор, познакомив участников мероприятия с журналами, литературой для внеклассного и развивающего чтения, представленными на этой выставке.</w:t>
      </w:r>
    </w:p>
    <w:p w:rsidR="00EB27AF" w:rsidRPr="00EB27AF" w:rsidRDefault="00EB27AF" w:rsidP="00EB27AF">
      <w:pPr>
        <w:pStyle w:val="af6"/>
        <w:jc w:val="both"/>
        <w:rPr>
          <w:rFonts w:ascii="Times New Roman" w:hAnsi="Times New Roman"/>
          <w:szCs w:val="24"/>
          <w:u w:val="single"/>
        </w:rPr>
      </w:pPr>
      <w:r w:rsidRPr="00EB27AF">
        <w:rPr>
          <w:rFonts w:ascii="Times New Roman" w:hAnsi="Times New Roman"/>
          <w:color w:val="000000"/>
          <w:szCs w:val="24"/>
        </w:rPr>
        <w:t xml:space="preserve">      </w:t>
      </w:r>
      <w:proofErr w:type="gramStart"/>
      <w:r w:rsidRPr="00EB27AF">
        <w:rPr>
          <w:rFonts w:ascii="Times New Roman" w:hAnsi="Times New Roman"/>
          <w:color w:val="000000"/>
          <w:szCs w:val="24"/>
        </w:rPr>
        <w:t xml:space="preserve">В с/б х. </w:t>
      </w:r>
      <w:r w:rsidRPr="00EB27AF">
        <w:rPr>
          <w:rFonts w:ascii="Times New Roman" w:hAnsi="Times New Roman"/>
          <w:b/>
          <w:color w:val="000000"/>
          <w:szCs w:val="24"/>
        </w:rPr>
        <w:t>Объединенный</w:t>
      </w:r>
      <w:r w:rsidRPr="00EB27AF">
        <w:rPr>
          <w:rFonts w:ascii="Times New Roman" w:hAnsi="Times New Roman"/>
          <w:color w:val="000000"/>
          <w:szCs w:val="24"/>
        </w:rPr>
        <w:t xml:space="preserve"> прошёл праздник для детей «Мир всем детям земли», на территории детской площадки провели </w:t>
      </w:r>
      <w:proofErr w:type="spellStart"/>
      <w:r w:rsidRPr="00EB27AF">
        <w:rPr>
          <w:rFonts w:ascii="Times New Roman" w:hAnsi="Times New Roman"/>
          <w:color w:val="000000"/>
          <w:szCs w:val="24"/>
        </w:rPr>
        <w:t>конкурсно</w:t>
      </w:r>
      <w:proofErr w:type="spellEnd"/>
      <w:r w:rsidRPr="00EB27AF">
        <w:rPr>
          <w:rFonts w:ascii="Times New Roman" w:hAnsi="Times New Roman"/>
          <w:color w:val="000000"/>
          <w:szCs w:val="24"/>
        </w:rPr>
        <w:t xml:space="preserve"> - игровую программу «Пусть звонче смеются дети - и будет жизнь для них прекрасна и счастлива», звучали стихи и песни о детстве, о лете, отгадывали загадки, проводились различные игры, конкурс рисунков «Мир глазами детей».</w:t>
      </w:r>
      <w:proofErr w:type="gramEnd"/>
    </w:p>
    <w:p w:rsidR="00EB27AF" w:rsidRPr="00EB27AF" w:rsidRDefault="00EB27AF" w:rsidP="00EB27AF">
      <w:pPr>
        <w:pStyle w:val="af6"/>
        <w:jc w:val="both"/>
        <w:rPr>
          <w:rFonts w:ascii="Times New Roman" w:hAnsi="Times New Roman"/>
          <w:color w:val="000000"/>
          <w:szCs w:val="24"/>
          <w:shd w:val="clear" w:color="auto" w:fill="FFFFFF"/>
        </w:rPr>
      </w:pPr>
      <w:r w:rsidRPr="00EB27AF">
        <w:rPr>
          <w:rFonts w:ascii="Times New Roman" w:hAnsi="Times New Roman"/>
          <w:color w:val="000000"/>
          <w:szCs w:val="24"/>
          <w:shd w:val="clear" w:color="auto" w:fill="FFFFFF"/>
        </w:rPr>
        <w:t xml:space="preserve">       6 ИЮНЯ - День рождения поэта отмечает целый свет, ведь известнее, чем Пушкин, никого на свете нет!</w:t>
      </w:r>
      <w:r w:rsidRPr="00EB27AF">
        <w:rPr>
          <w:rFonts w:ascii="Times New Roman" w:hAnsi="Times New Roman"/>
          <w:color w:val="000000"/>
          <w:szCs w:val="24"/>
        </w:rPr>
        <w:br/>
      </w:r>
      <w:r w:rsidRPr="00EB27AF">
        <w:rPr>
          <w:rFonts w:ascii="Times New Roman" w:hAnsi="Times New Roman"/>
          <w:color w:val="000000"/>
          <w:szCs w:val="24"/>
          <w:shd w:val="clear" w:color="auto" w:fill="FFFFFF"/>
        </w:rPr>
        <w:t xml:space="preserve">     Российский и международный государственный праздник, </w:t>
      </w:r>
      <w:proofErr w:type="spellStart"/>
      <w:r w:rsidRPr="00EB27AF">
        <w:rPr>
          <w:rFonts w:ascii="Times New Roman" w:hAnsi="Times New Roman"/>
          <w:color w:val="000000"/>
          <w:szCs w:val="24"/>
          <w:shd w:val="clear" w:color="auto" w:fill="FFFFFF"/>
        </w:rPr>
        <w:t>посвящѐнный</w:t>
      </w:r>
      <w:proofErr w:type="spellEnd"/>
      <w:r w:rsidRPr="00EB27AF">
        <w:rPr>
          <w:rFonts w:ascii="Times New Roman" w:hAnsi="Times New Roman"/>
          <w:color w:val="000000"/>
          <w:szCs w:val="24"/>
          <w:shd w:val="clear" w:color="auto" w:fill="FFFFFF"/>
        </w:rPr>
        <w:t xml:space="preserve"> русскому языку, отмечается ежегодно в соответствии с Указом Президента РФ от 20 мая 1997 г. в день рождения великого русского поэта А.С. Пушкина (1799–1837).</w:t>
      </w:r>
      <w:r w:rsidRPr="00EB27AF">
        <w:rPr>
          <w:rFonts w:ascii="Times New Roman" w:hAnsi="Times New Roman"/>
          <w:color w:val="000000"/>
          <w:szCs w:val="24"/>
          <w:shd w:val="clear" w:color="auto" w:fill="FFFFFF"/>
        </w:rPr>
        <w:br/>
        <w:t xml:space="preserve">    Кто в нашей стране не знает этого имени…Он входит в нашу жизнь с детства и остаётся навсегда.</w:t>
      </w:r>
      <w:r w:rsidRPr="00EB27AF">
        <w:rPr>
          <w:rFonts w:ascii="Times New Roman" w:hAnsi="Times New Roman"/>
          <w:color w:val="000000"/>
          <w:szCs w:val="24"/>
          <w:shd w:val="clear" w:color="auto" w:fill="FFFFFF"/>
        </w:rPr>
        <w:br/>
        <w:t xml:space="preserve">     И сегодня, мы с ребятами из лагеря дневного пребывания ЕСОШ №1 "СОЛНЫШКО" побывали в стране Пушкинских сказок.</w:t>
      </w:r>
    </w:p>
    <w:p w:rsidR="00EB27AF" w:rsidRPr="00EB27AF" w:rsidRDefault="0016362F" w:rsidP="00EB27AF">
      <w:pPr>
        <w:pStyle w:val="af6"/>
        <w:jc w:val="both"/>
        <w:rPr>
          <w:rFonts w:ascii="Times New Roman" w:hAnsi="Times New Roman"/>
          <w:szCs w:val="24"/>
        </w:rPr>
      </w:pPr>
      <w:hyperlink r:id="rId137" w:history="1">
        <w:r w:rsidR="00EB27AF" w:rsidRPr="00EB27AF">
          <w:rPr>
            <w:rStyle w:val="af8"/>
            <w:rFonts w:ascii="Times New Roman" w:hAnsi="Times New Roman"/>
            <w:szCs w:val="24"/>
          </w:rPr>
          <w:t>https://vk.com/wall740810032_264</w:t>
        </w:r>
      </w:hyperlink>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shd w:val="clear" w:color="auto" w:fill="FFFFFF"/>
        </w:rPr>
        <w:t xml:space="preserve">     День рождения </w:t>
      </w:r>
      <w:proofErr w:type="spellStart"/>
      <w:r w:rsidRPr="00EB27AF">
        <w:rPr>
          <w:rFonts w:ascii="Times New Roman" w:hAnsi="Times New Roman"/>
          <w:szCs w:val="24"/>
          <w:shd w:val="clear" w:color="auto" w:fill="FFFFFF"/>
        </w:rPr>
        <w:t>А.С.Пушкина</w:t>
      </w:r>
      <w:proofErr w:type="spellEnd"/>
      <w:r w:rsidRPr="00EB27AF">
        <w:rPr>
          <w:rFonts w:ascii="Times New Roman" w:hAnsi="Times New Roman"/>
          <w:szCs w:val="24"/>
          <w:shd w:val="clear" w:color="auto" w:fill="FFFFFF"/>
        </w:rPr>
        <w:t xml:space="preserve">, по доброй традиции, провели с ребятами из летнего школьного лагеря </w:t>
      </w:r>
      <w:proofErr w:type="gramStart"/>
      <w:r w:rsidRPr="00EB27AF">
        <w:rPr>
          <w:rFonts w:ascii="Times New Roman" w:hAnsi="Times New Roman"/>
          <w:szCs w:val="24"/>
          <w:shd w:val="clear" w:color="auto" w:fill="FFFFFF"/>
        </w:rPr>
        <w:t>в</w:t>
      </w:r>
      <w:proofErr w:type="gramEnd"/>
      <w:r w:rsidRPr="00EB27AF">
        <w:rPr>
          <w:rFonts w:ascii="Times New Roman" w:hAnsi="Times New Roman"/>
          <w:szCs w:val="24"/>
          <w:shd w:val="clear" w:color="auto" w:fill="FFFFFF"/>
        </w:rPr>
        <w:t xml:space="preserve"> </w:t>
      </w:r>
      <w:r w:rsidRPr="00EB27AF">
        <w:rPr>
          <w:rFonts w:ascii="Times New Roman" w:hAnsi="Times New Roman"/>
          <w:b/>
          <w:szCs w:val="24"/>
          <w:shd w:val="clear" w:color="auto" w:fill="FFFFFF"/>
        </w:rPr>
        <w:t>с/б х. Мирный</w:t>
      </w:r>
      <w:r w:rsidRPr="00EB27AF">
        <w:rPr>
          <w:rFonts w:ascii="Times New Roman" w:hAnsi="Times New Roman"/>
          <w:szCs w:val="24"/>
          <w:shd w:val="clear" w:color="auto" w:fill="FFFFFF"/>
        </w:rPr>
        <w:t>. Совершили увлекательное путешествие в мир любимых сказок писателя.</w:t>
      </w:r>
      <w:r w:rsidRPr="00EB27AF">
        <w:rPr>
          <w:rFonts w:ascii="Times New Roman" w:hAnsi="Times New Roman"/>
          <w:szCs w:val="24"/>
        </w:rPr>
        <w:t xml:space="preserve"> </w:t>
      </w:r>
    </w:p>
    <w:p w:rsidR="00EB27AF" w:rsidRPr="00EB27AF" w:rsidRDefault="0016362F" w:rsidP="00EB27AF">
      <w:pPr>
        <w:pStyle w:val="af6"/>
        <w:jc w:val="both"/>
        <w:rPr>
          <w:rFonts w:ascii="Times New Roman" w:hAnsi="Times New Roman"/>
          <w:szCs w:val="24"/>
        </w:rPr>
      </w:pPr>
      <w:hyperlink r:id="rId138" w:history="1">
        <w:r w:rsidR="00EB27AF" w:rsidRPr="00EB27AF">
          <w:rPr>
            <w:rStyle w:val="af8"/>
            <w:rFonts w:ascii="Times New Roman" w:hAnsi="Times New Roman"/>
            <w:szCs w:val="24"/>
            <w:shd w:val="clear" w:color="auto" w:fill="FFFFFF"/>
          </w:rPr>
          <w:t>https://ok.ru/natalya.vlasovasemikova</w:t>
        </w:r>
      </w:hyperlink>
    </w:p>
    <w:p w:rsidR="00EB27AF" w:rsidRPr="00EB27AF" w:rsidRDefault="00EB27AF" w:rsidP="00EB27AF">
      <w:pPr>
        <w:pStyle w:val="af6"/>
        <w:jc w:val="both"/>
        <w:rPr>
          <w:rFonts w:ascii="Times New Roman" w:hAnsi="Times New Roman"/>
          <w:color w:val="000000"/>
          <w:szCs w:val="24"/>
          <w:shd w:val="clear" w:color="auto" w:fill="FFFFFF"/>
        </w:rPr>
      </w:pPr>
      <w:r w:rsidRPr="00EB27AF">
        <w:rPr>
          <w:rFonts w:ascii="Times New Roman" w:hAnsi="Times New Roman"/>
          <w:color w:val="000000"/>
          <w:szCs w:val="24"/>
          <w:shd w:val="clear" w:color="auto" w:fill="FFFFFF"/>
        </w:rPr>
        <w:t xml:space="preserve">     </w:t>
      </w:r>
      <w:proofErr w:type="gramStart"/>
      <w:r w:rsidRPr="00EB27AF">
        <w:rPr>
          <w:rFonts w:ascii="Times New Roman" w:hAnsi="Times New Roman"/>
          <w:color w:val="000000"/>
          <w:szCs w:val="24"/>
          <w:shd w:val="clear" w:color="auto" w:fill="FFFFFF"/>
        </w:rPr>
        <w:t xml:space="preserve">Мероприятие, посвященное дню рождения А. С. Пушкина «Путешествие по сказкам А. С. Пушкина» состоялось в с/б х. </w:t>
      </w:r>
      <w:proofErr w:type="spellStart"/>
      <w:r w:rsidRPr="00EB27AF">
        <w:rPr>
          <w:rFonts w:ascii="Times New Roman" w:hAnsi="Times New Roman"/>
          <w:b/>
          <w:color w:val="000000"/>
          <w:szCs w:val="24"/>
          <w:shd w:val="clear" w:color="auto" w:fill="FFFFFF"/>
        </w:rPr>
        <w:t>Шаумяновский</w:t>
      </w:r>
      <w:proofErr w:type="spellEnd"/>
      <w:r w:rsidRPr="00EB27AF">
        <w:rPr>
          <w:rFonts w:ascii="Times New Roman" w:hAnsi="Times New Roman"/>
          <w:color w:val="000000"/>
          <w:szCs w:val="24"/>
          <w:shd w:val="clear" w:color="auto" w:fill="FFFFFF"/>
        </w:rPr>
        <w:t xml:space="preserve"> для пришкольного лагеря, отряд «</w:t>
      </w:r>
      <w:proofErr w:type="spellStart"/>
      <w:r w:rsidRPr="00EB27AF">
        <w:rPr>
          <w:rFonts w:ascii="Times New Roman" w:hAnsi="Times New Roman"/>
          <w:color w:val="000000"/>
          <w:szCs w:val="24"/>
          <w:shd w:val="clear" w:color="auto" w:fill="FFFFFF"/>
        </w:rPr>
        <w:t>Неугомон</w:t>
      </w:r>
      <w:proofErr w:type="spellEnd"/>
      <w:r w:rsidRPr="00EB27AF">
        <w:rPr>
          <w:rFonts w:ascii="Times New Roman" w:hAnsi="Times New Roman"/>
          <w:color w:val="000000"/>
          <w:szCs w:val="24"/>
          <w:shd w:val="clear" w:color="auto" w:fill="FFFFFF"/>
        </w:rPr>
        <w:t>».</w:t>
      </w:r>
      <w:proofErr w:type="gramEnd"/>
    </w:p>
    <w:p w:rsidR="00EB27AF" w:rsidRPr="00EB27AF" w:rsidRDefault="0016362F" w:rsidP="00EB27AF">
      <w:pPr>
        <w:pStyle w:val="af6"/>
        <w:jc w:val="both"/>
        <w:rPr>
          <w:rFonts w:ascii="Times New Roman" w:hAnsi="Times New Roman"/>
          <w:szCs w:val="24"/>
        </w:rPr>
      </w:pPr>
      <w:hyperlink r:id="rId139" w:history="1">
        <w:r w:rsidR="00EB27AF" w:rsidRPr="00EB27AF">
          <w:rPr>
            <w:rStyle w:val="af8"/>
            <w:rFonts w:ascii="Times New Roman" w:hAnsi="Times New Roman"/>
            <w:szCs w:val="24"/>
          </w:rPr>
          <w:t>https://vk.com/wall717265501_91</w:t>
        </w:r>
      </w:hyperlink>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shd w:val="clear" w:color="auto" w:fill="FFFFFF"/>
        </w:rPr>
        <w:t xml:space="preserve">     Накануне Пушкинского дня России </w:t>
      </w:r>
      <w:r w:rsidRPr="00EB27AF">
        <w:rPr>
          <w:rFonts w:ascii="Times New Roman" w:hAnsi="Times New Roman"/>
          <w:b/>
          <w:szCs w:val="24"/>
          <w:shd w:val="clear" w:color="auto" w:fill="FFFFFF"/>
        </w:rPr>
        <w:t>в Войновской сельской библиотеке</w:t>
      </w:r>
      <w:r w:rsidRPr="00EB27AF">
        <w:rPr>
          <w:rFonts w:ascii="Times New Roman" w:hAnsi="Times New Roman"/>
          <w:szCs w:val="24"/>
          <w:shd w:val="clear" w:color="auto" w:fill="FFFFFF"/>
        </w:rPr>
        <w:t xml:space="preserve"> была проведена викторина «Путешествие в Лукоморье» по сказкам Александра Пушкина. </w:t>
      </w:r>
      <w:r w:rsidRPr="00EB27AF">
        <w:rPr>
          <w:rFonts w:ascii="Times New Roman" w:hAnsi="Times New Roman"/>
          <w:szCs w:val="24"/>
        </w:rPr>
        <w:br/>
      </w:r>
      <w:r w:rsidRPr="00EB27AF">
        <w:rPr>
          <w:rFonts w:ascii="Times New Roman" w:hAnsi="Times New Roman"/>
          <w:szCs w:val="24"/>
          <w:shd w:val="clear" w:color="auto" w:fill="FFFFFF"/>
        </w:rPr>
        <w:t xml:space="preserve">      Подсказкой к правильным ответам на вопросы викторины служили книжки с выставки «Пушкинская строка».</w:t>
      </w:r>
      <w:r w:rsidRPr="00EB27AF">
        <w:rPr>
          <w:rFonts w:ascii="Times New Roman" w:hAnsi="Times New Roman"/>
          <w:szCs w:val="24"/>
        </w:rPr>
        <w:t xml:space="preserve"> </w:t>
      </w:r>
      <w:hyperlink r:id="rId140" w:history="1">
        <w:r w:rsidRPr="00EB27AF">
          <w:rPr>
            <w:rStyle w:val="af8"/>
            <w:rFonts w:ascii="Times New Roman" w:hAnsi="Times New Roman"/>
            <w:szCs w:val="24"/>
            <w:shd w:val="clear" w:color="auto" w:fill="FFFFFF"/>
          </w:rPr>
          <w:t>https://ok.ru/profile/561909993420</w:t>
        </w:r>
      </w:hyperlink>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shd w:val="clear" w:color="auto" w:fill="FFFFFF"/>
        </w:rPr>
        <w:t xml:space="preserve">        В с/б х. </w:t>
      </w:r>
      <w:proofErr w:type="gramStart"/>
      <w:r w:rsidRPr="00EB27AF">
        <w:rPr>
          <w:rFonts w:ascii="Times New Roman" w:hAnsi="Times New Roman"/>
          <w:b/>
          <w:szCs w:val="24"/>
          <w:shd w:val="clear" w:color="auto" w:fill="FFFFFF"/>
        </w:rPr>
        <w:t>Таганрогского</w:t>
      </w:r>
      <w:proofErr w:type="gramEnd"/>
      <w:r w:rsidRPr="00EB27AF">
        <w:rPr>
          <w:rFonts w:ascii="Times New Roman" w:hAnsi="Times New Roman"/>
          <w:szCs w:val="24"/>
          <w:shd w:val="clear" w:color="auto" w:fill="FFFFFF"/>
        </w:rPr>
        <w:t xml:space="preserve"> прошёл литературный час «Там русский дух, там Русью пахнет». К этому мероприятию была оформлена выставка «Великий поэт и сказочник А.</w:t>
      </w:r>
      <w:proofErr w:type="gramStart"/>
      <w:r w:rsidRPr="00EB27AF">
        <w:rPr>
          <w:rFonts w:ascii="Times New Roman" w:hAnsi="Times New Roman"/>
          <w:szCs w:val="24"/>
          <w:shd w:val="clear" w:color="auto" w:fill="FFFFFF"/>
        </w:rPr>
        <w:t>С</w:t>
      </w:r>
      <w:proofErr w:type="gramEnd"/>
      <w:r w:rsidRPr="00EB27AF">
        <w:rPr>
          <w:rFonts w:ascii="Times New Roman" w:hAnsi="Times New Roman"/>
          <w:szCs w:val="24"/>
          <w:shd w:val="clear" w:color="auto" w:fill="FFFFFF"/>
        </w:rPr>
        <w:t xml:space="preserve"> Пушкин». Участники мероприятия читали любимые стихи Пушкина. Библиотекарь рассказала о малоизвестных фактах из биографии поэта, затем провела викторину «</w:t>
      </w:r>
      <w:proofErr w:type="gramStart"/>
      <w:r w:rsidRPr="00EB27AF">
        <w:rPr>
          <w:rFonts w:ascii="Times New Roman" w:hAnsi="Times New Roman"/>
          <w:szCs w:val="24"/>
          <w:shd w:val="clear" w:color="auto" w:fill="FFFFFF"/>
        </w:rPr>
        <w:t>Там</w:t>
      </w:r>
      <w:proofErr w:type="gramEnd"/>
      <w:r w:rsidRPr="00EB27AF">
        <w:rPr>
          <w:rFonts w:ascii="Times New Roman" w:hAnsi="Times New Roman"/>
          <w:szCs w:val="24"/>
          <w:shd w:val="clear" w:color="auto" w:fill="FFFFFF"/>
        </w:rPr>
        <w:t xml:space="preserve"> на неведомых дорожках, следы невиданных зверей».</w:t>
      </w:r>
    </w:p>
    <w:p w:rsidR="00EB27AF" w:rsidRPr="00EB27AF" w:rsidRDefault="0016362F" w:rsidP="00EB27AF">
      <w:pPr>
        <w:pStyle w:val="af6"/>
        <w:jc w:val="both"/>
        <w:rPr>
          <w:rFonts w:ascii="Times New Roman" w:hAnsi="Times New Roman"/>
          <w:szCs w:val="24"/>
        </w:rPr>
      </w:pPr>
      <w:hyperlink r:id="rId141" w:history="1">
        <w:r w:rsidR="00EB27AF" w:rsidRPr="00EB27AF">
          <w:rPr>
            <w:rStyle w:val="af8"/>
            <w:rFonts w:ascii="Times New Roman" w:hAnsi="Times New Roman"/>
            <w:szCs w:val="24"/>
            <w:shd w:val="clear" w:color="auto" w:fill="FFFFFF"/>
          </w:rPr>
          <w:t>https://ok.ru/profile/576313676367</w:t>
        </w:r>
      </w:hyperlink>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rPr>
        <w:lastRenderedPageBreak/>
        <w:t xml:space="preserve">     </w:t>
      </w:r>
      <w:r w:rsidRPr="00EB27AF">
        <w:rPr>
          <w:rFonts w:ascii="Times New Roman" w:hAnsi="Times New Roman"/>
          <w:szCs w:val="24"/>
          <w:shd w:val="clear" w:color="auto" w:fill="FFFFFF"/>
        </w:rPr>
        <w:t xml:space="preserve">В </w:t>
      </w:r>
      <w:r w:rsidRPr="00EB27AF">
        <w:rPr>
          <w:rFonts w:ascii="Times New Roman" w:hAnsi="Times New Roman"/>
          <w:b/>
          <w:szCs w:val="24"/>
          <w:shd w:val="clear" w:color="auto" w:fill="FFFFFF"/>
        </w:rPr>
        <w:t>Кавалерской</w:t>
      </w:r>
      <w:r w:rsidRPr="00EB27AF">
        <w:rPr>
          <w:rFonts w:ascii="Times New Roman" w:hAnsi="Times New Roman"/>
          <w:szCs w:val="24"/>
          <w:shd w:val="clear" w:color="auto" w:fill="FFFFFF"/>
        </w:rPr>
        <w:t xml:space="preserve"> сельской библиотеке  состоялся Пушкинский день «Я вновь читаю пушкинские строки...».  Функционировала книжная выставка «Великое слово поэта», содержащая материалы о жизни и творчестве Александра Сергеевича, произведения великого русского поэта. В течение дня проводились литературные чтения, обзоры, беседы.</w:t>
      </w:r>
      <w:r w:rsidRPr="00EB27AF">
        <w:rPr>
          <w:rFonts w:ascii="Times New Roman" w:hAnsi="Times New Roman"/>
          <w:szCs w:val="24"/>
        </w:rPr>
        <w:t xml:space="preserve"> </w:t>
      </w:r>
      <w:hyperlink r:id="rId142" w:history="1">
        <w:r w:rsidRPr="00EB27AF">
          <w:rPr>
            <w:rStyle w:val="af8"/>
            <w:rFonts w:ascii="Times New Roman" w:hAnsi="Times New Roman"/>
            <w:szCs w:val="24"/>
            <w:shd w:val="clear" w:color="auto" w:fill="FFFFFF"/>
          </w:rPr>
          <w:t>https://ok.ru/group/58884672782544</w:t>
        </w:r>
      </w:hyperlink>
    </w:p>
    <w:p w:rsidR="00EB27AF" w:rsidRPr="00EB27AF" w:rsidRDefault="00EB27AF" w:rsidP="00EB27AF">
      <w:pPr>
        <w:jc w:val="both"/>
        <w:rPr>
          <w:rFonts w:ascii="Times New Roman" w:hAnsi="Times New Roman"/>
        </w:rPr>
      </w:pPr>
      <w:r w:rsidRPr="00EB27AF">
        <w:rPr>
          <w:rFonts w:ascii="Times New Roman" w:hAnsi="Times New Roman"/>
        </w:rPr>
        <w:t xml:space="preserve">      </w:t>
      </w:r>
      <w:r w:rsidRPr="00EB27AF">
        <w:rPr>
          <w:rFonts w:ascii="Times New Roman" w:hAnsi="Times New Roman"/>
          <w:b/>
        </w:rPr>
        <w:t>К Пушкинскому дню</w:t>
      </w:r>
      <w:r w:rsidRPr="00EB27AF">
        <w:rPr>
          <w:rFonts w:ascii="Times New Roman" w:hAnsi="Times New Roman"/>
        </w:rPr>
        <w:t xml:space="preserve"> в сельской библиотеке х. </w:t>
      </w:r>
      <w:proofErr w:type="spellStart"/>
      <w:r w:rsidRPr="00EB27AF">
        <w:rPr>
          <w:rFonts w:ascii="Times New Roman" w:hAnsi="Times New Roman"/>
          <w:b/>
        </w:rPr>
        <w:t>Кугейский</w:t>
      </w:r>
      <w:proofErr w:type="spellEnd"/>
      <w:r w:rsidRPr="00EB27AF">
        <w:rPr>
          <w:rFonts w:ascii="Times New Roman" w:hAnsi="Times New Roman"/>
        </w:rPr>
        <w:t xml:space="preserve"> состоялась литературно-игровая программа </w:t>
      </w:r>
      <w:r w:rsidRPr="00EB27AF">
        <w:rPr>
          <w:rFonts w:ascii="Times New Roman" w:hAnsi="Times New Roman"/>
          <w:b/>
        </w:rPr>
        <w:t>«Пушкинские забавы».</w:t>
      </w:r>
      <w:r w:rsidRPr="00EB27AF">
        <w:rPr>
          <w:rFonts w:ascii="Times New Roman" w:hAnsi="Times New Roman"/>
        </w:rPr>
        <w:t xml:space="preserve"> В мероприятие приняли участие дети 5-12 лет.   Ребята совершили путешествие по сказкам, соревновались в викторине «Знаешь ли ты сказки Пушкина?», узнавали сказки по иллюстрациям, приняли активное участие в игре и показали хорошие знания произведений Пушкина.</w:t>
      </w:r>
    </w:p>
    <w:p w:rsidR="00EB27AF" w:rsidRPr="00EB27AF" w:rsidRDefault="00EB27AF" w:rsidP="00EB27AF">
      <w:pPr>
        <w:pStyle w:val="af6"/>
        <w:jc w:val="both"/>
        <w:rPr>
          <w:rFonts w:ascii="Times New Roman" w:hAnsi="Times New Roman"/>
          <w:color w:val="000000"/>
          <w:szCs w:val="24"/>
          <w:shd w:val="clear" w:color="auto" w:fill="FFFFFF"/>
        </w:rPr>
      </w:pPr>
      <w:r w:rsidRPr="00EB27AF">
        <w:rPr>
          <w:rFonts w:ascii="Times New Roman" w:hAnsi="Times New Roman"/>
          <w:color w:val="000000"/>
          <w:szCs w:val="24"/>
          <w:shd w:val="clear" w:color="auto" w:fill="FFFFFF"/>
        </w:rPr>
        <w:t xml:space="preserve">     Громкое чтение </w:t>
      </w:r>
      <w:r w:rsidRPr="00EB27AF">
        <w:rPr>
          <w:rFonts w:ascii="Times New Roman" w:hAnsi="Times New Roman"/>
          <w:b/>
          <w:color w:val="000000"/>
          <w:szCs w:val="24"/>
          <w:shd w:val="clear" w:color="auto" w:fill="FFFFFF"/>
        </w:rPr>
        <w:t>«О самых добрых и весёлых книжках Андрея Усачёва»,</w:t>
      </w:r>
      <w:r w:rsidRPr="00EB27AF">
        <w:rPr>
          <w:rFonts w:ascii="Times New Roman" w:hAnsi="Times New Roman"/>
          <w:color w:val="000000"/>
          <w:szCs w:val="24"/>
          <w:shd w:val="clear" w:color="auto" w:fill="FFFFFF"/>
        </w:rPr>
        <w:t xml:space="preserve"> посвященное 120летию поэта состоялось в Егорлыкской детской библиотеке для ребят из  лагеря дневного пребывания «Дружба» ЕСОШ №1. </w:t>
      </w:r>
    </w:p>
    <w:p w:rsidR="00EB27AF" w:rsidRPr="00EB27AF" w:rsidRDefault="00EB27AF" w:rsidP="00EB27AF">
      <w:pPr>
        <w:pStyle w:val="af6"/>
        <w:jc w:val="both"/>
        <w:rPr>
          <w:rFonts w:ascii="Times New Roman" w:hAnsi="Times New Roman"/>
          <w:szCs w:val="24"/>
        </w:rPr>
      </w:pPr>
      <w:r w:rsidRPr="00EB27AF">
        <w:rPr>
          <w:rFonts w:ascii="Times New Roman" w:hAnsi="Times New Roman"/>
          <w:color w:val="000000"/>
          <w:szCs w:val="24"/>
          <w:shd w:val="clear" w:color="auto" w:fill="FFFFFF"/>
        </w:rPr>
        <w:t>ЧИТАЛИ! ИГРАЛИ! ДУМАЛИ! СМОТРЕЛИ про умную собачку Соню! </w:t>
      </w:r>
    </w:p>
    <w:p w:rsidR="00EB27AF" w:rsidRPr="00EB27AF" w:rsidRDefault="0016362F" w:rsidP="00EB27AF">
      <w:pPr>
        <w:pStyle w:val="af6"/>
        <w:jc w:val="both"/>
        <w:rPr>
          <w:rFonts w:ascii="Times New Roman" w:hAnsi="Times New Roman"/>
          <w:szCs w:val="24"/>
        </w:rPr>
      </w:pPr>
      <w:hyperlink r:id="rId143" w:history="1">
        <w:r w:rsidR="00EB27AF" w:rsidRPr="00EB27AF">
          <w:rPr>
            <w:rStyle w:val="af8"/>
            <w:rFonts w:ascii="Times New Roman" w:hAnsi="Times New Roman"/>
            <w:szCs w:val="24"/>
          </w:rPr>
          <w:t>https://vk.com/wall740810032_266</w:t>
        </w:r>
      </w:hyperlink>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shd w:val="clear" w:color="auto" w:fill="FFFFFF"/>
        </w:rPr>
        <w:t xml:space="preserve">       Обзор детского журнала «Непоседа» провели для учащихся 4 класса БГСОШ №12 </w:t>
      </w:r>
      <w:proofErr w:type="gramStart"/>
      <w:r w:rsidRPr="00EB27AF">
        <w:rPr>
          <w:rFonts w:ascii="Times New Roman" w:hAnsi="Times New Roman"/>
          <w:szCs w:val="24"/>
          <w:shd w:val="clear" w:color="auto" w:fill="FFFFFF"/>
        </w:rPr>
        <w:t>в</w:t>
      </w:r>
      <w:proofErr w:type="gramEnd"/>
      <w:r w:rsidRPr="00EB27AF">
        <w:rPr>
          <w:rFonts w:ascii="Times New Roman" w:hAnsi="Times New Roman"/>
          <w:szCs w:val="24"/>
          <w:shd w:val="clear" w:color="auto" w:fill="FFFFFF"/>
        </w:rPr>
        <w:t xml:space="preserve"> с/б х</w:t>
      </w:r>
      <w:r w:rsidRPr="00EB27AF">
        <w:rPr>
          <w:rFonts w:ascii="Times New Roman" w:hAnsi="Times New Roman"/>
          <w:b/>
          <w:szCs w:val="24"/>
          <w:shd w:val="clear" w:color="auto" w:fill="FFFFFF"/>
        </w:rPr>
        <w:t xml:space="preserve">. </w:t>
      </w:r>
      <w:proofErr w:type="spellStart"/>
      <w:r w:rsidRPr="00EB27AF">
        <w:rPr>
          <w:rFonts w:ascii="Times New Roman" w:hAnsi="Times New Roman"/>
          <w:b/>
          <w:szCs w:val="24"/>
          <w:shd w:val="clear" w:color="auto" w:fill="FFFFFF"/>
        </w:rPr>
        <w:t>Балко-Грузский</w:t>
      </w:r>
      <w:proofErr w:type="spellEnd"/>
      <w:r w:rsidRPr="00EB27AF">
        <w:rPr>
          <w:rFonts w:ascii="Times New Roman" w:hAnsi="Times New Roman"/>
          <w:szCs w:val="24"/>
          <w:shd w:val="clear" w:color="auto" w:fill="FFFFFF"/>
        </w:rPr>
        <w:t>. Журнал «Непоседа»  библиотека получает с начала 2023 года, к большому сожалению, это единственное детское издание, которое получает библиотека. В него входят много интересных и поучительных разделов, которые ребятам очень нравятся. Сам журнал оформлен красочно, ярко, что привлекает внимание ребят.</w:t>
      </w:r>
    </w:p>
    <w:p w:rsidR="00EB27AF" w:rsidRPr="00EB27AF" w:rsidRDefault="0016362F" w:rsidP="00EB27AF">
      <w:pPr>
        <w:pStyle w:val="af6"/>
        <w:jc w:val="both"/>
        <w:rPr>
          <w:rFonts w:ascii="Times New Roman" w:hAnsi="Times New Roman"/>
          <w:szCs w:val="24"/>
          <w:shd w:val="clear" w:color="auto" w:fill="FFFFFF"/>
        </w:rPr>
      </w:pPr>
      <w:hyperlink r:id="rId144" w:history="1">
        <w:r w:rsidR="00EB27AF" w:rsidRPr="00EB27AF">
          <w:rPr>
            <w:rStyle w:val="af8"/>
            <w:rFonts w:ascii="Times New Roman" w:hAnsi="Times New Roman"/>
            <w:szCs w:val="24"/>
            <w:shd w:val="clear" w:color="auto" w:fill="FFFFFF"/>
          </w:rPr>
          <w:t>https://ok.ru/profile/595266905604</w:t>
        </w:r>
      </w:hyperlink>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rPr>
        <w:t xml:space="preserve">       Литературно-игровой час </w:t>
      </w:r>
      <w:r w:rsidRPr="00EB27AF">
        <w:rPr>
          <w:rFonts w:ascii="Times New Roman" w:hAnsi="Times New Roman"/>
          <w:b/>
          <w:szCs w:val="24"/>
          <w:shd w:val="clear" w:color="auto" w:fill="FFFFFF"/>
        </w:rPr>
        <w:t xml:space="preserve">«Веселый художник и автор, пишущий для малышей» </w:t>
      </w:r>
      <w:r w:rsidRPr="00EB27AF">
        <w:rPr>
          <w:rFonts w:ascii="Times New Roman" w:hAnsi="Times New Roman"/>
          <w:szCs w:val="24"/>
          <w:shd w:val="clear" w:color="auto" w:fill="FFFFFF"/>
        </w:rPr>
        <w:t xml:space="preserve">прошел для летней оздоровительной площадки «Дружба» ЕСОШ №1. Был посвящен 120летию со дня рождения русского писателя В.Г. </w:t>
      </w:r>
      <w:proofErr w:type="spellStart"/>
      <w:r w:rsidRPr="00EB27AF">
        <w:rPr>
          <w:rFonts w:ascii="Times New Roman" w:hAnsi="Times New Roman"/>
          <w:szCs w:val="24"/>
          <w:shd w:val="clear" w:color="auto" w:fill="FFFFFF"/>
        </w:rPr>
        <w:t>Сутеева</w:t>
      </w:r>
      <w:proofErr w:type="spellEnd"/>
      <w:r w:rsidRPr="00EB27AF">
        <w:rPr>
          <w:rFonts w:ascii="Times New Roman" w:hAnsi="Times New Roman"/>
          <w:szCs w:val="24"/>
          <w:shd w:val="clear" w:color="auto" w:fill="FFFFFF"/>
        </w:rPr>
        <w:t>. Библиотекарь рассказала о всемирно известном  художнике-иллюстраторе детской литературы и писателе, авторе сказок для детей младшего возраста</w:t>
      </w:r>
      <w:r w:rsidRPr="00EB27AF">
        <w:rPr>
          <w:rFonts w:ascii="Times New Roman" w:hAnsi="Times New Roman"/>
          <w:b/>
          <w:szCs w:val="24"/>
          <w:shd w:val="clear" w:color="auto" w:fill="FFFFFF"/>
        </w:rPr>
        <w:t xml:space="preserve">. </w:t>
      </w:r>
      <w:r w:rsidRPr="00EB27AF">
        <w:rPr>
          <w:rFonts w:ascii="Times New Roman" w:hAnsi="Times New Roman"/>
          <w:szCs w:val="24"/>
          <w:shd w:val="clear" w:color="auto" w:fill="FFFFFF"/>
        </w:rPr>
        <w:t>Ребята познакомились с его книгами, представленными на выставке</w:t>
      </w:r>
      <w:r w:rsidRPr="00EB27AF">
        <w:rPr>
          <w:rFonts w:ascii="Times New Roman" w:hAnsi="Times New Roman"/>
          <w:b/>
          <w:szCs w:val="24"/>
          <w:shd w:val="clear" w:color="auto" w:fill="FFFFFF"/>
        </w:rPr>
        <w:t xml:space="preserve">: </w:t>
      </w:r>
      <w:r w:rsidRPr="00EB27AF">
        <w:rPr>
          <w:rFonts w:ascii="Times New Roman" w:hAnsi="Times New Roman"/>
          <w:szCs w:val="24"/>
          <w:shd w:val="clear" w:color="auto" w:fill="FFFFFF"/>
        </w:rPr>
        <w:t xml:space="preserve">«Яблоко», «Под грибом», «Три котёнка», «Мешок яблок», «Капризная кошка», «Петух и краски» и другие. Посмотрели веселый мультик «Мы ищем кляксу» и конечно взяли домой сказки В.Г. </w:t>
      </w:r>
      <w:proofErr w:type="spellStart"/>
      <w:r w:rsidRPr="00EB27AF">
        <w:rPr>
          <w:rFonts w:ascii="Times New Roman" w:hAnsi="Times New Roman"/>
          <w:szCs w:val="24"/>
          <w:shd w:val="clear" w:color="auto" w:fill="FFFFFF"/>
        </w:rPr>
        <w:t>Сутеева</w:t>
      </w:r>
      <w:proofErr w:type="spellEnd"/>
      <w:r w:rsidRPr="00EB27AF">
        <w:rPr>
          <w:rFonts w:ascii="Times New Roman" w:hAnsi="Times New Roman"/>
          <w:szCs w:val="24"/>
          <w:shd w:val="clear" w:color="auto" w:fill="FFFFFF"/>
        </w:rPr>
        <w:t>, чтобы почитать или перечитать и вновь получить удовольствие от его добрых и веселых книг.</w:t>
      </w:r>
    </w:p>
    <w:p w:rsidR="00EB27AF" w:rsidRPr="00EB27AF" w:rsidRDefault="0016362F" w:rsidP="00EB27AF">
      <w:pPr>
        <w:pStyle w:val="af6"/>
        <w:jc w:val="both"/>
        <w:rPr>
          <w:rFonts w:ascii="Times New Roman" w:hAnsi="Times New Roman"/>
          <w:szCs w:val="24"/>
          <w:shd w:val="clear" w:color="auto" w:fill="FFFFFF"/>
        </w:rPr>
      </w:pPr>
      <w:hyperlink r:id="rId145" w:history="1">
        <w:r w:rsidR="00EB27AF" w:rsidRPr="00EB27AF">
          <w:rPr>
            <w:rStyle w:val="af8"/>
            <w:rFonts w:ascii="Times New Roman" w:hAnsi="Times New Roman"/>
            <w:szCs w:val="24"/>
            <w:shd w:val="clear" w:color="auto" w:fill="FFFFFF"/>
          </w:rPr>
          <w:t>https://vk.com/wall740810032_275</w:t>
        </w:r>
      </w:hyperlink>
    </w:p>
    <w:p w:rsidR="00EB27AF" w:rsidRPr="00EB27AF" w:rsidRDefault="0016362F" w:rsidP="00EB27AF">
      <w:pPr>
        <w:pStyle w:val="af6"/>
        <w:jc w:val="both"/>
        <w:rPr>
          <w:rFonts w:ascii="Times New Roman" w:hAnsi="Times New Roman"/>
          <w:szCs w:val="24"/>
          <w:shd w:val="clear" w:color="auto" w:fill="FFFFFF"/>
        </w:rPr>
      </w:pPr>
      <w:hyperlink r:id="rId146" w:history="1">
        <w:r w:rsidR="00EB27AF" w:rsidRPr="00EB27AF">
          <w:rPr>
            <w:rStyle w:val="af8"/>
            <w:rFonts w:ascii="Times New Roman" w:hAnsi="Times New Roman"/>
            <w:szCs w:val="24"/>
            <w:shd w:val="clear" w:color="auto" w:fill="FFFFFF"/>
          </w:rPr>
          <w:t>https://rodb-v.ru/news/v-bibliotekakh-oblasti/</w:t>
        </w:r>
      </w:hyperlink>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color w:val="000000"/>
          <w:szCs w:val="24"/>
          <w:shd w:val="clear" w:color="auto" w:fill="FFFFFF"/>
        </w:rPr>
        <w:t xml:space="preserve">     Прошла встреча с ребятами из пришкольного летнего лагеря ЕСОШ №11. Для детей был проведён литературный час </w:t>
      </w:r>
      <w:r w:rsidRPr="00EB27AF">
        <w:rPr>
          <w:rFonts w:ascii="Times New Roman" w:hAnsi="Times New Roman"/>
          <w:b/>
          <w:color w:val="000000"/>
          <w:szCs w:val="24"/>
          <w:shd w:val="clear" w:color="auto" w:fill="FFFFFF"/>
        </w:rPr>
        <w:t>«Разноцветные сказки».</w:t>
      </w:r>
      <w:r w:rsidRPr="00EB27AF">
        <w:rPr>
          <w:rFonts w:ascii="Times New Roman" w:hAnsi="Times New Roman"/>
          <w:color w:val="000000"/>
          <w:szCs w:val="24"/>
          <w:shd w:val="clear" w:color="auto" w:fill="FFFFFF"/>
        </w:rPr>
        <w:t xml:space="preserve"> В начале встречи библиотекарь рассказала о разновидности сказок, ну и затем все отправились «путешествовать» по страничкам любимых книг. С азартом разгадывали загадки, с интересом участвовали в конкурсе «Угадай героя сказки», самые смелые, самые весёлые изображали сказочных персонажей, на воздушных шариках летали к лесу, где живет Баба Яга. И закончилось путешествие просмотром мультфильма «Летучий корабль».</w:t>
      </w:r>
    </w:p>
    <w:p w:rsidR="00EB27AF" w:rsidRPr="00EB27AF" w:rsidRDefault="0016362F" w:rsidP="00EB27AF">
      <w:pPr>
        <w:pStyle w:val="af6"/>
        <w:jc w:val="both"/>
        <w:rPr>
          <w:rFonts w:ascii="Times New Roman" w:hAnsi="Times New Roman"/>
          <w:color w:val="000000"/>
          <w:szCs w:val="24"/>
          <w:shd w:val="clear" w:color="auto" w:fill="FFFFFF"/>
        </w:rPr>
      </w:pPr>
      <w:hyperlink r:id="rId147" w:history="1">
        <w:r w:rsidR="00EB27AF" w:rsidRPr="00EB27AF">
          <w:rPr>
            <w:rStyle w:val="af8"/>
            <w:rFonts w:ascii="Times New Roman" w:hAnsi="Times New Roman"/>
            <w:szCs w:val="24"/>
            <w:shd w:val="clear" w:color="auto" w:fill="FFFFFF"/>
          </w:rPr>
          <w:t>https://vk.com/wall740810032_279</w:t>
        </w:r>
      </w:hyperlink>
    </w:p>
    <w:p w:rsidR="00EB27AF" w:rsidRPr="00EB27AF" w:rsidRDefault="00EB27AF" w:rsidP="00EB27AF">
      <w:pPr>
        <w:pStyle w:val="af6"/>
        <w:jc w:val="both"/>
        <w:rPr>
          <w:rFonts w:ascii="Times New Roman" w:hAnsi="Times New Roman"/>
          <w:color w:val="000000"/>
          <w:szCs w:val="24"/>
          <w:shd w:val="clear" w:color="auto" w:fill="FFFFFF"/>
        </w:rPr>
      </w:pPr>
      <w:r w:rsidRPr="00EB27AF">
        <w:rPr>
          <w:rFonts w:ascii="Times New Roman" w:hAnsi="Times New Roman"/>
          <w:color w:val="000000"/>
          <w:szCs w:val="24"/>
          <w:shd w:val="clear" w:color="auto" w:fill="FFFFFF"/>
        </w:rPr>
        <w:t xml:space="preserve">     Очередное заседание в клубе «Чудо в книге и на экране»! И наши друзья – воспитанники Центра внешкольной работы. </w:t>
      </w:r>
      <w:hyperlink r:id="rId148" w:history="1">
        <w:r w:rsidRPr="00EB27AF">
          <w:rPr>
            <w:rStyle w:val="af8"/>
            <w:rFonts w:ascii="Times New Roman" w:hAnsi="Times New Roman"/>
            <w:szCs w:val="24"/>
            <w:shd w:val="clear" w:color="auto" w:fill="FFFFFF"/>
          </w:rPr>
          <w:t>МБОУДО ЕЦВР</w:t>
        </w:r>
      </w:hyperlink>
      <w:r w:rsidRPr="00EB27AF">
        <w:rPr>
          <w:rFonts w:ascii="Times New Roman" w:hAnsi="Times New Roman"/>
          <w:szCs w:val="24"/>
        </w:rPr>
        <w:t>.</w:t>
      </w:r>
      <w:r w:rsidRPr="00EB27AF">
        <w:rPr>
          <w:rFonts w:ascii="Times New Roman" w:hAnsi="Times New Roman"/>
          <w:color w:val="000000"/>
          <w:szCs w:val="24"/>
        </w:rPr>
        <w:br/>
      </w:r>
      <w:r w:rsidRPr="00EB27AF">
        <w:rPr>
          <w:rFonts w:ascii="Times New Roman" w:hAnsi="Times New Roman"/>
          <w:color w:val="000000"/>
          <w:szCs w:val="24"/>
          <w:shd w:val="clear" w:color="auto" w:fill="FFFFFF"/>
        </w:rPr>
        <w:t xml:space="preserve">    На литературном часе </w:t>
      </w:r>
      <w:r w:rsidRPr="00EB27AF">
        <w:rPr>
          <w:rFonts w:ascii="Times New Roman" w:hAnsi="Times New Roman"/>
          <w:szCs w:val="24"/>
          <w:lang w:eastAsia="ar-SA"/>
        </w:rPr>
        <w:t>«</w:t>
      </w:r>
      <w:r w:rsidRPr="00EB27AF">
        <w:rPr>
          <w:rFonts w:ascii="Times New Roman" w:hAnsi="Times New Roman"/>
          <w:b/>
          <w:szCs w:val="24"/>
          <w:lang w:eastAsia="ar-SA"/>
        </w:rPr>
        <w:t xml:space="preserve">Свою жизнь посвятила детям» </w:t>
      </w:r>
      <w:r w:rsidRPr="00EB27AF">
        <w:rPr>
          <w:rFonts w:ascii="Times New Roman" w:hAnsi="Times New Roman"/>
          <w:szCs w:val="24"/>
          <w:lang w:eastAsia="ar-SA"/>
        </w:rPr>
        <w:t>наши читатели</w:t>
      </w:r>
      <w:r w:rsidRPr="00EB27AF">
        <w:rPr>
          <w:rFonts w:ascii="Times New Roman" w:hAnsi="Times New Roman"/>
          <w:color w:val="000000"/>
          <w:szCs w:val="24"/>
          <w:shd w:val="clear" w:color="auto" w:fill="FFFFFF"/>
        </w:rPr>
        <w:t xml:space="preserve">  знакомились с известной детской писательницей, автором сказок, стихов и рассказов – Галиной Владимировной Лебедевой.</w:t>
      </w:r>
      <w:r w:rsidRPr="00EB27AF">
        <w:rPr>
          <w:rFonts w:ascii="Times New Roman" w:hAnsi="Times New Roman"/>
          <w:color w:val="000000"/>
          <w:szCs w:val="24"/>
        </w:rPr>
        <w:br/>
      </w:r>
      <w:r w:rsidRPr="00EB27AF">
        <w:rPr>
          <w:rFonts w:ascii="Times New Roman" w:hAnsi="Times New Roman"/>
          <w:color w:val="000000"/>
          <w:szCs w:val="24"/>
          <w:shd w:val="clear" w:color="auto" w:fill="FFFFFF"/>
        </w:rPr>
        <w:t xml:space="preserve">     Сотрудник библиотеки с помощью </w:t>
      </w:r>
      <w:proofErr w:type="gramStart"/>
      <w:r w:rsidRPr="00EB27AF">
        <w:rPr>
          <w:rFonts w:ascii="Times New Roman" w:hAnsi="Times New Roman"/>
          <w:color w:val="000000"/>
          <w:szCs w:val="24"/>
          <w:shd w:val="clear" w:color="auto" w:fill="FFFFFF"/>
        </w:rPr>
        <w:t>слайд-презентации</w:t>
      </w:r>
      <w:proofErr w:type="gramEnd"/>
      <w:r w:rsidRPr="00EB27AF">
        <w:rPr>
          <w:rFonts w:ascii="Times New Roman" w:hAnsi="Times New Roman"/>
          <w:color w:val="000000"/>
          <w:szCs w:val="24"/>
          <w:shd w:val="clear" w:color="auto" w:fill="FFFFFF"/>
        </w:rPr>
        <w:t> познакомила детей с её биографией и творчеством. Участники клуба вспоминали знакомые её добрые сказки: «Огуречная лошадка», «Баня», «Муравьиная страна», «Капитан», «Поросячьи хвостики», «Счастливое гнездо». А по сказке «Как Маша поссорилась с подушкой», о капризной девочке, которая никак не могла найти удобное место для сна, смотрели мультфильм и размышляли, что нет ничего лучше тепла родного дома и нужно его беречь и ценить.</w:t>
      </w:r>
    </w:p>
    <w:p w:rsidR="00EB27AF" w:rsidRPr="00EB27AF" w:rsidRDefault="0016362F" w:rsidP="00EB27AF">
      <w:pPr>
        <w:pStyle w:val="af6"/>
        <w:jc w:val="both"/>
        <w:rPr>
          <w:rFonts w:ascii="Times New Roman" w:hAnsi="Times New Roman"/>
          <w:color w:val="000000"/>
          <w:szCs w:val="24"/>
          <w:shd w:val="clear" w:color="auto" w:fill="FFFFFF"/>
        </w:rPr>
      </w:pPr>
      <w:hyperlink r:id="rId149" w:history="1">
        <w:r w:rsidR="00EB27AF" w:rsidRPr="00EB27AF">
          <w:rPr>
            <w:rStyle w:val="af8"/>
            <w:rFonts w:ascii="Times New Roman" w:hAnsi="Times New Roman"/>
            <w:szCs w:val="24"/>
            <w:shd w:val="clear" w:color="auto" w:fill="FFFFFF"/>
          </w:rPr>
          <w:t>https://vk.com/wall740810032_280</w:t>
        </w:r>
      </w:hyperlink>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rPr>
        <w:lastRenderedPageBreak/>
        <w:t xml:space="preserve">      </w:t>
      </w:r>
      <w:r w:rsidRPr="00EB27AF">
        <w:rPr>
          <w:rFonts w:ascii="Times New Roman" w:hAnsi="Times New Roman"/>
          <w:szCs w:val="24"/>
          <w:shd w:val="clear" w:color="auto" w:fill="FFFFFF"/>
        </w:rPr>
        <w:t xml:space="preserve">К юбилею С. Михалкова, в детском садике «Сказка» </w:t>
      </w:r>
      <w:r w:rsidRPr="00EB27AF">
        <w:rPr>
          <w:rFonts w:ascii="Times New Roman" w:hAnsi="Times New Roman"/>
          <w:b/>
          <w:szCs w:val="24"/>
          <w:shd w:val="clear" w:color="auto" w:fill="FFFFFF"/>
        </w:rPr>
        <w:t xml:space="preserve">с/б х. </w:t>
      </w:r>
      <w:proofErr w:type="gramStart"/>
      <w:r w:rsidRPr="00EB27AF">
        <w:rPr>
          <w:rFonts w:ascii="Times New Roman" w:hAnsi="Times New Roman"/>
          <w:b/>
          <w:szCs w:val="24"/>
          <w:shd w:val="clear" w:color="auto" w:fill="FFFFFF"/>
        </w:rPr>
        <w:t>Мирный</w:t>
      </w:r>
      <w:proofErr w:type="gramEnd"/>
      <w:r w:rsidRPr="00EB27AF">
        <w:rPr>
          <w:rFonts w:ascii="Times New Roman" w:hAnsi="Times New Roman"/>
          <w:szCs w:val="24"/>
          <w:shd w:val="clear" w:color="auto" w:fill="FFFFFF"/>
        </w:rPr>
        <w:t>, провели увлекательную беседу - викторину по произведениям писателя. Познакомили ребят с рассказами писателя - юбиляра.</w:t>
      </w:r>
    </w:p>
    <w:p w:rsidR="00EB27AF" w:rsidRPr="00EB27AF" w:rsidRDefault="0016362F" w:rsidP="00EB27AF">
      <w:pPr>
        <w:pStyle w:val="af6"/>
        <w:jc w:val="both"/>
        <w:rPr>
          <w:rFonts w:ascii="Times New Roman" w:hAnsi="Times New Roman"/>
          <w:szCs w:val="24"/>
        </w:rPr>
      </w:pPr>
      <w:hyperlink r:id="rId150" w:history="1">
        <w:r w:rsidR="00EB27AF" w:rsidRPr="00EB27AF">
          <w:rPr>
            <w:rStyle w:val="af8"/>
            <w:rFonts w:ascii="Times New Roman" w:hAnsi="Times New Roman"/>
            <w:szCs w:val="24"/>
          </w:rPr>
          <w:t>https://ok.ru/natalya.vlasovasemikova</w:t>
        </w:r>
      </w:hyperlink>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rPr>
        <w:t xml:space="preserve">       </w:t>
      </w:r>
      <w:r w:rsidRPr="00EB27AF">
        <w:rPr>
          <w:rFonts w:ascii="Times New Roman" w:hAnsi="Times New Roman"/>
          <w:szCs w:val="24"/>
          <w:shd w:val="clear" w:color="auto" w:fill="FFFFFF"/>
        </w:rPr>
        <w:t xml:space="preserve">17 февраля 1906 году родилась русская советская детская поэтесса, писательница, киносценарист, радиоведущая, лауреат Сталинской премии 2 степени и Ленинской премии АГНИЯ ЛЬВОВНА БАРТО. Библиотекарь </w:t>
      </w:r>
      <w:r w:rsidRPr="00EB27AF">
        <w:rPr>
          <w:rFonts w:ascii="Times New Roman" w:hAnsi="Times New Roman"/>
          <w:b/>
          <w:szCs w:val="24"/>
          <w:shd w:val="clear" w:color="auto" w:fill="FFFFFF"/>
        </w:rPr>
        <w:t>Егорлыкской сельской библиотеки</w:t>
      </w:r>
      <w:r w:rsidRPr="00EB27AF">
        <w:rPr>
          <w:rFonts w:ascii="Times New Roman" w:hAnsi="Times New Roman"/>
          <w:szCs w:val="24"/>
          <w:shd w:val="clear" w:color="auto" w:fill="FFFFFF"/>
        </w:rPr>
        <w:t xml:space="preserve"> вместе с учащимися 4 класса ЕСОШ № 11 приняли участие во 2 межрегиональной библиотечной акции «Читаем Агнию </w:t>
      </w:r>
      <w:proofErr w:type="spellStart"/>
      <w:r w:rsidRPr="00EB27AF">
        <w:rPr>
          <w:rFonts w:ascii="Times New Roman" w:hAnsi="Times New Roman"/>
          <w:szCs w:val="24"/>
          <w:shd w:val="clear" w:color="auto" w:fill="FFFFFF"/>
        </w:rPr>
        <w:t>Барто</w:t>
      </w:r>
      <w:proofErr w:type="spellEnd"/>
      <w:r w:rsidRPr="00EB27AF">
        <w:rPr>
          <w:rFonts w:ascii="Times New Roman" w:hAnsi="Times New Roman"/>
          <w:szCs w:val="24"/>
          <w:shd w:val="clear" w:color="auto" w:fill="FFFFFF"/>
        </w:rPr>
        <w:t>».</w:t>
      </w:r>
      <w:r w:rsidRPr="00EB27AF">
        <w:rPr>
          <w:rFonts w:ascii="Times New Roman" w:hAnsi="Times New Roman"/>
          <w:szCs w:val="24"/>
          <w:shd w:val="clear" w:color="auto" w:fill="FFFFFF"/>
        </w:rPr>
        <w:br/>
        <w:t xml:space="preserve">Организатор акции: Детская библиотека им. А. </w:t>
      </w:r>
      <w:proofErr w:type="spellStart"/>
      <w:r w:rsidRPr="00EB27AF">
        <w:rPr>
          <w:rFonts w:ascii="Times New Roman" w:hAnsi="Times New Roman"/>
          <w:szCs w:val="24"/>
          <w:shd w:val="clear" w:color="auto" w:fill="FFFFFF"/>
        </w:rPr>
        <w:t>Барто</w:t>
      </w:r>
      <w:proofErr w:type="spellEnd"/>
      <w:r w:rsidRPr="00EB27AF">
        <w:rPr>
          <w:rFonts w:ascii="Times New Roman" w:hAnsi="Times New Roman"/>
          <w:szCs w:val="24"/>
          <w:shd w:val="clear" w:color="auto" w:fill="FFFFFF"/>
        </w:rPr>
        <w:t xml:space="preserve"> МБУК Ростовская-на-Дону городская ЦБС.</w:t>
      </w:r>
    </w:p>
    <w:p w:rsidR="00EB27AF" w:rsidRPr="00EB27AF" w:rsidRDefault="0016362F" w:rsidP="00EB27AF">
      <w:pPr>
        <w:pStyle w:val="af6"/>
        <w:jc w:val="both"/>
        <w:rPr>
          <w:rFonts w:ascii="Times New Roman" w:hAnsi="Times New Roman"/>
          <w:szCs w:val="24"/>
        </w:rPr>
      </w:pPr>
      <w:hyperlink r:id="rId151" w:history="1">
        <w:r w:rsidR="00EB27AF" w:rsidRPr="00EB27AF">
          <w:rPr>
            <w:rStyle w:val="af8"/>
            <w:rFonts w:ascii="Times New Roman" w:hAnsi="Times New Roman"/>
            <w:szCs w:val="24"/>
          </w:rPr>
          <w:t>https://vk.com/wall-194332433_80</w:t>
        </w:r>
      </w:hyperlink>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shd w:val="clear" w:color="auto" w:fill="FFFFFF"/>
        </w:rPr>
        <w:t xml:space="preserve">       Сельская библиотека х. </w:t>
      </w:r>
      <w:r w:rsidRPr="00EB27AF">
        <w:rPr>
          <w:rFonts w:ascii="Times New Roman" w:hAnsi="Times New Roman"/>
          <w:b/>
          <w:szCs w:val="24"/>
          <w:shd w:val="clear" w:color="auto" w:fill="FFFFFF"/>
        </w:rPr>
        <w:t xml:space="preserve">Ильинский </w:t>
      </w:r>
      <w:r w:rsidRPr="00EB27AF">
        <w:rPr>
          <w:rFonts w:ascii="Times New Roman" w:hAnsi="Times New Roman"/>
          <w:szCs w:val="24"/>
          <w:shd w:val="clear" w:color="auto" w:fill="FFFFFF"/>
        </w:rPr>
        <w:t>также приняла участие во 2 межрегиональной библиотечной  акции «Читаем Агнию </w:t>
      </w:r>
      <w:proofErr w:type="spellStart"/>
      <w:r w:rsidRPr="00EB27AF">
        <w:rPr>
          <w:rFonts w:ascii="Times New Roman" w:hAnsi="Times New Roman"/>
          <w:szCs w:val="24"/>
          <w:shd w:val="clear" w:color="auto" w:fill="FFFFFF"/>
        </w:rPr>
        <w:t>Барто</w:t>
      </w:r>
      <w:proofErr w:type="spellEnd"/>
      <w:r w:rsidRPr="00EB27AF">
        <w:rPr>
          <w:rFonts w:ascii="Times New Roman" w:hAnsi="Times New Roman"/>
          <w:szCs w:val="24"/>
          <w:shd w:val="clear" w:color="auto" w:fill="FFFFFF"/>
        </w:rPr>
        <w:t>».</w:t>
      </w:r>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shd w:val="clear" w:color="auto" w:fill="FFFFFF"/>
        </w:rPr>
        <w:t xml:space="preserve">       В целях популяризации творчества выдающейся поэтессы учащиеся дошкольной группы приняли участие в громких чтениях «Читаем Агнию </w:t>
      </w:r>
      <w:proofErr w:type="spellStart"/>
      <w:r w:rsidRPr="00EB27AF">
        <w:rPr>
          <w:rFonts w:ascii="Times New Roman" w:hAnsi="Times New Roman"/>
          <w:szCs w:val="24"/>
          <w:shd w:val="clear" w:color="auto" w:fill="FFFFFF"/>
        </w:rPr>
        <w:t>Барто</w:t>
      </w:r>
      <w:proofErr w:type="spellEnd"/>
      <w:r w:rsidRPr="00EB27AF">
        <w:rPr>
          <w:rFonts w:ascii="Times New Roman" w:hAnsi="Times New Roman"/>
          <w:szCs w:val="24"/>
          <w:shd w:val="clear" w:color="auto" w:fill="FFFFFF"/>
        </w:rPr>
        <w:t>» с элементами творческого размышления «Мои любимые игрушки».</w:t>
      </w:r>
      <w:r w:rsidRPr="00EB27AF">
        <w:rPr>
          <w:rFonts w:ascii="Times New Roman" w:hAnsi="Times New Roman"/>
          <w:szCs w:val="24"/>
          <w:shd w:val="clear" w:color="auto" w:fill="FFFFFF"/>
        </w:rPr>
        <w:br/>
        <w:t xml:space="preserve">      Детям было предложено раскрасить рисунок с любимым стихотворением поэтессы из цикла «Игрушки»: «Идет бычок качается…», «Наша Таня громко плачет», «Уронили мишку на пол…» и др.</w:t>
      </w:r>
      <w:r w:rsidRPr="00EB27AF">
        <w:rPr>
          <w:rFonts w:ascii="Times New Roman" w:hAnsi="Times New Roman"/>
          <w:szCs w:val="24"/>
          <w:shd w:val="clear" w:color="auto" w:fill="FFFFFF"/>
        </w:rPr>
        <w:br/>
        <w:t xml:space="preserve">       Завершилось мероприятие прочтением сказки для маленьких и больших Агнии Львовны </w:t>
      </w:r>
      <w:proofErr w:type="spellStart"/>
      <w:r w:rsidRPr="00EB27AF">
        <w:rPr>
          <w:rFonts w:ascii="Times New Roman" w:hAnsi="Times New Roman"/>
          <w:szCs w:val="24"/>
          <w:shd w:val="clear" w:color="auto" w:fill="FFFFFF"/>
        </w:rPr>
        <w:t>Барто</w:t>
      </w:r>
      <w:proofErr w:type="spellEnd"/>
      <w:r w:rsidRPr="00EB27AF">
        <w:rPr>
          <w:rFonts w:ascii="Times New Roman" w:hAnsi="Times New Roman"/>
          <w:szCs w:val="24"/>
          <w:shd w:val="clear" w:color="auto" w:fill="FFFFFF"/>
        </w:rPr>
        <w:t>: «Медвежонок-невежа», которое учит детей этике и этикету, хорошим манерам и простым правилам в повседневной жизни.</w:t>
      </w:r>
    </w:p>
    <w:p w:rsidR="00EB27AF" w:rsidRPr="00EB27AF" w:rsidRDefault="0016362F" w:rsidP="00EB27AF">
      <w:pPr>
        <w:pStyle w:val="af6"/>
        <w:jc w:val="both"/>
        <w:rPr>
          <w:rFonts w:ascii="Times New Roman" w:hAnsi="Times New Roman"/>
          <w:szCs w:val="24"/>
        </w:rPr>
      </w:pPr>
      <w:hyperlink r:id="rId152" w:history="1">
        <w:r w:rsidR="00EB27AF" w:rsidRPr="00EB27AF">
          <w:rPr>
            <w:rStyle w:val="af8"/>
            <w:rFonts w:ascii="Times New Roman" w:hAnsi="Times New Roman"/>
            <w:szCs w:val="24"/>
          </w:rPr>
          <w:t>https://vk.com/wall572084673_47</w:t>
        </w:r>
      </w:hyperlink>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shd w:val="clear" w:color="auto" w:fill="FFFFFF"/>
        </w:rPr>
        <w:t xml:space="preserve">       Сельская библиотека х. </w:t>
      </w:r>
      <w:r w:rsidRPr="00EB27AF">
        <w:rPr>
          <w:rFonts w:ascii="Times New Roman" w:hAnsi="Times New Roman"/>
          <w:b/>
          <w:szCs w:val="24"/>
          <w:shd w:val="clear" w:color="auto" w:fill="FFFFFF"/>
        </w:rPr>
        <w:t>Новая Деревня</w:t>
      </w:r>
      <w:r w:rsidRPr="00EB27AF">
        <w:rPr>
          <w:rFonts w:ascii="Times New Roman" w:hAnsi="Times New Roman"/>
          <w:szCs w:val="24"/>
          <w:shd w:val="clear" w:color="auto" w:fill="FFFFFF"/>
        </w:rPr>
        <w:t xml:space="preserve">  также приняла участие во II межрегиональной библиотечной акции «Читаем Агнию </w:t>
      </w:r>
      <w:proofErr w:type="spellStart"/>
      <w:r w:rsidRPr="00EB27AF">
        <w:rPr>
          <w:rFonts w:ascii="Times New Roman" w:hAnsi="Times New Roman"/>
          <w:szCs w:val="24"/>
          <w:shd w:val="clear" w:color="auto" w:fill="FFFFFF"/>
        </w:rPr>
        <w:t>Барто</w:t>
      </w:r>
      <w:proofErr w:type="spellEnd"/>
      <w:r w:rsidRPr="00EB27AF">
        <w:rPr>
          <w:rFonts w:ascii="Times New Roman" w:hAnsi="Times New Roman"/>
          <w:szCs w:val="24"/>
          <w:shd w:val="clear" w:color="auto" w:fill="FFFFFF"/>
        </w:rPr>
        <w:t>».</w:t>
      </w:r>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shd w:val="clear" w:color="auto" w:fill="FFFFFF"/>
        </w:rPr>
        <w:t xml:space="preserve">    Иллюстрацию к стихотворению А.Л </w:t>
      </w:r>
      <w:proofErr w:type="spellStart"/>
      <w:r w:rsidRPr="00EB27AF">
        <w:rPr>
          <w:rFonts w:ascii="Times New Roman" w:hAnsi="Times New Roman"/>
          <w:szCs w:val="24"/>
          <w:shd w:val="clear" w:color="auto" w:fill="FFFFFF"/>
        </w:rPr>
        <w:t>Барто</w:t>
      </w:r>
      <w:proofErr w:type="spellEnd"/>
      <w:r w:rsidRPr="00EB27AF">
        <w:rPr>
          <w:rFonts w:ascii="Times New Roman" w:hAnsi="Times New Roman"/>
          <w:szCs w:val="24"/>
          <w:shd w:val="clear" w:color="auto" w:fill="FFFFFF"/>
        </w:rPr>
        <w:t xml:space="preserve"> «Очки» нарисовал </w:t>
      </w:r>
      <w:proofErr w:type="spellStart"/>
      <w:r w:rsidRPr="00EB27AF">
        <w:rPr>
          <w:rFonts w:ascii="Times New Roman" w:hAnsi="Times New Roman"/>
          <w:szCs w:val="24"/>
          <w:shd w:val="clear" w:color="auto" w:fill="FFFFFF"/>
        </w:rPr>
        <w:t>Атамов</w:t>
      </w:r>
      <w:proofErr w:type="spellEnd"/>
      <w:r w:rsidRPr="00EB27AF">
        <w:rPr>
          <w:rFonts w:ascii="Times New Roman" w:hAnsi="Times New Roman"/>
          <w:szCs w:val="24"/>
          <w:shd w:val="clear" w:color="auto" w:fill="FFFFFF"/>
        </w:rPr>
        <w:t xml:space="preserve"> Ахмед.</w:t>
      </w:r>
    </w:p>
    <w:p w:rsidR="00EB27AF" w:rsidRPr="00EB27AF" w:rsidRDefault="0016362F" w:rsidP="00EB27AF">
      <w:pPr>
        <w:pStyle w:val="af6"/>
        <w:jc w:val="both"/>
        <w:rPr>
          <w:rFonts w:ascii="Times New Roman" w:hAnsi="Times New Roman"/>
          <w:szCs w:val="24"/>
        </w:rPr>
      </w:pPr>
      <w:hyperlink r:id="rId153" w:history="1">
        <w:r w:rsidR="00EB27AF" w:rsidRPr="00EB27AF">
          <w:rPr>
            <w:rStyle w:val="af8"/>
            <w:rFonts w:ascii="Times New Roman" w:hAnsi="Times New Roman"/>
            <w:szCs w:val="24"/>
          </w:rPr>
          <w:t>https://vk.com/wall730273107_30</w:t>
        </w:r>
      </w:hyperlink>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rPr>
        <w:t xml:space="preserve">     Книжная выставка была оформлена </w:t>
      </w:r>
      <w:proofErr w:type="gramStart"/>
      <w:r w:rsidRPr="00EB27AF">
        <w:rPr>
          <w:rFonts w:ascii="Times New Roman" w:hAnsi="Times New Roman"/>
          <w:szCs w:val="24"/>
        </w:rPr>
        <w:t>в</w:t>
      </w:r>
      <w:proofErr w:type="gramEnd"/>
      <w:r w:rsidRPr="00EB27AF">
        <w:rPr>
          <w:rFonts w:ascii="Times New Roman" w:hAnsi="Times New Roman"/>
          <w:szCs w:val="24"/>
        </w:rPr>
        <w:t xml:space="preserve"> </w:t>
      </w:r>
      <w:proofErr w:type="gramStart"/>
      <w:r w:rsidRPr="00EB27AF">
        <w:rPr>
          <w:rFonts w:ascii="Times New Roman" w:hAnsi="Times New Roman"/>
          <w:szCs w:val="24"/>
        </w:rPr>
        <w:t>с</w:t>
      </w:r>
      <w:proofErr w:type="gramEnd"/>
      <w:r w:rsidRPr="00EB27AF">
        <w:rPr>
          <w:rFonts w:ascii="Times New Roman" w:hAnsi="Times New Roman"/>
          <w:szCs w:val="24"/>
        </w:rPr>
        <w:t>/б х</w:t>
      </w:r>
      <w:r w:rsidRPr="00EB27AF">
        <w:rPr>
          <w:rFonts w:ascii="Times New Roman" w:hAnsi="Times New Roman"/>
          <w:b/>
          <w:szCs w:val="24"/>
        </w:rPr>
        <w:t xml:space="preserve">. </w:t>
      </w:r>
      <w:proofErr w:type="spellStart"/>
      <w:r w:rsidRPr="00EB27AF">
        <w:rPr>
          <w:rFonts w:ascii="Times New Roman" w:hAnsi="Times New Roman"/>
          <w:b/>
          <w:szCs w:val="24"/>
        </w:rPr>
        <w:t>Войнов</w:t>
      </w:r>
      <w:proofErr w:type="spellEnd"/>
      <w:r w:rsidRPr="00EB27AF">
        <w:rPr>
          <w:rFonts w:ascii="Times New Roman" w:hAnsi="Times New Roman"/>
          <w:szCs w:val="24"/>
        </w:rPr>
        <w:t xml:space="preserve"> к юбилею писательницы  «В мире детства с Агнией </w:t>
      </w:r>
      <w:proofErr w:type="spellStart"/>
      <w:r w:rsidRPr="00EB27AF">
        <w:rPr>
          <w:rFonts w:ascii="Times New Roman" w:hAnsi="Times New Roman"/>
          <w:szCs w:val="24"/>
        </w:rPr>
        <w:t>Барто</w:t>
      </w:r>
      <w:proofErr w:type="spellEnd"/>
      <w:r w:rsidRPr="00EB27AF">
        <w:rPr>
          <w:rFonts w:ascii="Times New Roman" w:hAnsi="Times New Roman"/>
          <w:szCs w:val="24"/>
        </w:rPr>
        <w:t xml:space="preserve">». </w:t>
      </w:r>
      <w:r w:rsidRPr="00EB27AF">
        <w:rPr>
          <w:rFonts w:ascii="Times New Roman" w:hAnsi="Times New Roman"/>
          <w:szCs w:val="24"/>
          <w:shd w:val="clear" w:color="auto" w:fill="FFFFFF"/>
        </w:rPr>
        <w:t xml:space="preserve">Агния </w:t>
      </w:r>
      <w:proofErr w:type="spellStart"/>
      <w:r w:rsidRPr="00EB27AF">
        <w:rPr>
          <w:rFonts w:ascii="Times New Roman" w:hAnsi="Times New Roman"/>
          <w:szCs w:val="24"/>
          <w:shd w:val="clear" w:color="auto" w:fill="FFFFFF"/>
        </w:rPr>
        <w:t>Барто</w:t>
      </w:r>
      <w:proofErr w:type="spellEnd"/>
      <w:r w:rsidRPr="00EB27AF">
        <w:rPr>
          <w:rFonts w:ascii="Times New Roman" w:hAnsi="Times New Roman"/>
          <w:szCs w:val="24"/>
          <w:shd w:val="clear" w:color="auto" w:fill="FFFFFF"/>
        </w:rPr>
        <w:t xml:space="preserve"> – легендарная детская писательница. Ее известность не угасает со временем. Произведения </w:t>
      </w:r>
      <w:proofErr w:type="spellStart"/>
      <w:r w:rsidRPr="00EB27AF">
        <w:rPr>
          <w:rFonts w:ascii="Times New Roman" w:hAnsi="Times New Roman"/>
          <w:szCs w:val="24"/>
          <w:shd w:val="clear" w:color="auto" w:fill="FFFFFF"/>
        </w:rPr>
        <w:t>Барто</w:t>
      </w:r>
      <w:proofErr w:type="spellEnd"/>
      <w:r w:rsidRPr="00EB27AF">
        <w:rPr>
          <w:rFonts w:ascii="Times New Roman" w:hAnsi="Times New Roman"/>
          <w:szCs w:val="24"/>
          <w:shd w:val="clear" w:color="auto" w:fill="FFFFFF"/>
        </w:rPr>
        <w:t xml:space="preserve"> многие из нас помнят наизусть. С ними знакомы все: и двухлетние дети, и старики, повидавшие жизнь.</w:t>
      </w:r>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rPr>
        <w:t xml:space="preserve">    Обзор книг Шарля Перро к его юбилею приготовила библиотекарь </w:t>
      </w:r>
      <w:proofErr w:type="gramStart"/>
      <w:r w:rsidRPr="00EB27AF">
        <w:rPr>
          <w:rFonts w:ascii="Times New Roman" w:hAnsi="Times New Roman"/>
          <w:b/>
          <w:szCs w:val="24"/>
        </w:rPr>
        <w:t>с</w:t>
      </w:r>
      <w:proofErr w:type="gramEnd"/>
      <w:r w:rsidRPr="00EB27AF">
        <w:rPr>
          <w:rFonts w:ascii="Times New Roman" w:hAnsi="Times New Roman"/>
          <w:b/>
          <w:szCs w:val="24"/>
        </w:rPr>
        <w:t xml:space="preserve">/б х. </w:t>
      </w:r>
      <w:proofErr w:type="spellStart"/>
      <w:r w:rsidRPr="00EB27AF">
        <w:rPr>
          <w:rFonts w:ascii="Times New Roman" w:hAnsi="Times New Roman"/>
          <w:b/>
          <w:szCs w:val="24"/>
        </w:rPr>
        <w:t>Войнов</w:t>
      </w:r>
      <w:proofErr w:type="spellEnd"/>
      <w:r w:rsidRPr="00EB27AF">
        <w:rPr>
          <w:rFonts w:ascii="Times New Roman" w:hAnsi="Times New Roman"/>
          <w:szCs w:val="24"/>
        </w:rPr>
        <w:t xml:space="preserve">. На странице </w:t>
      </w:r>
      <w:proofErr w:type="spellStart"/>
      <w:r w:rsidRPr="00EB27AF">
        <w:rPr>
          <w:rFonts w:ascii="Times New Roman" w:hAnsi="Times New Roman"/>
          <w:szCs w:val="24"/>
        </w:rPr>
        <w:t>соцсети</w:t>
      </w:r>
      <w:proofErr w:type="spellEnd"/>
      <w:r w:rsidRPr="00EB27AF">
        <w:rPr>
          <w:rFonts w:ascii="Times New Roman" w:hAnsi="Times New Roman"/>
          <w:szCs w:val="24"/>
        </w:rPr>
        <w:t xml:space="preserve"> в </w:t>
      </w:r>
      <w:proofErr w:type="gramStart"/>
      <w:r w:rsidRPr="00EB27AF">
        <w:rPr>
          <w:rFonts w:ascii="Times New Roman" w:hAnsi="Times New Roman"/>
          <w:szCs w:val="24"/>
        </w:rPr>
        <w:t>ОК</w:t>
      </w:r>
      <w:proofErr w:type="gramEnd"/>
      <w:r w:rsidRPr="00EB27AF">
        <w:rPr>
          <w:rFonts w:ascii="Times New Roman" w:hAnsi="Times New Roman"/>
          <w:szCs w:val="24"/>
        </w:rPr>
        <w:t xml:space="preserve"> она рассказала о его известных сказках «Спящая красавица» и «Кот в сапогах»</w:t>
      </w:r>
    </w:p>
    <w:p w:rsidR="00EB27AF" w:rsidRPr="00EB27AF" w:rsidRDefault="0016362F" w:rsidP="00EB27AF">
      <w:pPr>
        <w:pStyle w:val="af6"/>
        <w:jc w:val="both"/>
        <w:rPr>
          <w:rFonts w:ascii="Times New Roman" w:hAnsi="Times New Roman"/>
          <w:szCs w:val="24"/>
        </w:rPr>
      </w:pPr>
      <w:hyperlink r:id="rId154" w:history="1">
        <w:r w:rsidR="00EB27AF" w:rsidRPr="00EB27AF">
          <w:rPr>
            <w:rStyle w:val="af8"/>
            <w:rFonts w:ascii="Times New Roman" w:hAnsi="Times New Roman"/>
            <w:szCs w:val="24"/>
          </w:rPr>
          <w:t>https://ok.ru/profile/561909993420</w:t>
        </w:r>
      </w:hyperlink>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shd w:val="clear" w:color="auto" w:fill="FFFFFF"/>
        </w:rPr>
        <w:t xml:space="preserve">     Сельские библиотеки х. </w:t>
      </w:r>
      <w:proofErr w:type="gramStart"/>
      <w:r w:rsidRPr="00EB27AF">
        <w:rPr>
          <w:rFonts w:ascii="Times New Roman" w:hAnsi="Times New Roman"/>
          <w:b/>
          <w:szCs w:val="24"/>
          <w:shd w:val="clear" w:color="auto" w:fill="FFFFFF"/>
        </w:rPr>
        <w:t>Изобильный</w:t>
      </w:r>
      <w:proofErr w:type="gramEnd"/>
      <w:r w:rsidRPr="00EB27AF">
        <w:rPr>
          <w:rFonts w:ascii="Times New Roman" w:hAnsi="Times New Roman"/>
          <w:b/>
          <w:szCs w:val="24"/>
          <w:shd w:val="clear" w:color="auto" w:fill="FFFFFF"/>
        </w:rPr>
        <w:t xml:space="preserve">, </w:t>
      </w:r>
      <w:r w:rsidRPr="00EB27AF">
        <w:rPr>
          <w:rFonts w:ascii="Times New Roman" w:hAnsi="Times New Roman"/>
          <w:color w:val="000000"/>
          <w:szCs w:val="24"/>
          <w:shd w:val="clear" w:color="auto" w:fill="FFFFFF"/>
        </w:rPr>
        <w:t xml:space="preserve">х. </w:t>
      </w:r>
      <w:r w:rsidRPr="00EB27AF">
        <w:rPr>
          <w:rFonts w:ascii="Times New Roman" w:hAnsi="Times New Roman"/>
          <w:b/>
          <w:color w:val="000000"/>
          <w:szCs w:val="24"/>
          <w:shd w:val="clear" w:color="auto" w:fill="FFFFFF"/>
        </w:rPr>
        <w:t>Новая Деревня,</w:t>
      </w:r>
      <w:r w:rsidRPr="00EB27AF">
        <w:rPr>
          <w:rFonts w:ascii="Times New Roman" w:hAnsi="Times New Roman"/>
          <w:szCs w:val="24"/>
          <w:lang w:eastAsia="ru-RU"/>
        </w:rPr>
        <w:t xml:space="preserve">  х. </w:t>
      </w:r>
      <w:r w:rsidRPr="00EB27AF">
        <w:rPr>
          <w:rFonts w:ascii="Times New Roman" w:hAnsi="Times New Roman"/>
          <w:b/>
          <w:szCs w:val="24"/>
          <w:lang w:eastAsia="ru-RU"/>
        </w:rPr>
        <w:t xml:space="preserve">Кавалерский, </w:t>
      </w:r>
      <w:r w:rsidRPr="00EB27AF">
        <w:rPr>
          <w:rFonts w:ascii="Times New Roman" w:hAnsi="Times New Roman"/>
          <w:b/>
          <w:szCs w:val="24"/>
          <w:shd w:val="clear" w:color="auto" w:fill="FFFFFF"/>
        </w:rPr>
        <w:t xml:space="preserve"> х. </w:t>
      </w:r>
      <w:r w:rsidRPr="00EB27AF">
        <w:rPr>
          <w:rFonts w:ascii="Times New Roman" w:hAnsi="Times New Roman"/>
          <w:szCs w:val="24"/>
          <w:shd w:val="clear" w:color="auto" w:fill="FFFFFF"/>
        </w:rPr>
        <w:t xml:space="preserve">         </w:t>
      </w:r>
      <w:proofErr w:type="spellStart"/>
      <w:r w:rsidRPr="00EB27AF">
        <w:rPr>
          <w:rFonts w:ascii="Times New Roman" w:hAnsi="Times New Roman"/>
          <w:b/>
          <w:szCs w:val="24"/>
          <w:shd w:val="clear" w:color="auto" w:fill="FFFFFF"/>
        </w:rPr>
        <w:t>Шаумяновский</w:t>
      </w:r>
      <w:proofErr w:type="spellEnd"/>
      <w:r w:rsidRPr="00EB27AF">
        <w:rPr>
          <w:rFonts w:ascii="Times New Roman" w:hAnsi="Times New Roman"/>
          <w:b/>
          <w:szCs w:val="24"/>
          <w:shd w:val="clear" w:color="auto" w:fill="FFFFFF"/>
        </w:rPr>
        <w:t xml:space="preserve"> и х. Таганрогский </w:t>
      </w:r>
      <w:r w:rsidRPr="00EB27AF">
        <w:rPr>
          <w:rFonts w:ascii="Times New Roman" w:hAnsi="Times New Roman"/>
          <w:szCs w:val="24"/>
          <w:shd w:val="clear" w:color="auto" w:fill="FFFFFF"/>
        </w:rPr>
        <w:t>приняли участие в Межрегиональной просветительской библиотечной Акции «Чеховские волонтёры, или Дети читают детям», посвященную  Году педагога и наставника.</w:t>
      </w:r>
      <w:r w:rsidRPr="00EB27AF">
        <w:rPr>
          <w:rFonts w:ascii="Times New Roman" w:hAnsi="Times New Roman"/>
          <w:szCs w:val="24"/>
        </w:rPr>
        <w:br/>
      </w:r>
      <w:r w:rsidRPr="00EB27AF">
        <w:rPr>
          <w:rFonts w:ascii="Times New Roman" w:hAnsi="Times New Roman"/>
          <w:szCs w:val="24"/>
          <w:shd w:val="clear" w:color="auto" w:fill="FFFFFF"/>
        </w:rPr>
        <w:t xml:space="preserve">       Организатор: Центральная городская библиотека </w:t>
      </w:r>
      <w:proofErr w:type="spellStart"/>
      <w:r w:rsidRPr="00EB27AF">
        <w:rPr>
          <w:rFonts w:ascii="Times New Roman" w:hAnsi="Times New Roman"/>
          <w:szCs w:val="24"/>
          <w:shd w:val="clear" w:color="auto" w:fill="FFFFFF"/>
        </w:rPr>
        <w:t>им.М.Горького</w:t>
      </w:r>
      <w:proofErr w:type="spellEnd"/>
      <w:r w:rsidRPr="00EB27AF">
        <w:rPr>
          <w:rFonts w:ascii="Times New Roman" w:hAnsi="Times New Roman"/>
          <w:szCs w:val="24"/>
          <w:shd w:val="clear" w:color="auto" w:fill="FFFFFF"/>
        </w:rPr>
        <w:t xml:space="preserve"> - информационный центр МБУК ЦБС </w:t>
      </w:r>
      <w:proofErr w:type="spellStart"/>
      <w:r w:rsidRPr="00EB27AF">
        <w:rPr>
          <w:rFonts w:ascii="Times New Roman" w:hAnsi="Times New Roman"/>
          <w:szCs w:val="24"/>
          <w:shd w:val="clear" w:color="auto" w:fill="FFFFFF"/>
        </w:rPr>
        <w:t>г</w:t>
      </w:r>
      <w:proofErr w:type="gramStart"/>
      <w:r w:rsidRPr="00EB27AF">
        <w:rPr>
          <w:rFonts w:ascii="Times New Roman" w:hAnsi="Times New Roman"/>
          <w:szCs w:val="24"/>
          <w:shd w:val="clear" w:color="auto" w:fill="FFFFFF"/>
        </w:rPr>
        <w:t>.Т</w:t>
      </w:r>
      <w:proofErr w:type="gramEnd"/>
      <w:r w:rsidRPr="00EB27AF">
        <w:rPr>
          <w:rFonts w:ascii="Times New Roman" w:hAnsi="Times New Roman"/>
          <w:szCs w:val="24"/>
          <w:shd w:val="clear" w:color="auto" w:fill="FFFFFF"/>
        </w:rPr>
        <w:t>аганрога</w:t>
      </w:r>
      <w:proofErr w:type="spellEnd"/>
      <w:r w:rsidRPr="00EB27AF">
        <w:rPr>
          <w:rFonts w:ascii="Times New Roman" w:hAnsi="Times New Roman"/>
          <w:szCs w:val="24"/>
          <w:shd w:val="clear" w:color="auto" w:fill="FFFFFF"/>
        </w:rPr>
        <w:t xml:space="preserve"> Ростовской области.</w:t>
      </w:r>
      <w:r w:rsidRPr="00EB27AF">
        <w:rPr>
          <w:rFonts w:ascii="Times New Roman" w:hAnsi="Times New Roman"/>
          <w:szCs w:val="24"/>
        </w:rPr>
        <w:br/>
      </w:r>
      <w:r w:rsidRPr="00EB27AF">
        <w:rPr>
          <w:rFonts w:ascii="Times New Roman" w:hAnsi="Times New Roman"/>
          <w:szCs w:val="24"/>
          <w:shd w:val="clear" w:color="auto" w:fill="FFFFFF"/>
        </w:rPr>
        <w:t xml:space="preserve">         Читательница сельской библиотеки х. </w:t>
      </w:r>
      <w:proofErr w:type="gramStart"/>
      <w:r w:rsidRPr="00EB27AF">
        <w:rPr>
          <w:rFonts w:ascii="Times New Roman" w:hAnsi="Times New Roman"/>
          <w:b/>
          <w:szCs w:val="24"/>
          <w:shd w:val="clear" w:color="auto" w:fill="FFFFFF"/>
        </w:rPr>
        <w:t>Таганрогский</w:t>
      </w:r>
      <w:proofErr w:type="gramEnd"/>
      <w:r w:rsidRPr="00EB27AF">
        <w:rPr>
          <w:rFonts w:ascii="Times New Roman" w:hAnsi="Times New Roman"/>
          <w:b/>
          <w:szCs w:val="24"/>
          <w:shd w:val="clear" w:color="auto" w:fill="FFFFFF"/>
        </w:rPr>
        <w:t xml:space="preserve"> </w:t>
      </w:r>
      <w:proofErr w:type="spellStart"/>
      <w:r w:rsidRPr="00EB27AF">
        <w:rPr>
          <w:rFonts w:ascii="Times New Roman" w:hAnsi="Times New Roman"/>
          <w:szCs w:val="24"/>
          <w:shd w:val="clear" w:color="auto" w:fill="FFFFFF"/>
        </w:rPr>
        <w:t>Байгаринова</w:t>
      </w:r>
      <w:proofErr w:type="spellEnd"/>
      <w:r w:rsidRPr="00EB27AF">
        <w:rPr>
          <w:rFonts w:ascii="Times New Roman" w:hAnsi="Times New Roman"/>
          <w:szCs w:val="24"/>
          <w:shd w:val="clear" w:color="auto" w:fill="FFFFFF"/>
        </w:rPr>
        <w:t xml:space="preserve"> Евгения приняла участие </w:t>
      </w:r>
      <w:r w:rsidRPr="00EB27AF">
        <w:rPr>
          <w:rFonts w:ascii="Times New Roman" w:hAnsi="Times New Roman"/>
          <w:b/>
          <w:szCs w:val="24"/>
          <w:shd w:val="clear" w:color="auto" w:fill="FFFFFF"/>
        </w:rPr>
        <w:t>в областном литературно-творческом конкурсе «Книга-мост в будущее»,</w:t>
      </w:r>
      <w:r w:rsidRPr="00EB27AF">
        <w:rPr>
          <w:rFonts w:ascii="Times New Roman" w:hAnsi="Times New Roman"/>
          <w:szCs w:val="24"/>
          <w:shd w:val="clear" w:color="auto" w:fill="FFFFFF"/>
        </w:rPr>
        <w:t xml:space="preserve"> проводимый областной детской библиотекой им. В.М. </w:t>
      </w:r>
      <w:proofErr w:type="spellStart"/>
      <w:r w:rsidRPr="00EB27AF">
        <w:rPr>
          <w:rFonts w:ascii="Times New Roman" w:hAnsi="Times New Roman"/>
          <w:szCs w:val="24"/>
          <w:shd w:val="clear" w:color="auto" w:fill="FFFFFF"/>
        </w:rPr>
        <w:t>Величкиной</w:t>
      </w:r>
      <w:proofErr w:type="spellEnd"/>
      <w:r w:rsidRPr="00EB27AF">
        <w:rPr>
          <w:rFonts w:ascii="Times New Roman" w:hAnsi="Times New Roman"/>
          <w:szCs w:val="24"/>
          <w:shd w:val="clear" w:color="auto" w:fill="FFFFFF"/>
        </w:rPr>
        <w:t xml:space="preserve"> г. Ростова-на-Дону, в номинации: Фантасты - фантазёры. Работа была выставлена на сайте РОДБ имени В.М. </w:t>
      </w:r>
      <w:proofErr w:type="spellStart"/>
      <w:r w:rsidRPr="00EB27AF">
        <w:rPr>
          <w:rFonts w:ascii="Times New Roman" w:hAnsi="Times New Roman"/>
          <w:szCs w:val="24"/>
          <w:shd w:val="clear" w:color="auto" w:fill="FFFFFF"/>
        </w:rPr>
        <w:t>Величкиной</w:t>
      </w:r>
      <w:proofErr w:type="spellEnd"/>
      <w:r w:rsidRPr="00EB27AF">
        <w:rPr>
          <w:rFonts w:ascii="Times New Roman" w:hAnsi="Times New Roman"/>
          <w:szCs w:val="24"/>
          <w:shd w:val="clear" w:color="auto" w:fill="FFFFFF"/>
        </w:rPr>
        <w:t>.</w:t>
      </w:r>
    </w:p>
    <w:p w:rsidR="00EB27AF" w:rsidRPr="00EB27AF" w:rsidRDefault="00EB27AF" w:rsidP="00EB27AF">
      <w:pPr>
        <w:pStyle w:val="af6"/>
        <w:jc w:val="both"/>
        <w:rPr>
          <w:rFonts w:ascii="Times New Roman" w:hAnsi="Times New Roman"/>
          <w:color w:val="000000"/>
          <w:szCs w:val="24"/>
          <w:shd w:val="clear" w:color="auto" w:fill="FFFFFF"/>
        </w:rPr>
      </w:pPr>
      <w:r w:rsidRPr="00EB27AF">
        <w:rPr>
          <w:rFonts w:ascii="Times New Roman" w:hAnsi="Times New Roman"/>
          <w:color w:val="000000"/>
          <w:szCs w:val="24"/>
          <w:shd w:val="clear" w:color="auto" w:fill="FFFFFF"/>
        </w:rPr>
        <w:t xml:space="preserve">       Для малышей детского сада МБОУ ЕНОШ 1 </w:t>
      </w:r>
      <w:proofErr w:type="gramStart"/>
      <w:r w:rsidRPr="00EB27AF">
        <w:rPr>
          <w:rFonts w:ascii="Times New Roman" w:hAnsi="Times New Roman"/>
          <w:color w:val="000000"/>
          <w:szCs w:val="24"/>
          <w:shd w:val="clear" w:color="auto" w:fill="FFFFFF"/>
        </w:rPr>
        <w:t>в</w:t>
      </w:r>
      <w:proofErr w:type="gramEnd"/>
      <w:r w:rsidRPr="00EB27AF">
        <w:rPr>
          <w:rFonts w:ascii="Times New Roman" w:hAnsi="Times New Roman"/>
          <w:color w:val="000000"/>
          <w:szCs w:val="24"/>
          <w:shd w:val="clear" w:color="auto" w:fill="FFFFFF"/>
        </w:rPr>
        <w:t xml:space="preserve"> </w:t>
      </w:r>
      <w:proofErr w:type="gramStart"/>
      <w:r w:rsidRPr="00EB27AF">
        <w:rPr>
          <w:rFonts w:ascii="Times New Roman" w:hAnsi="Times New Roman"/>
          <w:color w:val="000000"/>
          <w:szCs w:val="24"/>
          <w:shd w:val="clear" w:color="auto" w:fill="FFFFFF"/>
        </w:rPr>
        <w:t>с</w:t>
      </w:r>
      <w:proofErr w:type="gramEnd"/>
      <w:r w:rsidRPr="00EB27AF">
        <w:rPr>
          <w:rFonts w:ascii="Times New Roman" w:hAnsi="Times New Roman"/>
          <w:color w:val="000000"/>
          <w:szCs w:val="24"/>
          <w:shd w:val="clear" w:color="auto" w:fill="FFFFFF"/>
        </w:rPr>
        <w:t xml:space="preserve">/б  х. </w:t>
      </w:r>
      <w:r w:rsidRPr="00EB27AF">
        <w:rPr>
          <w:rFonts w:ascii="Times New Roman" w:hAnsi="Times New Roman"/>
          <w:b/>
          <w:color w:val="000000"/>
          <w:szCs w:val="24"/>
          <w:shd w:val="clear" w:color="auto" w:fill="FFFFFF"/>
        </w:rPr>
        <w:t>Изобильный</w:t>
      </w:r>
      <w:r w:rsidRPr="00EB27AF">
        <w:rPr>
          <w:rFonts w:ascii="Times New Roman" w:hAnsi="Times New Roman"/>
          <w:color w:val="000000"/>
          <w:szCs w:val="24"/>
          <w:shd w:val="clear" w:color="auto" w:fill="FFFFFF"/>
        </w:rPr>
        <w:t xml:space="preserve"> состоялся литературный час - развлечение  «Весёлый день с Сергеем Михалковым» к 110летию со дня рождения С.В. Михалкова.</w:t>
      </w:r>
    </w:p>
    <w:p w:rsidR="00EB27AF" w:rsidRPr="00EB27AF" w:rsidRDefault="00EB27AF" w:rsidP="00EB27AF">
      <w:pPr>
        <w:pStyle w:val="af6"/>
        <w:jc w:val="both"/>
        <w:rPr>
          <w:rFonts w:ascii="Times New Roman" w:hAnsi="Times New Roman"/>
          <w:color w:val="000000"/>
          <w:szCs w:val="24"/>
          <w:shd w:val="clear" w:color="auto" w:fill="FFFFFF"/>
        </w:rPr>
      </w:pPr>
      <w:r w:rsidRPr="00EB27AF">
        <w:rPr>
          <w:rFonts w:ascii="Times New Roman" w:hAnsi="Times New Roman"/>
          <w:color w:val="000000"/>
          <w:szCs w:val="24"/>
          <w:shd w:val="clear" w:color="auto" w:fill="FFFFFF"/>
        </w:rPr>
        <w:t xml:space="preserve">          Библиотекарь познакомила детей с краткой биографией Михалкова, сделала обзор у книжной выставки. Гостем мероприятия была самая красивая и смешная «Ириска» </w:t>
      </w:r>
      <w:r w:rsidRPr="00EB27AF">
        <w:rPr>
          <w:rFonts w:ascii="Times New Roman" w:hAnsi="Times New Roman"/>
          <w:color w:val="000000"/>
          <w:szCs w:val="24"/>
          <w:shd w:val="clear" w:color="auto" w:fill="FFFFFF"/>
        </w:rPr>
        <w:lastRenderedPageBreak/>
        <w:t xml:space="preserve">(воспитатель детского сада Е.А. </w:t>
      </w:r>
      <w:proofErr w:type="spellStart"/>
      <w:r w:rsidRPr="00EB27AF">
        <w:rPr>
          <w:rFonts w:ascii="Times New Roman" w:hAnsi="Times New Roman"/>
          <w:color w:val="000000"/>
          <w:szCs w:val="24"/>
          <w:shd w:val="clear" w:color="auto" w:fill="FFFFFF"/>
        </w:rPr>
        <w:t>Беляченко</w:t>
      </w:r>
      <w:proofErr w:type="spellEnd"/>
      <w:r w:rsidRPr="00EB27AF">
        <w:rPr>
          <w:rFonts w:ascii="Times New Roman" w:hAnsi="Times New Roman"/>
          <w:color w:val="000000"/>
          <w:szCs w:val="24"/>
          <w:shd w:val="clear" w:color="auto" w:fill="FFFFFF"/>
        </w:rPr>
        <w:t xml:space="preserve">), с которой было очень весело. Она прочитала ребятам своё любимое стихотворение </w:t>
      </w:r>
      <w:proofErr w:type="spellStart"/>
      <w:r w:rsidRPr="00EB27AF">
        <w:rPr>
          <w:rFonts w:ascii="Times New Roman" w:hAnsi="Times New Roman"/>
          <w:color w:val="000000"/>
          <w:szCs w:val="24"/>
          <w:shd w:val="clear" w:color="auto" w:fill="FFFFFF"/>
        </w:rPr>
        <w:t>С.Михалкова</w:t>
      </w:r>
      <w:proofErr w:type="spellEnd"/>
      <w:r w:rsidRPr="00EB27AF">
        <w:rPr>
          <w:rFonts w:ascii="Times New Roman" w:hAnsi="Times New Roman"/>
          <w:color w:val="000000"/>
          <w:szCs w:val="24"/>
          <w:shd w:val="clear" w:color="auto" w:fill="FFFFFF"/>
        </w:rPr>
        <w:t xml:space="preserve"> «Щенок». В заключение все вместе исполнили весёлую «Песенку Друзей».</w:t>
      </w:r>
    </w:p>
    <w:p w:rsidR="00EB27AF" w:rsidRPr="00EB27AF" w:rsidRDefault="0016362F" w:rsidP="00EB27AF">
      <w:pPr>
        <w:pStyle w:val="af6"/>
        <w:jc w:val="both"/>
        <w:rPr>
          <w:rFonts w:ascii="Times New Roman" w:hAnsi="Times New Roman"/>
          <w:szCs w:val="24"/>
        </w:rPr>
      </w:pPr>
      <w:hyperlink r:id="rId155" w:history="1">
        <w:r w:rsidR="00EB27AF" w:rsidRPr="00EB27AF">
          <w:rPr>
            <w:rStyle w:val="af8"/>
            <w:rFonts w:ascii="Times New Roman" w:hAnsi="Times New Roman"/>
            <w:szCs w:val="24"/>
          </w:rPr>
          <w:t>https://vk.com/wall595939429_553</w:t>
        </w:r>
      </w:hyperlink>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shd w:val="clear" w:color="auto" w:fill="FFFFFF"/>
        </w:rPr>
        <w:t xml:space="preserve">       27 апреля сельская библиотека х. </w:t>
      </w:r>
      <w:proofErr w:type="gramStart"/>
      <w:r w:rsidRPr="00EB27AF">
        <w:rPr>
          <w:rFonts w:ascii="Times New Roman" w:hAnsi="Times New Roman"/>
          <w:b/>
          <w:szCs w:val="24"/>
          <w:shd w:val="clear" w:color="auto" w:fill="FFFFFF"/>
        </w:rPr>
        <w:t>Изобильный</w:t>
      </w:r>
      <w:proofErr w:type="gramEnd"/>
      <w:r w:rsidRPr="00EB27AF">
        <w:rPr>
          <w:rFonts w:ascii="Times New Roman" w:hAnsi="Times New Roman"/>
          <w:szCs w:val="24"/>
          <w:shd w:val="clear" w:color="auto" w:fill="FFFFFF"/>
        </w:rPr>
        <w:t xml:space="preserve"> вместе с дошкольниками МБОУ ЕНОШ № 1 стали участниками VIII Межрегиональной Акции «Читаем Анатолия Митяева».</w:t>
      </w:r>
      <w:r w:rsidRPr="00EB27AF">
        <w:rPr>
          <w:rFonts w:ascii="Times New Roman" w:hAnsi="Times New Roman"/>
          <w:szCs w:val="24"/>
        </w:rPr>
        <w:t xml:space="preserve">  </w:t>
      </w:r>
      <w:r w:rsidRPr="00EB27AF">
        <w:rPr>
          <w:rFonts w:ascii="Times New Roman" w:hAnsi="Times New Roman"/>
          <w:szCs w:val="24"/>
          <w:shd w:val="clear" w:color="auto" w:fill="FFFFFF"/>
        </w:rPr>
        <w:t>Организатор: Рязанская областная детская библиотека. Дети познакомились с биографией писателя, слушали громкое чтение рассказа «Якорь».</w:t>
      </w:r>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rPr>
        <w:t xml:space="preserve">     </w:t>
      </w:r>
      <w:r w:rsidRPr="00EB27AF">
        <w:rPr>
          <w:rFonts w:ascii="Times New Roman" w:hAnsi="Times New Roman"/>
          <w:szCs w:val="24"/>
          <w:shd w:val="clear" w:color="auto" w:fill="FFFFFF"/>
        </w:rPr>
        <w:t xml:space="preserve">22 января родился писатель Аркадий Петрович Гайдар.  </w:t>
      </w:r>
      <w:proofErr w:type="gramStart"/>
      <w:r w:rsidRPr="00EB27AF">
        <w:rPr>
          <w:rFonts w:ascii="Times New Roman" w:hAnsi="Times New Roman"/>
          <w:szCs w:val="24"/>
          <w:shd w:val="clear" w:color="auto" w:fill="FFFFFF"/>
        </w:rPr>
        <w:t>В</w:t>
      </w:r>
      <w:proofErr w:type="gramEnd"/>
      <w:r w:rsidRPr="00EB27AF">
        <w:rPr>
          <w:rFonts w:ascii="Times New Roman" w:hAnsi="Times New Roman"/>
          <w:szCs w:val="24"/>
          <w:shd w:val="clear" w:color="auto" w:fill="FFFFFF"/>
        </w:rPr>
        <w:t xml:space="preserve">  </w:t>
      </w:r>
      <w:proofErr w:type="gramStart"/>
      <w:r w:rsidRPr="00EB27AF">
        <w:rPr>
          <w:rFonts w:ascii="Times New Roman" w:hAnsi="Times New Roman"/>
          <w:szCs w:val="24"/>
          <w:shd w:val="clear" w:color="auto" w:fill="FFFFFF"/>
        </w:rPr>
        <w:t>с</w:t>
      </w:r>
      <w:proofErr w:type="gramEnd"/>
      <w:r w:rsidRPr="00EB27AF">
        <w:rPr>
          <w:rFonts w:ascii="Times New Roman" w:hAnsi="Times New Roman"/>
          <w:szCs w:val="24"/>
          <w:shd w:val="clear" w:color="auto" w:fill="FFFFFF"/>
        </w:rPr>
        <w:t xml:space="preserve">/б х. </w:t>
      </w:r>
      <w:r w:rsidRPr="00EB27AF">
        <w:rPr>
          <w:rFonts w:ascii="Times New Roman" w:hAnsi="Times New Roman"/>
          <w:b/>
          <w:szCs w:val="24"/>
          <w:shd w:val="clear" w:color="auto" w:fill="FFFFFF"/>
        </w:rPr>
        <w:t>Новая Деревня</w:t>
      </w:r>
      <w:r w:rsidRPr="00EB27AF">
        <w:rPr>
          <w:rFonts w:ascii="Times New Roman" w:hAnsi="Times New Roman"/>
          <w:szCs w:val="24"/>
          <w:shd w:val="clear" w:color="auto" w:fill="FFFFFF"/>
        </w:rPr>
        <w:t xml:space="preserve"> была оформлена книжная выставка эпиграфом которой стали слова из повести Аркадия Гайдара  «Чук и Гек».  «Что такое счастье — это каждый понимал по-своему. Но все вместе люди знали и понимали, что надо честно жить, много трудиться и крепко любить и беречь эту огромную счастливую землю, которая зовётся Советской страной». Библиотекарь рассказала ребятам, что самым известным произведением Гайдара является «Тимур и его команда». Эта книга стала настолько популярна, что в СССР появилось целое движение «тимуровцев», детей и подростков, которые хотели быть похожими на её героев.</w:t>
      </w:r>
      <w:r w:rsidRPr="00EB27AF">
        <w:rPr>
          <w:rFonts w:ascii="Times New Roman" w:hAnsi="Times New Roman"/>
          <w:szCs w:val="24"/>
          <w:shd w:val="clear" w:color="auto" w:fill="FFFFFF"/>
        </w:rPr>
        <w:br/>
        <w:t xml:space="preserve">  </w:t>
      </w:r>
      <w:hyperlink r:id="rId156" w:history="1">
        <w:r w:rsidRPr="00EB27AF">
          <w:rPr>
            <w:rStyle w:val="af8"/>
            <w:rFonts w:ascii="Times New Roman" w:hAnsi="Times New Roman"/>
            <w:szCs w:val="24"/>
          </w:rPr>
          <w:t>https://vk.com/wall730273107_17</w:t>
        </w:r>
      </w:hyperlink>
    </w:p>
    <w:p w:rsidR="00EB27AF" w:rsidRPr="00EB27AF" w:rsidRDefault="00EB27AF" w:rsidP="00EB27AF">
      <w:pPr>
        <w:pStyle w:val="af6"/>
        <w:jc w:val="both"/>
        <w:rPr>
          <w:rFonts w:ascii="Times New Roman" w:hAnsi="Times New Roman"/>
          <w:szCs w:val="24"/>
          <w:lang w:eastAsia="ru-RU"/>
        </w:rPr>
      </w:pPr>
      <w:r w:rsidRPr="00EB27AF">
        <w:rPr>
          <w:rFonts w:ascii="Times New Roman" w:hAnsi="Times New Roman"/>
          <w:szCs w:val="24"/>
        </w:rPr>
        <w:t xml:space="preserve">      </w:t>
      </w:r>
      <w:r w:rsidRPr="00EB27AF">
        <w:rPr>
          <w:rFonts w:ascii="Times New Roman" w:hAnsi="Times New Roman"/>
          <w:szCs w:val="24"/>
          <w:lang w:eastAsia="ru-RU"/>
        </w:rPr>
        <w:t xml:space="preserve">Каждый ребёнок с детства знает: «Книга - друг человека». Дошкольная пора – это более глубокое знакомство детей с книгой. Воспитанники старшей группы детского сада «Росинка» побывали в гостях </w:t>
      </w:r>
      <w:r w:rsidRPr="00EB27AF">
        <w:rPr>
          <w:rFonts w:ascii="Times New Roman" w:hAnsi="Times New Roman"/>
          <w:b/>
          <w:szCs w:val="24"/>
          <w:lang w:eastAsia="ru-RU"/>
        </w:rPr>
        <w:t>Кавалерской</w:t>
      </w:r>
      <w:r w:rsidRPr="00EB27AF">
        <w:rPr>
          <w:rFonts w:ascii="Times New Roman" w:hAnsi="Times New Roman"/>
          <w:szCs w:val="24"/>
          <w:lang w:eastAsia="ru-RU"/>
        </w:rPr>
        <w:t xml:space="preserve"> сельской библиотеки, где совершили увлекательное путешествие в мир книг. Для них провели экскурсию-знакомство «Здесь книжки добрые живут».</w:t>
      </w:r>
    </w:p>
    <w:p w:rsidR="00EB27AF" w:rsidRPr="00EB27AF" w:rsidRDefault="0016362F" w:rsidP="00EB27AF">
      <w:pPr>
        <w:pStyle w:val="af6"/>
        <w:jc w:val="both"/>
        <w:rPr>
          <w:rFonts w:ascii="Times New Roman" w:hAnsi="Times New Roman"/>
          <w:szCs w:val="24"/>
        </w:rPr>
      </w:pPr>
      <w:hyperlink r:id="rId157" w:history="1">
        <w:r w:rsidR="00EB27AF" w:rsidRPr="00EB27AF">
          <w:rPr>
            <w:rStyle w:val="af8"/>
            <w:rFonts w:ascii="Times New Roman" w:hAnsi="Times New Roman"/>
            <w:szCs w:val="24"/>
          </w:rPr>
          <w:t>https://ok.ru/profile/330431324885</w:t>
        </w:r>
      </w:hyperlink>
    </w:p>
    <w:p w:rsidR="00EB27AF" w:rsidRPr="00EB27AF" w:rsidRDefault="0016362F" w:rsidP="00EB27AF">
      <w:pPr>
        <w:pStyle w:val="af6"/>
        <w:jc w:val="both"/>
        <w:rPr>
          <w:rFonts w:ascii="Times New Roman" w:hAnsi="Times New Roman"/>
          <w:szCs w:val="24"/>
        </w:rPr>
      </w:pPr>
      <w:hyperlink r:id="rId158" w:history="1">
        <w:r w:rsidR="00EB27AF" w:rsidRPr="00EB27AF">
          <w:rPr>
            <w:rStyle w:val="af8"/>
            <w:rFonts w:ascii="Times New Roman" w:hAnsi="Times New Roman"/>
            <w:szCs w:val="24"/>
          </w:rPr>
          <w:t>https://vk.com/wall712220339_131</w:t>
        </w:r>
      </w:hyperlink>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shd w:val="clear" w:color="auto" w:fill="FFFFFF"/>
        </w:rPr>
        <w:t xml:space="preserve">      Для юных читателей </w:t>
      </w:r>
      <w:r w:rsidRPr="00EB27AF">
        <w:rPr>
          <w:rFonts w:ascii="Times New Roman" w:hAnsi="Times New Roman"/>
          <w:b/>
          <w:szCs w:val="24"/>
          <w:shd w:val="clear" w:color="auto" w:fill="FFFFFF"/>
        </w:rPr>
        <w:t>Кавалерской</w:t>
      </w:r>
      <w:r w:rsidRPr="00EB27AF">
        <w:rPr>
          <w:rFonts w:ascii="Times New Roman" w:hAnsi="Times New Roman"/>
          <w:szCs w:val="24"/>
          <w:shd w:val="clear" w:color="auto" w:fill="FFFFFF"/>
        </w:rPr>
        <w:t xml:space="preserve"> сельской библиотеки провели литературное путешествие «Волшебный мир Софьи Прокофьевой». Мероприятие приурочили к 95-летию со дня рождения детской писательницы, «настоящей сказочницы», как назвал её Л. Кассиль. Ребята узнали, что С. Прокофьева является автором сценариев, по которым сняты мультфильмы, что она работала художником – иллюстратором, а повесть «Приключения желтого чемоданчика» экранизирована, и за этот фильм писательница получила серебряную медаль и диплом «За лучший художественный фильм для детей».</w:t>
      </w:r>
      <w:r w:rsidRPr="00EB27AF">
        <w:rPr>
          <w:rFonts w:ascii="Times New Roman" w:hAnsi="Times New Roman"/>
          <w:szCs w:val="24"/>
          <w:shd w:val="clear" w:color="auto" w:fill="FFFFFF"/>
        </w:rPr>
        <w:br/>
      </w:r>
      <w:hyperlink r:id="rId159" w:history="1">
        <w:r w:rsidRPr="00EB27AF">
          <w:rPr>
            <w:rStyle w:val="af8"/>
            <w:rFonts w:ascii="Times New Roman" w:hAnsi="Times New Roman"/>
            <w:szCs w:val="24"/>
          </w:rPr>
          <w:t>https://vk.com/wall712220339_181</w:t>
        </w:r>
      </w:hyperlink>
    </w:p>
    <w:p w:rsidR="00EB27AF" w:rsidRPr="00EB27AF" w:rsidRDefault="00EB27AF" w:rsidP="00EB27AF">
      <w:pPr>
        <w:pStyle w:val="af6"/>
        <w:jc w:val="both"/>
        <w:rPr>
          <w:rFonts w:ascii="Times New Roman" w:hAnsi="Times New Roman"/>
          <w:szCs w:val="24"/>
          <w:lang w:eastAsia="ru-RU"/>
        </w:rPr>
      </w:pPr>
      <w:r w:rsidRPr="00EB27AF">
        <w:rPr>
          <w:rFonts w:ascii="Times New Roman" w:hAnsi="Times New Roman"/>
          <w:szCs w:val="24"/>
          <w:lang w:eastAsia="ru-RU"/>
        </w:rPr>
        <w:t xml:space="preserve">       В </w:t>
      </w:r>
      <w:r w:rsidRPr="00EB27AF">
        <w:rPr>
          <w:rFonts w:ascii="Times New Roman" w:hAnsi="Times New Roman"/>
          <w:b/>
          <w:szCs w:val="24"/>
          <w:lang w:eastAsia="ru-RU"/>
        </w:rPr>
        <w:t>Кавалерской</w:t>
      </w:r>
      <w:r w:rsidRPr="00EB27AF">
        <w:rPr>
          <w:rFonts w:ascii="Times New Roman" w:hAnsi="Times New Roman"/>
          <w:szCs w:val="24"/>
          <w:lang w:eastAsia="ru-RU"/>
        </w:rPr>
        <w:t xml:space="preserve"> сельской библиотеке 27 мая в рамках общероссийской акции «Библиосумерки-2023» провели путешествие в сказочную школу «В стране невыученных уроков». Для своих читателей библиотека подготовила программу, посвященную книге и чтению.</w:t>
      </w:r>
      <w:r w:rsidRPr="00EB27AF">
        <w:rPr>
          <w:rFonts w:ascii="Times New Roman" w:hAnsi="Times New Roman"/>
          <w:szCs w:val="24"/>
          <w:lang w:eastAsia="ru-RU"/>
        </w:rPr>
        <w:br/>
      </w:r>
      <w:r w:rsidRPr="00EB27AF">
        <w:rPr>
          <w:rFonts w:ascii="Times New Roman" w:hAnsi="Times New Roman"/>
          <w:noProof/>
          <w:szCs w:val="24"/>
          <w:lang w:eastAsia="ru-RU"/>
        </w:rPr>
        <w:t xml:space="preserve">     </w:t>
      </w:r>
      <w:r w:rsidRPr="00EB27AF">
        <w:rPr>
          <w:rFonts w:ascii="Times New Roman" w:hAnsi="Times New Roman"/>
          <w:szCs w:val="24"/>
          <w:lang w:eastAsia="ru-RU"/>
        </w:rPr>
        <w:t>Тема мероприятия не случайна. 2023 год объявлен Годом педагога и наставника, а девиз общероссийской акции нынешнего года - «Читаем вместе!». Поэтому каждому гостю праздника книги и знаний была подготовлена программа и занятие по душе: викторина школьной тематики, книжная экспозиция, громкие чтения, литературные загадки.</w:t>
      </w:r>
    </w:p>
    <w:p w:rsidR="00EB27AF" w:rsidRPr="00EB27AF" w:rsidRDefault="0016362F" w:rsidP="00EB27AF">
      <w:pPr>
        <w:pStyle w:val="af6"/>
        <w:jc w:val="both"/>
        <w:rPr>
          <w:rFonts w:ascii="Times New Roman" w:hAnsi="Times New Roman"/>
          <w:szCs w:val="24"/>
          <w:lang w:eastAsia="ru-RU"/>
        </w:rPr>
      </w:pPr>
      <w:hyperlink r:id="rId160" w:history="1">
        <w:r w:rsidR="00EB27AF" w:rsidRPr="00EB27AF">
          <w:rPr>
            <w:rStyle w:val="af8"/>
            <w:rFonts w:ascii="Times New Roman" w:eastAsia="Times New Roman" w:hAnsi="Times New Roman"/>
            <w:szCs w:val="24"/>
            <w:lang w:eastAsia="ru-RU"/>
          </w:rPr>
          <w:t>https://vk.com/wall712220339_190</w:t>
        </w:r>
      </w:hyperlink>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shd w:val="clear" w:color="auto" w:fill="FFFFFF"/>
        </w:rPr>
        <w:t xml:space="preserve">          </w:t>
      </w:r>
      <w:proofErr w:type="spellStart"/>
      <w:r w:rsidRPr="00EB27AF">
        <w:rPr>
          <w:rFonts w:ascii="Times New Roman" w:hAnsi="Times New Roman"/>
          <w:szCs w:val="24"/>
          <w:shd w:val="clear" w:color="auto" w:fill="FFFFFF"/>
        </w:rPr>
        <w:t>Книжно</w:t>
      </w:r>
      <w:proofErr w:type="spellEnd"/>
      <w:r w:rsidRPr="00EB27AF">
        <w:rPr>
          <w:rFonts w:ascii="Times New Roman" w:hAnsi="Times New Roman"/>
          <w:szCs w:val="24"/>
          <w:shd w:val="clear" w:color="auto" w:fill="FFFFFF"/>
        </w:rPr>
        <w:t xml:space="preserve">-иллюстративная  выставка «Волшебный мир Шарля Перро» к 395летию известного французского писателя - сказочника, поэта и критика эпохи классицизма Шарля Перро была оформлена </w:t>
      </w:r>
      <w:proofErr w:type="gramStart"/>
      <w:r w:rsidRPr="00EB27AF">
        <w:rPr>
          <w:rFonts w:ascii="Times New Roman" w:hAnsi="Times New Roman"/>
          <w:szCs w:val="24"/>
          <w:shd w:val="clear" w:color="auto" w:fill="FFFFFF"/>
        </w:rPr>
        <w:t>в</w:t>
      </w:r>
      <w:proofErr w:type="gramEnd"/>
      <w:r w:rsidRPr="00EB27AF">
        <w:rPr>
          <w:rFonts w:ascii="Times New Roman" w:hAnsi="Times New Roman"/>
          <w:szCs w:val="24"/>
          <w:shd w:val="clear" w:color="auto" w:fill="FFFFFF"/>
        </w:rPr>
        <w:t xml:space="preserve"> с/б х</w:t>
      </w:r>
      <w:r w:rsidRPr="00EB27AF">
        <w:rPr>
          <w:rFonts w:ascii="Times New Roman" w:hAnsi="Times New Roman"/>
          <w:b/>
          <w:szCs w:val="24"/>
          <w:shd w:val="clear" w:color="auto" w:fill="FFFFFF"/>
        </w:rPr>
        <w:t xml:space="preserve">. </w:t>
      </w:r>
      <w:proofErr w:type="spellStart"/>
      <w:r w:rsidRPr="00EB27AF">
        <w:rPr>
          <w:rFonts w:ascii="Times New Roman" w:hAnsi="Times New Roman"/>
          <w:b/>
          <w:szCs w:val="24"/>
          <w:shd w:val="clear" w:color="auto" w:fill="FFFFFF"/>
        </w:rPr>
        <w:t>Шаумяновский</w:t>
      </w:r>
      <w:proofErr w:type="spellEnd"/>
      <w:r w:rsidRPr="00EB27AF">
        <w:rPr>
          <w:rFonts w:ascii="Times New Roman" w:hAnsi="Times New Roman"/>
          <w:szCs w:val="24"/>
          <w:shd w:val="clear" w:color="auto" w:fill="FFFFFF"/>
        </w:rPr>
        <w:t xml:space="preserve"> и пользовалась большим спросом.</w:t>
      </w:r>
    </w:p>
    <w:p w:rsidR="00EB27AF" w:rsidRPr="00EB27AF" w:rsidRDefault="0016362F" w:rsidP="00EB27AF">
      <w:pPr>
        <w:pStyle w:val="af6"/>
        <w:jc w:val="both"/>
        <w:rPr>
          <w:rFonts w:ascii="Times New Roman" w:hAnsi="Times New Roman"/>
          <w:szCs w:val="24"/>
        </w:rPr>
      </w:pPr>
      <w:hyperlink r:id="rId161" w:history="1">
        <w:r w:rsidR="00EB27AF" w:rsidRPr="00EB27AF">
          <w:rPr>
            <w:rStyle w:val="af8"/>
            <w:rFonts w:ascii="Times New Roman" w:hAnsi="Times New Roman"/>
            <w:szCs w:val="24"/>
          </w:rPr>
          <w:t>https://vk.com/shaumyanbibl</w:t>
        </w:r>
      </w:hyperlink>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rPr>
        <w:t xml:space="preserve">       В целях пропаганды художественной литературы в с/б х. </w:t>
      </w:r>
      <w:proofErr w:type="gramStart"/>
      <w:r w:rsidRPr="00EB27AF">
        <w:rPr>
          <w:rFonts w:ascii="Times New Roman" w:hAnsi="Times New Roman"/>
          <w:b/>
          <w:szCs w:val="24"/>
        </w:rPr>
        <w:t>Украинский</w:t>
      </w:r>
      <w:proofErr w:type="gramEnd"/>
      <w:r w:rsidRPr="00EB27AF">
        <w:rPr>
          <w:rFonts w:ascii="Times New Roman" w:hAnsi="Times New Roman"/>
          <w:b/>
          <w:szCs w:val="24"/>
        </w:rPr>
        <w:t xml:space="preserve">  </w:t>
      </w:r>
      <w:r w:rsidRPr="00EB27AF">
        <w:rPr>
          <w:rFonts w:ascii="Times New Roman" w:hAnsi="Times New Roman"/>
          <w:szCs w:val="24"/>
        </w:rPr>
        <w:t xml:space="preserve">проводились мероприятия  к юбилеям известных писателей. Это литературные часы «Знакомство с творчеством Агнии </w:t>
      </w:r>
      <w:proofErr w:type="spellStart"/>
      <w:r w:rsidRPr="00EB27AF">
        <w:rPr>
          <w:rFonts w:ascii="Times New Roman" w:hAnsi="Times New Roman"/>
          <w:szCs w:val="24"/>
        </w:rPr>
        <w:t>Барто</w:t>
      </w:r>
      <w:proofErr w:type="spellEnd"/>
      <w:r w:rsidRPr="00EB27AF">
        <w:rPr>
          <w:rFonts w:ascii="Times New Roman" w:hAnsi="Times New Roman"/>
          <w:szCs w:val="24"/>
        </w:rPr>
        <w:t xml:space="preserve">», «Наш любимый Пушкин», литературный праздник «В гостях у К.Г. Паустовского», обзоры книжных выставок «Маяковский </w:t>
      </w:r>
      <w:proofErr w:type="gramStart"/>
      <w:r w:rsidRPr="00EB27AF">
        <w:rPr>
          <w:rFonts w:ascii="Times New Roman" w:hAnsi="Times New Roman"/>
          <w:szCs w:val="24"/>
        </w:rPr>
        <w:t>-д</w:t>
      </w:r>
      <w:proofErr w:type="gramEnd"/>
      <w:r w:rsidRPr="00EB27AF">
        <w:rPr>
          <w:rFonts w:ascii="Times New Roman" w:hAnsi="Times New Roman"/>
          <w:szCs w:val="24"/>
        </w:rPr>
        <w:t xml:space="preserve">етям», «Расул </w:t>
      </w:r>
      <w:proofErr w:type="spellStart"/>
      <w:r w:rsidRPr="00EB27AF">
        <w:rPr>
          <w:rFonts w:ascii="Times New Roman" w:hAnsi="Times New Roman"/>
          <w:szCs w:val="24"/>
        </w:rPr>
        <w:lastRenderedPageBreak/>
        <w:t>Гамзатович</w:t>
      </w:r>
      <w:proofErr w:type="spellEnd"/>
      <w:r w:rsidRPr="00EB27AF">
        <w:rPr>
          <w:rFonts w:ascii="Times New Roman" w:hAnsi="Times New Roman"/>
          <w:szCs w:val="24"/>
        </w:rPr>
        <w:t xml:space="preserve"> Гамзатов», «Лев Толстой - детям», «В мире Тургенева», «Тютчев - поэт гармонии и красоты», «Тропа к Н.А. Некрасову». </w:t>
      </w:r>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rPr>
        <w:t xml:space="preserve">     25 октября состоялся литературно-исторический час «Расул Гамзатов-поэтический дух Дагестана», посвященный 100-летнему юбилею аварского поэта в с/б </w:t>
      </w:r>
      <w:proofErr w:type="spellStart"/>
      <w:proofErr w:type="gramStart"/>
      <w:r w:rsidRPr="00EB27AF">
        <w:rPr>
          <w:rFonts w:ascii="Times New Roman" w:hAnsi="Times New Roman"/>
          <w:szCs w:val="24"/>
        </w:rPr>
        <w:t>ст</w:t>
      </w:r>
      <w:proofErr w:type="spellEnd"/>
      <w:proofErr w:type="gramEnd"/>
      <w:r w:rsidRPr="00EB27AF">
        <w:rPr>
          <w:rFonts w:ascii="Times New Roman" w:hAnsi="Times New Roman"/>
          <w:szCs w:val="24"/>
        </w:rPr>
        <w:t xml:space="preserve"> </w:t>
      </w:r>
      <w:proofErr w:type="spellStart"/>
      <w:r w:rsidRPr="00EB27AF">
        <w:rPr>
          <w:rFonts w:ascii="Times New Roman" w:hAnsi="Times New Roman"/>
          <w:b/>
          <w:szCs w:val="24"/>
        </w:rPr>
        <w:t>Новороговской</w:t>
      </w:r>
      <w:proofErr w:type="spellEnd"/>
      <w:r w:rsidRPr="00EB27AF">
        <w:rPr>
          <w:rFonts w:ascii="Times New Roman" w:hAnsi="Times New Roman"/>
          <w:szCs w:val="24"/>
        </w:rPr>
        <w:t>.</w:t>
      </w:r>
    </w:p>
    <w:p w:rsidR="00EB27AF" w:rsidRPr="00EB27AF" w:rsidRDefault="00EB27AF" w:rsidP="00EB27AF">
      <w:pPr>
        <w:pStyle w:val="af6"/>
        <w:jc w:val="both"/>
        <w:rPr>
          <w:rFonts w:ascii="Times New Roman" w:hAnsi="Times New Roman"/>
          <w:bCs/>
          <w:color w:val="000000"/>
          <w:szCs w:val="24"/>
        </w:rPr>
      </w:pPr>
      <w:r w:rsidRPr="00EB27AF">
        <w:rPr>
          <w:rFonts w:ascii="Times New Roman" w:hAnsi="Times New Roman"/>
          <w:b/>
          <w:bCs/>
          <w:color w:val="000000"/>
          <w:szCs w:val="24"/>
        </w:rPr>
        <w:t xml:space="preserve">     </w:t>
      </w:r>
      <w:r w:rsidRPr="00EB27AF">
        <w:rPr>
          <w:rFonts w:ascii="Times New Roman" w:hAnsi="Times New Roman"/>
          <w:bCs/>
          <w:color w:val="000000"/>
          <w:szCs w:val="24"/>
        </w:rPr>
        <w:t xml:space="preserve">Ребята познакомились с презентацией о Расуле </w:t>
      </w:r>
      <w:proofErr w:type="spellStart"/>
      <w:r w:rsidRPr="00EB27AF">
        <w:rPr>
          <w:rFonts w:ascii="Times New Roman" w:hAnsi="Times New Roman"/>
          <w:bCs/>
          <w:color w:val="000000"/>
          <w:szCs w:val="24"/>
        </w:rPr>
        <w:t>Гамзатовиче</w:t>
      </w:r>
      <w:proofErr w:type="spellEnd"/>
      <w:r w:rsidRPr="00EB27AF">
        <w:rPr>
          <w:rFonts w:ascii="Times New Roman" w:hAnsi="Times New Roman"/>
          <w:bCs/>
          <w:color w:val="000000"/>
          <w:szCs w:val="24"/>
        </w:rPr>
        <w:t xml:space="preserve"> Гамзатове.</w:t>
      </w:r>
      <w:r w:rsidRPr="00EB27AF">
        <w:rPr>
          <w:rFonts w:ascii="Times New Roman" w:hAnsi="Times New Roman"/>
          <w:b/>
          <w:bCs/>
          <w:color w:val="000000"/>
          <w:szCs w:val="24"/>
        </w:rPr>
        <w:t xml:space="preserve"> </w:t>
      </w:r>
      <w:r w:rsidRPr="00EB27AF">
        <w:rPr>
          <w:rFonts w:ascii="Times New Roman" w:hAnsi="Times New Roman"/>
          <w:color w:val="000000"/>
          <w:szCs w:val="24"/>
        </w:rPr>
        <w:t xml:space="preserve">Участниками мероприятия стали ученики 2 класса. </w:t>
      </w:r>
      <w:r w:rsidRPr="00EB27AF">
        <w:rPr>
          <w:rFonts w:ascii="Times New Roman" w:hAnsi="Times New Roman"/>
          <w:bCs/>
          <w:color w:val="000000"/>
          <w:szCs w:val="24"/>
        </w:rPr>
        <w:t>Завершением мероприятия стала акция «Белые журавли», которая была проведена на Мемориале погибших воинов станицы. Ребята с заготовленными белыми журавликами сделали журавлиный клин.</w:t>
      </w:r>
    </w:p>
    <w:p w:rsidR="00EB27AF" w:rsidRPr="00EB27AF" w:rsidRDefault="00EB27AF" w:rsidP="00EB27AF">
      <w:pPr>
        <w:pStyle w:val="af6"/>
        <w:jc w:val="both"/>
        <w:rPr>
          <w:rFonts w:ascii="Times New Roman" w:hAnsi="Times New Roman"/>
          <w:szCs w:val="24"/>
        </w:rPr>
      </w:pPr>
      <w:r w:rsidRPr="00EB27AF">
        <w:rPr>
          <w:rFonts w:ascii="Times New Roman" w:hAnsi="Times New Roman"/>
          <w:bCs/>
          <w:color w:val="000000"/>
          <w:szCs w:val="24"/>
        </w:rPr>
        <w:t xml:space="preserve">      </w:t>
      </w:r>
      <w:r w:rsidRPr="00EB27AF">
        <w:rPr>
          <w:rFonts w:ascii="Times New Roman" w:hAnsi="Times New Roman"/>
          <w:szCs w:val="24"/>
        </w:rPr>
        <w:t xml:space="preserve">23 ноября 2023г. с целью прививать интерес к книге, к чтению, расширить знания учащихся младших классов о жизни и творчестве детского писателя </w:t>
      </w:r>
      <w:proofErr w:type="spellStart"/>
      <w:r w:rsidRPr="00EB27AF">
        <w:rPr>
          <w:rFonts w:ascii="Times New Roman" w:hAnsi="Times New Roman"/>
          <w:szCs w:val="24"/>
        </w:rPr>
        <w:t>Н.Носова</w:t>
      </w:r>
      <w:proofErr w:type="spellEnd"/>
      <w:r w:rsidRPr="00EB27AF">
        <w:rPr>
          <w:rFonts w:ascii="Times New Roman" w:hAnsi="Times New Roman"/>
          <w:szCs w:val="24"/>
        </w:rPr>
        <w:t xml:space="preserve"> и его произведениях в сельской  библиотеке пос. </w:t>
      </w:r>
      <w:proofErr w:type="spellStart"/>
      <w:r w:rsidRPr="00EB27AF">
        <w:rPr>
          <w:rFonts w:ascii="Times New Roman" w:hAnsi="Times New Roman"/>
          <w:b/>
          <w:szCs w:val="24"/>
        </w:rPr>
        <w:t>Роговский</w:t>
      </w:r>
      <w:proofErr w:type="spellEnd"/>
      <w:r w:rsidRPr="00EB27AF">
        <w:rPr>
          <w:rFonts w:ascii="Times New Roman" w:hAnsi="Times New Roman"/>
          <w:szCs w:val="24"/>
        </w:rPr>
        <w:t xml:space="preserve"> был проведен </w:t>
      </w:r>
      <w:r w:rsidRPr="00EB27AF">
        <w:rPr>
          <w:rFonts w:ascii="Times New Roman" w:hAnsi="Times New Roman"/>
          <w:bCs/>
          <w:szCs w:val="24"/>
        </w:rPr>
        <w:t>обзор с элементами викторины «О детях, для детей»</w:t>
      </w:r>
      <w:r w:rsidRPr="00EB27AF">
        <w:rPr>
          <w:rFonts w:ascii="Times New Roman" w:hAnsi="Times New Roman"/>
          <w:szCs w:val="24"/>
        </w:rPr>
        <w:t xml:space="preserve"> к 115летию со дня рождения Николая Носова. В этот знаменательный день библиотеке собрались учащиеся младших классов, чтобы совершить увлекательное путешествие по книгам этого замечательного детского писателя.</w:t>
      </w:r>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rPr>
        <w:t xml:space="preserve">     </w:t>
      </w:r>
      <w:proofErr w:type="gramStart"/>
      <w:r w:rsidRPr="00EB27AF">
        <w:rPr>
          <w:rFonts w:ascii="Times New Roman" w:hAnsi="Times New Roman"/>
          <w:szCs w:val="24"/>
        </w:rPr>
        <w:t xml:space="preserve">В  с/б х. </w:t>
      </w:r>
      <w:proofErr w:type="spellStart"/>
      <w:r w:rsidRPr="00EB27AF">
        <w:rPr>
          <w:rFonts w:ascii="Times New Roman" w:hAnsi="Times New Roman"/>
          <w:b/>
          <w:szCs w:val="24"/>
        </w:rPr>
        <w:t>Кугейский</w:t>
      </w:r>
      <w:proofErr w:type="spellEnd"/>
      <w:r w:rsidRPr="00EB27AF">
        <w:rPr>
          <w:rFonts w:ascii="Times New Roman" w:hAnsi="Times New Roman"/>
          <w:szCs w:val="24"/>
        </w:rPr>
        <w:t xml:space="preserve"> ч</w:t>
      </w:r>
      <w:r w:rsidRPr="00EB27AF">
        <w:rPr>
          <w:rFonts w:ascii="Times New Roman" w:hAnsi="Times New Roman"/>
          <w:szCs w:val="24"/>
          <w:lang w:eastAsia="ru-RU"/>
        </w:rPr>
        <w:t>итатели-дети в увлекательной форме знакомились с жизнью и творчеством детских писателей-юбиляров:  л</w:t>
      </w:r>
      <w:r w:rsidRPr="00EB27AF">
        <w:rPr>
          <w:rFonts w:ascii="Times New Roman" w:hAnsi="Times New Roman"/>
          <w:szCs w:val="24"/>
        </w:rPr>
        <w:t>итературная игра «По следам сказок Шарля Перро» (395 лет со дня рождения Ш. Перро), литературный час «Добрый волшебник </w:t>
      </w:r>
      <w:proofErr w:type="spellStart"/>
      <w:r w:rsidRPr="00EB27AF">
        <w:rPr>
          <w:rFonts w:ascii="Times New Roman" w:hAnsi="Times New Roman"/>
          <w:szCs w:val="24"/>
        </w:rPr>
        <w:t>Сутеев</w:t>
      </w:r>
      <w:proofErr w:type="spellEnd"/>
      <w:r w:rsidRPr="00EB27AF">
        <w:rPr>
          <w:rFonts w:ascii="Times New Roman" w:hAnsi="Times New Roman"/>
          <w:szCs w:val="24"/>
        </w:rPr>
        <w:t xml:space="preserve">» (115 лет со дня рождения В.Г. </w:t>
      </w:r>
      <w:proofErr w:type="spellStart"/>
      <w:r w:rsidRPr="00EB27AF">
        <w:rPr>
          <w:rFonts w:ascii="Times New Roman" w:hAnsi="Times New Roman"/>
          <w:szCs w:val="24"/>
        </w:rPr>
        <w:t>Сутеева</w:t>
      </w:r>
      <w:proofErr w:type="spellEnd"/>
      <w:r w:rsidRPr="00EB27AF">
        <w:rPr>
          <w:rFonts w:ascii="Times New Roman" w:hAnsi="Times New Roman"/>
          <w:szCs w:val="24"/>
        </w:rPr>
        <w:t>), литературный час «Кто ходит в гости по утрам...» (</w:t>
      </w:r>
      <w:r w:rsidRPr="00EB27AF">
        <w:rPr>
          <w:rFonts w:ascii="Times New Roman" w:hAnsi="Times New Roman"/>
          <w:bCs/>
          <w:szCs w:val="24"/>
        </w:rPr>
        <w:t xml:space="preserve">105 лет со дня рождения Б.В. </w:t>
      </w:r>
      <w:proofErr w:type="spellStart"/>
      <w:r w:rsidRPr="00EB27AF">
        <w:rPr>
          <w:rFonts w:ascii="Times New Roman" w:hAnsi="Times New Roman"/>
          <w:bCs/>
          <w:szCs w:val="24"/>
        </w:rPr>
        <w:t>Заходера</w:t>
      </w:r>
      <w:proofErr w:type="spellEnd"/>
      <w:r w:rsidRPr="00EB27AF">
        <w:rPr>
          <w:rFonts w:ascii="Times New Roman" w:hAnsi="Times New Roman"/>
          <w:bCs/>
          <w:szCs w:val="24"/>
        </w:rPr>
        <w:t>), литературно-игровой</w:t>
      </w:r>
      <w:proofErr w:type="gramEnd"/>
      <w:r w:rsidRPr="00EB27AF">
        <w:rPr>
          <w:rFonts w:ascii="Times New Roman" w:hAnsi="Times New Roman"/>
          <w:bCs/>
          <w:szCs w:val="24"/>
        </w:rPr>
        <w:t xml:space="preserve"> час «Веселые стихи» (120 лет со дня рождения Е.А. Благининой), л</w:t>
      </w:r>
      <w:r w:rsidRPr="00EB27AF">
        <w:rPr>
          <w:rFonts w:ascii="Times New Roman" w:hAnsi="Times New Roman"/>
          <w:szCs w:val="24"/>
        </w:rPr>
        <w:t>итературный час «Самый веселый писатель» (115 лет со дня рождения Н.Н. Носова) и другие.</w:t>
      </w:r>
    </w:p>
    <w:p w:rsidR="00EB27AF" w:rsidRPr="00EB27AF" w:rsidRDefault="00EB27AF" w:rsidP="00EB27AF">
      <w:pPr>
        <w:pStyle w:val="af6"/>
        <w:jc w:val="both"/>
        <w:rPr>
          <w:rFonts w:ascii="Times New Roman" w:hAnsi="Times New Roman"/>
          <w:szCs w:val="24"/>
        </w:rPr>
      </w:pPr>
    </w:p>
    <w:p w:rsidR="00EB27AF" w:rsidRPr="00EB27AF" w:rsidRDefault="00EB27AF" w:rsidP="00EB27AF">
      <w:pPr>
        <w:pStyle w:val="af6"/>
        <w:jc w:val="both"/>
        <w:rPr>
          <w:rFonts w:ascii="Times New Roman" w:hAnsi="Times New Roman"/>
          <w:b/>
          <w:szCs w:val="24"/>
        </w:rPr>
      </w:pPr>
      <w:r w:rsidRPr="00EB27AF">
        <w:rPr>
          <w:rFonts w:ascii="Times New Roman" w:hAnsi="Times New Roman"/>
          <w:b/>
          <w:szCs w:val="24"/>
        </w:rPr>
        <w:t>Семейное чтение:</w:t>
      </w:r>
    </w:p>
    <w:p w:rsidR="00EB27AF" w:rsidRPr="00EB27AF" w:rsidRDefault="00EB27AF" w:rsidP="00EB27AF">
      <w:pPr>
        <w:pStyle w:val="af6"/>
        <w:jc w:val="both"/>
        <w:rPr>
          <w:rFonts w:ascii="Times New Roman" w:hAnsi="Times New Roman"/>
          <w:color w:val="000000"/>
          <w:szCs w:val="24"/>
          <w:shd w:val="clear" w:color="auto" w:fill="FFFFFF"/>
        </w:rPr>
      </w:pPr>
      <w:r w:rsidRPr="00EB27AF">
        <w:rPr>
          <w:rFonts w:ascii="Times New Roman" w:hAnsi="Times New Roman"/>
          <w:color w:val="262626"/>
          <w:szCs w:val="24"/>
          <w:shd w:val="clear" w:color="auto" w:fill="FFFFFF"/>
        </w:rPr>
        <w:t xml:space="preserve">       </w:t>
      </w:r>
      <w:r w:rsidRPr="00EB27AF">
        <w:rPr>
          <w:rFonts w:ascii="Times New Roman" w:hAnsi="Times New Roman"/>
          <w:color w:val="000000"/>
          <w:szCs w:val="24"/>
          <w:shd w:val="clear" w:color="auto" w:fill="FFFFFF"/>
        </w:rPr>
        <w:t xml:space="preserve"> Накануне Дня семьи любви и верности, для воспитанников д/с «Теремок» (воспитатель Васильева Т.В., младший воспитатель </w:t>
      </w:r>
      <w:proofErr w:type="spellStart"/>
      <w:r w:rsidRPr="00EB27AF">
        <w:rPr>
          <w:rFonts w:ascii="Times New Roman" w:hAnsi="Times New Roman"/>
          <w:color w:val="000000"/>
          <w:szCs w:val="24"/>
          <w:shd w:val="clear" w:color="auto" w:fill="FFFFFF"/>
        </w:rPr>
        <w:t>Лустенко</w:t>
      </w:r>
      <w:proofErr w:type="spellEnd"/>
      <w:r w:rsidRPr="00EB27AF">
        <w:rPr>
          <w:rFonts w:ascii="Times New Roman" w:hAnsi="Times New Roman"/>
          <w:color w:val="000000"/>
          <w:szCs w:val="24"/>
          <w:shd w:val="clear" w:color="auto" w:fill="FFFFFF"/>
        </w:rPr>
        <w:t xml:space="preserve"> Г.И.)  в Егорлыкской детской библиотеке прошёл час познания «СЕМЬ + Я = СЕМЬЯ!», посвящённый одному из самых чудесных праздников в России, который празднуется 8 июля, и прославляет красивую историю о Петре и </w:t>
      </w:r>
      <w:proofErr w:type="spellStart"/>
      <w:r w:rsidRPr="00EB27AF">
        <w:rPr>
          <w:rFonts w:ascii="Times New Roman" w:hAnsi="Times New Roman"/>
          <w:color w:val="000000"/>
          <w:szCs w:val="24"/>
          <w:shd w:val="clear" w:color="auto" w:fill="FFFFFF"/>
        </w:rPr>
        <w:t>Февронии</w:t>
      </w:r>
      <w:proofErr w:type="spellEnd"/>
      <w:r w:rsidRPr="00EB27AF">
        <w:rPr>
          <w:rFonts w:ascii="Times New Roman" w:hAnsi="Times New Roman"/>
          <w:color w:val="000000"/>
          <w:szCs w:val="24"/>
          <w:shd w:val="clear" w:color="auto" w:fill="FFFFFF"/>
        </w:rPr>
        <w:t>.</w:t>
      </w:r>
      <w:r w:rsidRPr="00EB27AF">
        <w:rPr>
          <w:rFonts w:ascii="Times New Roman" w:hAnsi="Times New Roman"/>
          <w:color w:val="000000"/>
          <w:szCs w:val="24"/>
        </w:rPr>
        <w:br/>
      </w:r>
      <w:r w:rsidRPr="00EB27AF">
        <w:rPr>
          <w:rFonts w:ascii="Times New Roman" w:hAnsi="Times New Roman"/>
          <w:color w:val="000000"/>
          <w:szCs w:val="24"/>
          <w:shd w:val="clear" w:color="auto" w:fill="FFFFFF"/>
        </w:rPr>
        <w:t xml:space="preserve">      Сотрудник библиотеки рассказала малышам красивую легенду о святых Петре и </w:t>
      </w:r>
      <w:proofErr w:type="spellStart"/>
      <w:r w:rsidRPr="00EB27AF">
        <w:rPr>
          <w:rFonts w:ascii="Times New Roman" w:hAnsi="Times New Roman"/>
          <w:color w:val="000000"/>
          <w:szCs w:val="24"/>
          <w:shd w:val="clear" w:color="auto" w:fill="FFFFFF"/>
        </w:rPr>
        <w:t>Февронии</w:t>
      </w:r>
      <w:proofErr w:type="spellEnd"/>
      <w:r w:rsidRPr="00EB27AF">
        <w:rPr>
          <w:rFonts w:ascii="Times New Roman" w:hAnsi="Times New Roman"/>
          <w:color w:val="000000"/>
          <w:szCs w:val="24"/>
          <w:shd w:val="clear" w:color="auto" w:fill="FFFFFF"/>
        </w:rPr>
        <w:t>, и почему ромашка – является символом этого дня</w:t>
      </w:r>
      <w:proofErr w:type="gramStart"/>
      <w:r w:rsidRPr="00EB27AF">
        <w:rPr>
          <w:rFonts w:ascii="Times New Roman" w:hAnsi="Times New Roman"/>
          <w:color w:val="000000"/>
          <w:szCs w:val="24"/>
          <w:shd w:val="clear" w:color="auto" w:fill="FFFFFF"/>
        </w:rPr>
        <w:t>.</w:t>
      </w:r>
      <w:proofErr w:type="gramEnd"/>
      <w:r w:rsidRPr="00EB27AF">
        <w:rPr>
          <w:rFonts w:ascii="Times New Roman" w:hAnsi="Times New Roman"/>
          <w:color w:val="000000"/>
          <w:szCs w:val="24"/>
          <w:shd w:val="clear" w:color="auto" w:fill="FFFFFF"/>
        </w:rPr>
        <w:t xml:space="preserve"> (…</w:t>
      </w:r>
      <w:proofErr w:type="gramStart"/>
      <w:r w:rsidRPr="00EB27AF">
        <w:rPr>
          <w:rFonts w:ascii="Times New Roman" w:hAnsi="Times New Roman"/>
          <w:color w:val="000000"/>
          <w:szCs w:val="24"/>
          <w:shd w:val="clear" w:color="auto" w:fill="FFFFFF"/>
        </w:rPr>
        <w:t>и</w:t>
      </w:r>
      <w:proofErr w:type="gramEnd"/>
      <w:r w:rsidRPr="00EB27AF">
        <w:rPr>
          <w:rFonts w:ascii="Times New Roman" w:hAnsi="Times New Roman"/>
          <w:color w:val="000000"/>
          <w:szCs w:val="24"/>
          <w:shd w:val="clear" w:color="auto" w:fill="FFFFFF"/>
        </w:rPr>
        <w:t xml:space="preserve">з легенды: </w:t>
      </w:r>
      <w:proofErr w:type="spellStart"/>
      <w:proofErr w:type="gramStart"/>
      <w:r w:rsidRPr="00EB27AF">
        <w:rPr>
          <w:rFonts w:ascii="Times New Roman" w:hAnsi="Times New Roman"/>
          <w:color w:val="000000"/>
          <w:szCs w:val="24"/>
          <w:shd w:val="clear" w:color="auto" w:fill="FFFFFF"/>
        </w:rPr>
        <w:t>Феврония</w:t>
      </w:r>
      <w:proofErr w:type="spellEnd"/>
      <w:r w:rsidRPr="00EB27AF">
        <w:rPr>
          <w:rFonts w:ascii="Times New Roman" w:hAnsi="Times New Roman"/>
          <w:color w:val="000000"/>
          <w:szCs w:val="24"/>
          <w:shd w:val="clear" w:color="auto" w:fill="FFFFFF"/>
        </w:rPr>
        <w:t xml:space="preserve"> исцелила князя мёдом диких пчёл, который она с отцом собирала на краю леса возле поля с ромашками), и о том, что этот праздник олицетворяет преданность и верность своим родным и настоящую крепкую любовь, которая выдерживает все испытания.</w:t>
      </w:r>
      <w:proofErr w:type="gramEnd"/>
      <w:r w:rsidRPr="00EB27AF">
        <w:rPr>
          <w:rFonts w:ascii="Times New Roman" w:hAnsi="Times New Roman"/>
          <w:color w:val="000000"/>
          <w:szCs w:val="24"/>
          <w:shd w:val="clear" w:color="auto" w:fill="FFFFFF"/>
        </w:rPr>
        <w:br/>
        <w:t xml:space="preserve">Малыши рассказывали о своих семьях, о семейных традициях, играли в игру «Назови ласково </w:t>
      </w:r>
      <w:proofErr w:type="spellStart"/>
      <w:r w:rsidRPr="00EB27AF">
        <w:rPr>
          <w:rFonts w:ascii="Times New Roman" w:hAnsi="Times New Roman"/>
          <w:color w:val="000000"/>
          <w:szCs w:val="24"/>
          <w:shd w:val="clear" w:color="auto" w:fill="FFFFFF"/>
        </w:rPr>
        <w:t>роднульку</w:t>
      </w:r>
      <w:proofErr w:type="spellEnd"/>
      <w:r w:rsidRPr="00EB27AF">
        <w:rPr>
          <w:rFonts w:ascii="Times New Roman" w:hAnsi="Times New Roman"/>
          <w:color w:val="000000"/>
          <w:szCs w:val="24"/>
          <w:shd w:val="clear" w:color="auto" w:fill="FFFFFF"/>
        </w:rPr>
        <w:t>», «Я в Ромашке».</w:t>
      </w:r>
    </w:p>
    <w:p w:rsidR="00EB27AF" w:rsidRPr="00EB27AF" w:rsidRDefault="0016362F" w:rsidP="00EB27AF">
      <w:pPr>
        <w:pStyle w:val="af6"/>
        <w:jc w:val="both"/>
        <w:rPr>
          <w:rFonts w:ascii="Times New Roman" w:hAnsi="Times New Roman"/>
          <w:color w:val="262626"/>
          <w:szCs w:val="24"/>
          <w:bdr w:val="none" w:sz="0" w:space="0" w:color="auto" w:frame="1"/>
          <w:shd w:val="clear" w:color="auto" w:fill="FFFFFF"/>
        </w:rPr>
      </w:pPr>
      <w:hyperlink r:id="rId162" w:history="1">
        <w:r w:rsidR="00EB27AF" w:rsidRPr="00EB27AF">
          <w:rPr>
            <w:rStyle w:val="af8"/>
            <w:rFonts w:ascii="Times New Roman" w:hAnsi="Times New Roman"/>
            <w:szCs w:val="24"/>
            <w:bdr w:val="none" w:sz="0" w:space="0" w:color="auto" w:frame="1"/>
            <w:shd w:val="clear" w:color="auto" w:fill="FFFFFF"/>
          </w:rPr>
          <w:t>https://vk.com/id740810032</w:t>
        </w:r>
      </w:hyperlink>
      <w:r w:rsidR="00EB27AF" w:rsidRPr="00EB27AF">
        <w:rPr>
          <w:rFonts w:ascii="Times New Roman" w:hAnsi="Times New Roman"/>
          <w:color w:val="262626"/>
          <w:szCs w:val="24"/>
          <w:bdr w:val="none" w:sz="0" w:space="0" w:color="auto" w:frame="1"/>
          <w:shd w:val="clear" w:color="auto" w:fill="FFFFFF"/>
        </w:rPr>
        <w:t xml:space="preserve"> </w:t>
      </w:r>
    </w:p>
    <w:p w:rsidR="00EB27AF" w:rsidRPr="00EB27AF" w:rsidRDefault="00EB27AF" w:rsidP="00EB27AF">
      <w:pPr>
        <w:pStyle w:val="af6"/>
        <w:jc w:val="both"/>
        <w:rPr>
          <w:rFonts w:ascii="Times New Roman" w:hAnsi="Times New Roman"/>
          <w:b/>
          <w:szCs w:val="24"/>
        </w:rPr>
      </w:pPr>
      <w:r w:rsidRPr="00EB27AF">
        <w:rPr>
          <w:rFonts w:ascii="Times New Roman" w:hAnsi="Times New Roman"/>
          <w:b/>
          <w:szCs w:val="24"/>
        </w:rPr>
        <w:t xml:space="preserve">      </w:t>
      </w:r>
      <w:r w:rsidRPr="00EB27AF">
        <w:rPr>
          <w:rFonts w:ascii="Times New Roman" w:hAnsi="Times New Roman"/>
          <w:szCs w:val="24"/>
        </w:rPr>
        <w:t xml:space="preserve">Ко дню семьи на абонементе была оформлена книжная выставка </w:t>
      </w:r>
      <w:r w:rsidRPr="00EB27AF">
        <w:rPr>
          <w:rFonts w:ascii="Times New Roman" w:hAnsi="Times New Roman"/>
          <w:b/>
          <w:szCs w:val="24"/>
        </w:rPr>
        <w:t xml:space="preserve">«В кругу любимых и родных». </w:t>
      </w:r>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shd w:val="clear" w:color="auto" w:fill="FFFFFF"/>
        </w:rPr>
        <w:t xml:space="preserve">     День семьи, любви и верности любим всеми ребятами. К этому солнечному и тёплому летнему торжеству в сельской библиотеке х. </w:t>
      </w:r>
      <w:r w:rsidRPr="00EB27AF">
        <w:rPr>
          <w:rFonts w:ascii="Times New Roman" w:hAnsi="Times New Roman"/>
          <w:b/>
          <w:szCs w:val="24"/>
          <w:shd w:val="clear" w:color="auto" w:fill="FFFFFF"/>
        </w:rPr>
        <w:t>Ильинский</w:t>
      </w:r>
      <w:r w:rsidRPr="00EB27AF">
        <w:rPr>
          <w:rFonts w:ascii="Times New Roman" w:hAnsi="Times New Roman"/>
          <w:szCs w:val="24"/>
          <w:shd w:val="clear" w:color="auto" w:fill="FFFFFF"/>
        </w:rPr>
        <w:t xml:space="preserve"> проведён мастер класс по изготовлению ромашки - символа счастья.</w:t>
      </w:r>
    </w:p>
    <w:p w:rsidR="00EB27AF" w:rsidRPr="00EB27AF" w:rsidRDefault="0016362F" w:rsidP="00EB27AF">
      <w:pPr>
        <w:pStyle w:val="af6"/>
        <w:jc w:val="both"/>
        <w:rPr>
          <w:rFonts w:ascii="Times New Roman" w:hAnsi="Times New Roman"/>
          <w:szCs w:val="24"/>
          <w:shd w:val="clear" w:color="auto" w:fill="FFFFFF"/>
        </w:rPr>
      </w:pPr>
      <w:hyperlink r:id="rId163" w:history="1">
        <w:r w:rsidR="00EB27AF" w:rsidRPr="00EB27AF">
          <w:rPr>
            <w:rStyle w:val="af8"/>
            <w:rFonts w:ascii="Times New Roman" w:hAnsi="Times New Roman"/>
            <w:szCs w:val="24"/>
            <w:shd w:val="clear" w:color="auto" w:fill="FFFFFF"/>
          </w:rPr>
          <w:t>https://vk.com/wall572084673_55</w:t>
        </w:r>
      </w:hyperlink>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shd w:val="clear" w:color="auto" w:fill="FFFFFF"/>
        </w:rPr>
        <w:t xml:space="preserve">      </w:t>
      </w:r>
      <w:proofErr w:type="gramStart"/>
      <w:r w:rsidRPr="00EB27AF">
        <w:rPr>
          <w:rFonts w:ascii="Times New Roman" w:hAnsi="Times New Roman"/>
          <w:szCs w:val="24"/>
          <w:shd w:val="clear" w:color="auto" w:fill="FFFFFF"/>
        </w:rPr>
        <w:t xml:space="preserve">8 июля в с/б х. </w:t>
      </w:r>
      <w:r w:rsidRPr="00EB27AF">
        <w:rPr>
          <w:rFonts w:ascii="Times New Roman" w:hAnsi="Times New Roman"/>
          <w:b/>
          <w:szCs w:val="24"/>
          <w:shd w:val="clear" w:color="auto" w:fill="FFFFFF"/>
        </w:rPr>
        <w:t>Таганрогский</w:t>
      </w:r>
      <w:r w:rsidRPr="00EB27AF">
        <w:rPr>
          <w:rFonts w:ascii="Times New Roman" w:hAnsi="Times New Roman"/>
          <w:szCs w:val="24"/>
          <w:shd w:val="clear" w:color="auto" w:fill="FFFFFF"/>
        </w:rPr>
        <w:t xml:space="preserve"> прошёл литературный час «Папа, мама и я - читающая семья».</w:t>
      </w:r>
      <w:proofErr w:type="gramEnd"/>
      <w:r w:rsidRPr="00EB27AF">
        <w:rPr>
          <w:rFonts w:ascii="Times New Roman" w:hAnsi="Times New Roman"/>
          <w:szCs w:val="24"/>
          <w:shd w:val="clear" w:color="auto" w:fill="FFFFFF"/>
        </w:rPr>
        <w:t xml:space="preserve"> Библиотекарь выступила с обзором литературы «Читаем всей семьёй», где была представлена художественная литература, научно - познавательная и военная литература. А ребята читали любимые стихи и самые читаемые произведения своей семьи.    </w:t>
      </w:r>
      <w:hyperlink r:id="rId164" w:history="1">
        <w:r w:rsidRPr="00EB27AF">
          <w:rPr>
            <w:rStyle w:val="af8"/>
            <w:rFonts w:ascii="Times New Roman" w:hAnsi="Times New Roman"/>
            <w:szCs w:val="24"/>
            <w:shd w:val="clear" w:color="auto" w:fill="FFFFFF"/>
          </w:rPr>
          <w:t>https://ok.ru/group/58884672782544</w:t>
        </w:r>
      </w:hyperlink>
    </w:p>
    <w:p w:rsidR="00EB27AF" w:rsidRPr="00EB27AF" w:rsidRDefault="00EB27AF" w:rsidP="00EB27AF">
      <w:pPr>
        <w:pStyle w:val="af6"/>
        <w:jc w:val="both"/>
        <w:rPr>
          <w:rFonts w:ascii="Times New Roman" w:hAnsi="Times New Roman"/>
          <w:szCs w:val="24"/>
        </w:rPr>
      </w:pPr>
      <w:r w:rsidRPr="00EB27AF">
        <w:rPr>
          <w:rFonts w:ascii="Times New Roman" w:hAnsi="Times New Roman"/>
          <w:b/>
          <w:szCs w:val="24"/>
        </w:rPr>
        <w:t xml:space="preserve">    </w:t>
      </w:r>
      <w:proofErr w:type="gramStart"/>
      <w:r w:rsidRPr="00EB27AF">
        <w:rPr>
          <w:rFonts w:ascii="Times New Roman" w:hAnsi="Times New Roman"/>
          <w:b/>
          <w:szCs w:val="24"/>
        </w:rPr>
        <w:t>В</w:t>
      </w:r>
      <w:proofErr w:type="gramEnd"/>
      <w:r w:rsidRPr="00EB27AF">
        <w:rPr>
          <w:rFonts w:ascii="Times New Roman" w:hAnsi="Times New Roman"/>
          <w:b/>
          <w:szCs w:val="24"/>
        </w:rPr>
        <w:t xml:space="preserve"> </w:t>
      </w:r>
      <w:proofErr w:type="gramStart"/>
      <w:r w:rsidRPr="00EB27AF">
        <w:rPr>
          <w:rFonts w:ascii="Times New Roman" w:hAnsi="Times New Roman"/>
          <w:b/>
          <w:szCs w:val="24"/>
        </w:rPr>
        <w:t>с</w:t>
      </w:r>
      <w:proofErr w:type="gramEnd"/>
      <w:r w:rsidRPr="00EB27AF">
        <w:rPr>
          <w:rFonts w:ascii="Times New Roman" w:hAnsi="Times New Roman"/>
          <w:b/>
          <w:szCs w:val="24"/>
        </w:rPr>
        <w:t xml:space="preserve">/б х. Тавричанка </w:t>
      </w:r>
      <w:r w:rsidRPr="00EB27AF">
        <w:rPr>
          <w:rFonts w:ascii="Times New Roman" w:hAnsi="Times New Roman"/>
          <w:szCs w:val="24"/>
        </w:rPr>
        <w:t>ко дню Матери была оформлена выставка - поздравление «Мамочка моя!» с рисунками детей.</w:t>
      </w:r>
    </w:p>
    <w:p w:rsidR="00EB27AF" w:rsidRPr="00EB27AF" w:rsidRDefault="00EB27AF" w:rsidP="00EB27AF">
      <w:pPr>
        <w:pStyle w:val="af6"/>
        <w:jc w:val="both"/>
        <w:rPr>
          <w:rStyle w:val="a7"/>
          <w:rFonts w:ascii="Times New Roman" w:hAnsi="Times New Roman"/>
          <w:b w:val="0"/>
          <w:szCs w:val="24"/>
        </w:rPr>
      </w:pPr>
      <w:r w:rsidRPr="00EB27AF">
        <w:rPr>
          <w:rStyle w:val="a7"/>
          <w:rFonts w:ascii="Times New Roman" w:hAnsi="Times New Roman"/>
          <w:b w:val="0"/>
          <w:szCs w:val="24"/>
        </w:rPr>
        <w:lastRenderedPageBreak/>
        <w:t xml:space="preserve">     В сельской библиотеке х. </w:t>
      </w:r>
      <w:proofErr w:type="gramStart"/>
      <w:r w:rsidRPr="00EB27AF">
        <w:rPr>
          <w:rStyle w:val="a7"/>
          <w:rFonts w:ascii="Times New Roman" w:hAnsi="Times New Roman"/>
          <w:szCs w:val="24"/>
        </w:rPr>
        <w:t>Объединенный</w:t>
      </w:r>
      <w:proofErr w:type="gramEnd"/>
      <w:r w:rsidRPr="00EB27AF">
        <w:rPr>
          <w:rStyle w:val="a7"/>
          <w:rFonts w:ascii="Times New Roman" w:hAnsi="Times New Roman"/>
          <w:szCs w:val="24"/>
        </w:rPr>
        <w:t xml:space="preserve"> </w:t>
      </w:r>
      <w:r w:rsidRPr="00EB27AF">
        <w:rPr>
          <w:rStyle w:val="a7"/>
          <w:rFonts w:ascii="Times New Roman" w:hAnsi="Times New Roman"/>
          <w:b w:val="0"/>
          <w:szCs w:val="24"/>
        </w:rPr>
        <w:t>оформлена книжная выставка «Счастье быть вместе»,  в школе прошла акция «Расскажи мне мама сказку» (приняли участие дети1-4 класса).  Дети сами рассказывали те сказки, которые им читали родители, или они читали вместе с ними. Выбрав с книжных полок несколько книг со сказками и историями, ребята представляли их всем присутствующим, дети вспомнили самые тёплые моменты семейного чтения, и сами захотели привлечь своих родителей, как можно больше, читать вместе с ними.</w:t>
      </w:r>
    </w:p>
    <w:p w:rsidR="00EB27AF" w:rsidRPr="00EB27AF" w:rsidRDefault="00EB27AF" w:rsidP="00EB27AF">
      <w:pPr>
        <w:pStyle w:val="af6"/>
        <w:jc w:val="both"/>
        <w:rPr>
          <w:rFonts w:ascii="Times New Roman" w:hAnsi="Times New Roman"/>
          <w:b/>
          <w:szCs w:val="24"/>
        </w:rPr>
      </w:pPr>
      <w:r w:rsidRPr="00EB27AF">
        <w:rPr>
          <w:rFonts w:ascii="Times New Roman" w:hAnsi="Times New Roman"/>
          <w:szCs w:val="24"/>
        </w:rPr>
        <w:t xml:space="preserve">    </w:t>
      </w:r>
      <w:r w:rsidRPr="00EB27AF">
        <w:rPr>
          <w:rStyle w:val="a7"/>
          <w:rFonts w:ascii="Times New Roman" w:hAnsi="Times New Roman"/>
          <w:b w:val="0"/>
          <w:szCs w:val="24"/>
        </w:rPr>
        <w:t xml:space="preserve">В дни весенних каникул, в библиотеке прошел час книжки детства моего «Как на </w:t>
      </w:r>
      <w:proofErr w:type="spellStart"/>
      <w:r w:rsidRPr="00EB27AF">
        <w:rPr>
          <w:rStyle w:val="a7"/>
          <w:rFonts w:ascii="Times New Roman" w:hAnsi="Times New Roman"/>
          <w:b w:val="0"/>
          <w:szCs w:val="24"/>
        </w:rPr>
        <w:t>книжкины</w:t>
      </w:r>
      <w:proofErr w:type="spellEnd"/>
      <w:r w:rsidRPr="00EB27AF">
        <w:rPr>
          <w:rStyle w:val="a7"/>
          <w:rFonts w:ascii="Times New Roman" w:hAnsi="Times New Roman"/>
          <w:b w:val="0"/>
          <w:szCs w:val="24"/>
        </w:rPr>
        <w:t xml:space="preserve"> именины собрались мы всей семьей»,  в течение года работала выставка книг серии «Читаем с мамой», «Читаем всей семьей».</w:t>
      </w:r>
    </w:p>
    <w:p w:rsidR="00EB27AF" w:rsidRPr="00EB27AF" w:rsidRDefault="00EB27AF" w:rsidP="00EB27AF">
      <w:pPr>
        <w:pStyle w:val="af6"/>
        <w:jc w:val="both"/>
        <w:rPr>
          <w:rFonts w:ascii="Times New Roman" w:hAnsi="Times New Roman"/>
          <w:szCs w:val="24"/>
        </w:rPr>
      </w:pPr>
    </w:p>
    <w:p w:rsidR="00EB27AF" w:rsidRPr="00EB27AF" w:rsidRDefault="00EB27AF" w:rsidP="00EB27AF">
      <w:pPr>
        <w:pStyle w:val="af6"/>
        <w:jc w:val="both"/>
        <w:rPr>
          <w:rFonts w:ascii="Times New Roman" w:hAnsi="Times New Roman"/>
          <w:b/>
          <w:szCs w:val="24"/>
        </w:rPr>
      </w:pPr>
      <w:r w:rsidRPr="00EB27AF">
        <w:rPr>
          <w:rFonts w:ascii="Times New Roman" w:hAnsi="Times New Roman"/>
          <w:b/>
          <w:szCs w:val="24"/>
        </w:rPr>
        <w:t>Правовое просвещение, формирование финансовой грамотности:</w:t>
      </w:r>
    </w:p>
    <w:p w:rsidR="00EB27AF" w:rsidRPr="00EB27AF" w:rsidRDefault="00EB27AF" w:rsidP="00EB27AF">
      <w:pPr>
        <w:pStyle w:val="a6"/>
        <w:shd w:val="clear" w:color="auto" w:fill="FFFFFF"/>
        <w:ind w:left="0"/>
        <w:jc w:val="both"/>
        <w:rPr>
          <w:rFonts w:ascii="Times New Roman" w:hAnsi="Times New Roman"/>
          <w:color w:val="333333"/>
          <w:shd w:val="clear" w:color="auto" w:fill="FFFFFF"/>
        </w:rPr>
      </w:pPr>
      <w:r w:rsidRPr="00EB27AF">
        <w:rPr>
          <w:rFonts w:ascii="Times New Roman" w:hAnsi="Times New Roman"/>
          <w:iCs/>
        </w:rPr>
        <w:t xml:space="preserve">      «Молодёжь и закон. Как защитить свои права?», в Егорлыкской детской библиотеке состоялся обзор литературы у книжной выставки.</w:t>
      </w:r>
      <w:r w:rsidRPr="00EB27AF">
        <w:rPr>
          <w:rFonts w:ascii="Times New Roman" w:hAnsi="Times New Roman"/>
          <w:color w:val="000000"/>
          <w:shd w:val="clear" w:color="auto" w:fill="FFFFFF"/>
        </w:rPr>
        <w:t xml:space="preserve"> Цель: ф</w:t>
      </w:r>
      <w:r w:rsidRPr="00EB27AF">
        <w:rPr>
          <w:rFonts w:ascii="Times New Roman" w:hAnsi="Times New Roman"/>
          <w:shd w:val="clear" w:color="auto" w:fill="FFFFFF"/>
        </w:rPr>
        <w:t>ормирование правовой культуры школьников. Разговор шел о том, что же ребята знают о своих правах и ответственности перед обществом и государством. Знакомство с «</w:t>
      </w:r>
      <w:r w:rsidRPr="00EB27AF">
        <w:rPr>
          <w:rFonts w:ascii="Times New Roman" w:hAnsi="Times New Roman"/>
          <w:color w:val="333333"/>
          <w:shd w:val="clear" w:color="auto" w:fill="FFFFFF"/>
        </w:rPr>
        <w:t xml:space="preserve">Всеобщей декларацией прав человека», «Конвенцией о правах ребенка», «Конституцией РФ». </w:t>
      </w:r>
    </w:p>
    <w:p w:rsidR="00EB27AF" w:rsidRPr="00EB27AF" w:rsidRDefault="0016362F" w:rsidP="00EB27AF">
      <w:pPr>
        <w:pStyle w:val="a6"/>
        <w:shd w:val="clear" w:color="auto" w:fill="FFFFFF"/>
        <w:ind w:left="0"/>
        <w:jc w:val="both"/>
        <w:rPr>
          <w:rFonts w:ascii="Times New Roman" w:hAnsi="Times New Roman"/>
        </w:rPr>
      </w:pPr>
      <w:hyperlink r:id="rId165" w:history="1">
        <w:r w:rsidR="00EB27AF" w:rsidRPr="00EB27AF">
          <w:rPr>
            <w:rStyle w:val="af8"/>
            <w:rFonts w:ascii="Times New Roman" w:hAnsi="Times New Roman"/>
            <w:shd w:val="clear" w:color="auto" w:fill="FFFFFF"/>
          </w:rPr>
          <w:t>https://ok.ru/profile/560587171837</w:t>
        </w:r>
      </w:hyperlink>
    </w:p>
    <w:p w:rsidR="00EB27AF" w:rsidRPr="00EB27AF" w:rsidRDefault="00EB27AF" w:rsidP="00EB27AF">
      <w:pPr>
        <w:pStyle w:val="af6"/>
        <w:jc w:val="both"/>
        <w:rPr>
          <w:rFonts w:ascii="Times New Roman" w:hAnsi="Times New Roman"/>
          <w:szCs w:val="24"/>
          <w:shd w:val="clear" w:color="auto" w:fill="FFFFFF"/>
        </w:rPr>
      </w:pPr>
      <w:r w:rsidRPr="00EB27AF">
        <w:rPr>
          <w:rFonts w:ascii="Times New Roman" w:hAnsi="Times New Roman"/>
          <w:szCs w:val="24"/>
          <w:shd w:val="clear" w:color="auto" w:fill="FFFFFF"/>
        </w:rPr>
        <w:t xml:space="preserve">        К Международному дню толерантности </w:t>
      </w:r>
      <w:proofErr w:type="gramStart"/>
      <w:r w:rsidRPr="00EB27AF">
        <w:rPr>
          <w:rFonts w:ascii="Times New Roman" w:hAnsi="Times New Roman"/>
          <w:szCs w:val="24"/>
          <w:shd w:val="clear" w:color="auto" w:fill="FFFFFF"/>
        </w:rPr>
        <w:t>в</w:t>
      </w:r>
      <w:proofErr w:type="gramEnd"/>
      <w:r w:rsidRPr="00EB27AF">
        <w:rPr>
          <w:rFonts w:ascii="Times New Roman" w:hAnsi="Times New Roman"/>
          <w:szCs w:val="24"/>
          <w:shd w:val="clear" w:color="auto" w:fill="FFFFFF"/>
        </w:rPr>
        <w:t xml:space="preserve"> </w:t>
      </w:r>
      <w:proofErr w:type="gramStart"/>
      <w:r w:rsidRPr="00EB27AF">
        <w:rPr>
          <w:rFonts w:ascii="Times New Roman" w:hAnsi="Times New Roman"/>
          <w:szCs w:val="24"/>
          <w:shd w:val="clear" w:color="auto" w:fill="FFFFFF"/>
        </w:rPr>
        <w:t>с</w:t>
      </w:r>
      <w:proofErr w:type="gramEnd"/>
      <w:r w:rsidRPr="00EB27AF">
        <w:rPr>
          <w:rFonts w:ascii="Times New Roman" w:hAnsi="Times New Roman"/>
          <w:szCs w:val="24"/>
          <w:shd w:val="clear" w:color="auto" w:fill="FFFFFF"/>
        </w:rPr>
        <w:t xml:space="preserve">/б х. </w:t>
      </w:r>
      <w:r w:rsidRPr="00EB27AF">
        <w:rPr>
          <w:rFonts w:ascii="Times New Roman" w:hAnsi="Times New Roman"/>
          <w:b/>
          <w:szCs w:val="24"/>
          <w:shd w:val="clear" w:color="auto" w:fill="FFFFFF"/>
        </w:rPr>
        <w:t>Ильинской</w:t>
      </w:r>
      <w:r w:rsidRPr="00EB27AF">
        <w:rPr>
          <w:rFonts w:ascii="Times New Roman" w:hAnsi="Times New Roman"/>
          <w:szCs w:val="24"/>
          <w:shd w:val="clear" w:color="auto" w:fill="FFFFFF"/>
        </w:rPr>
        <w:t xml:space="preserve"> оформлена книжная выставка «Толерантность: мир в душе, уме и сердце».</w:t>
      </w:r>
      <w:r w:rsidRPr="00EB27AF">
        <w:rPr>
          <w:rFonts w:ascii="Times New Roman" w:hAnsi="Times New Roman"/>
          <w:szCs w:val="24"/>
        </w:rPr>
        <w:br/>
      </w:r>
      <w:r w:rsidRPr="00EB27AF">
        <w:rPr>
          <w:rFonts w:ascii="Times New Roman" w:hAnsi="Times New Roman"/>
          <w:szCs w:val="24"/>
          <w:shd w:val="clear" w:color="auto" w:fill="FFFFFF"/>
        </w:rPr>
        <w:t xml:space="preserve">       На выставке представлены книги, которые помогают разобраться в вопросах дружбы. Дополняют выставку знаки проявления терпимости, символы и понятия этого праздника, а также работы ребят сделанные своими руками</w:t>
      </w:r>
    </w:p>
    <w:p w:rsidR="00EB27AF" w:rsidRPr="00EB27AF" w:rsidRDefault="0016362F" w:rsidP="00EB27AF">
      <w:pPr>
        <w:pStyle w:val="af6"/>
        <w:jc w:val="both"/>
        <w:rPr>
          <w:rFonts w:ascii="Times New Roman" w:hAnsi="Times New Roman"/>
          <w:szCs w:val="24"/>
        </w:rPr>
      </w:pPr>
      <w:hyperlink r:id="rId166" w:history="1">
        <w:r w:rsidR="00EB27AF" w:rsidRPr="00EB27AF">
          <w:rPr>
            <w:rStyle w:val="af8"/>
            <w:rFonts w:ascii="Times New Roman" w:hAnsi="Times New Roman"/>
            <w:szCs w:val="24"/>
          </w:rPr>
          <w:t>https://vk.com/wall572084673_65</w:t>
        </w:r>
      </w:hyperlink>
    </w:p>
    <w:p w:rsidR="00EB27AF" w:rsidRPr="00EB27AF" w:rsidRDefault="00EB27AF" w:rsidP="00EB27AF">
      <w:pPr>
        <w:pStyle w:val="af6"/>
        <w:jc w:val="both"/>
        <w:rPr>
          <w:rFonts w:ascii="Times New Roman" w:hAnsi="Times New Roman"/>
          <w:szCs w:val="24"/>
        </w:rPr>
      </w:pPr>
      <w:r w:rsidRPr="00EB27AF">
        <w:rPr>
          <w:rFonts w:ascii="Times New Roman" w:hAnsi="Times New Roman"/>
          <w:szCs w:val="24"/>
          <w:shd w:val="clear" w:color="auto" w:fill="FFFFFF"/>
        </w:rPr>
        <w:t xml:space="preserve">        В с/б х. </w:t>
      </w:r>
      <w:proofErr w:type="spellStart"/>
      <w:r w:rsidRPr="00EB27AF">
        <w:rPr>
          <w:rFonts w:ascii="Times New Roman" w:hAnsi="Times New Roman"/>
          <w:b/>
          <w:szCs w:val="24"/>
          <w:shd w:val="clear" w:color="auto" w:fill="FFFFFF"/>
        </w:rPr>
        <w:t>Шаумяновский</w:t>
      </w:r>
      <w:proofErr w:type="spellEnd"/>
      <w:r w:rsidRPr="00EB27AF">
        <w:rPr>
          <w:rFonts w:ascii="Times New Roman" w:hAnsi="Times New Roman"/>
          <w:szCs w:val="24"/>
          <w:shd w:val="clear" w:color="auto" w:fill="FFFFFF"/>
        </w:rPr>
        <w:t xml:space="preserve"> была оформлена книжная выставка «Я имею право знать!» ко Дню ребенка и </w:t>
      </w:r>
      <w:proofErr w:type="gramStart"/>
      <w:r w:rsidRPr="00EB27AF">
        <w:rPr>
          <w:rFonts w:ascii="Times New Roman" w:hAnsi="Times New Roman"/>
          <w:szCs w:val="24"/>
          <w:shd w:val="clear" w:color="auto" w:fill="FFFFFF"/>
        </w:rPr>
        <w:t>ко</w:t>
      </w:r>
      <w:proofErr w:type="gramEnd"/>
      <w:r w:rsidRPr="00EB27AF">
        <w:rPr>
          <w:rFonts w:ascii="Times New Roman" w:hAnsi="Times New Roman"/>
          <w:szCs w:val="24"/>
          <w:shd w:val="clear" w:color="auto" w:fill="FFFFFF"/>
        </w:rPr>
        <w:t xml:space="preserve"> Всемирному Дню Правовой помощи.</w:t>
      </w:r>
      <w:r w:rsidRPr="00EB27AF">
        <w:rPr>
          <w:rFonts w:ascii="Times New Roman" w:hAnsi="Times New Roman"/>
          <w:szCs w:val="24"/>
        </w:rPr>
        <w:br/>
      </w:r>
      <w:hyperlink r:id="rId167" w:history="1">
        <w:r w:rsidRPr="00EB27AF">
          <w:rPr>
            <w:rStyle w:val="af8"/>
            <w:rFonts w:ascii="Times New Roman" w:hAnsi="Times New Roman"/>
            <w:szCs w:val="24"/>
          </w:rPr>
          <w:t>https://vk.com/wall717265501_110</w:t>
        </w:r>
      </w:hyperlink>
    </w:p>
    <w:p w:rsidR="00EB27AF" w:rsidRPr="00EB27AF" w:rsidRDefault="00EB27AF" w:rsidP="00EB27AF">
      <w:pPr>
        <w:pStyle w:val="af6"/>
        <w:jc w:val="both"/>
        <w:rPr>
          <w:rStyle w:val="a7"/>
          <w:rFonts w:ascii="Times New Roman" w:hAnsi="Times New Roman"/>
          <w:b w:val="0"/>
          <w:color w:val="000000"/>
          <w:szCs w:val="24"/>
        </w:rPr>
      </w:pPr>
      <w:r w:rsidRPr="00EB27AF">
        <w:rPr>
          <w:rFonts w:ascii="Times New Roman" w:hAnsi="Times New Roman"/>
          <w:szCs w:val="24"/>
        </w:rPr>
        <w:t xml:space="preserve">     </w:t>
      </w:r>
      <w:r w:rsidRPr="00EB27AF">
        <w:rPr>
          <w:rStyle w:val="a7"/>
          <w:rFonts w:ascii="Times New Roman" w:hAnsi="Times New Roman"/>
          <w:b w:val="0"/>
          <w:color w:val="000000"/>
          <w:szCs w:val="24"/>
        </w:rPr>
        <w:t xml:space="preserve">К Всероссийскому Дню ребенка </w:t>
      </w:r>
      <w:proofErr w:type="gramStart"/>
      <w:r w:rsidRPr="00EB27AF">
        <w:rPr>
          <w:rStyle w:val="a7"/>
          <w:rFonts w:ascii="Times New Roman" w:hAnsi="Times New Roman"/>
          <w:b w:val="0"/>
          <w:color w:val="000000"/>
          <w:szCs w:val="24"/>
        </w:rPr>
        <w:t>в</w:t>
      </w:r>
      <w:proofErr w:type="gramEnd"/>
      <w:r w:rsidRPr="00EB27AF">
        <w:rPr>
          <w:rStyle w:val="a7"/>
          <w:rFonts w:ascii="Times New Roman" w:hAnsi="Times New Roman"/>
          <w:b w:val="0"/>
          <w:color w:val="000000"/>
          <w:szCs w:val="24"/>
        </w:rPr>
        <w:t xml:space="preserve">  </w:t>
      </w:r>
      <w:proofErr w:type="gramStart"/>
      <w:r w:rsidRPr="00EB27AF">
        <w:rPr>
          <w:rStyle w:val="a7"/>
          <w:rFonts w:ascii="Times New Roman" w:hAnsi="Times New Roman"/>
          <w:b w:val="0"/>
          <w:color w:val="000000"/>
          <w:szCs w:val="24"/>
        </w:rPr>
        <w:t>с</w:t>
      </w:r>
      <w:proofErr w:type="gramEnd"/>
      <w:r w:rsidRPr="00EB27AF">
        <w:rPr>
          <w:rStyle w:val="a7"/>
          <w:rFonts w:ascii="Times New Roman" w:hAnsi="Times New Roman"/>
          <w:b w:val="0"/>
          <w:color w:val="000000"/>
          <w:szCs w:val="24"/>
        </w:rPr>
        <w:t xml:space="preserve">/б х. </w:t>
      </w:r>
      <w:r w:rsidRPr="00EB27AF">
        <w:rPr>
          <w:rStyle w:val="a7"/>
          <w:rFonts w:ascii="Times New Roman" w:hAnsi="Times New Roman"/>
          <w:color w:val="000000"/>
          <w:szCs w:val="24"/>
        </w:rPr>
        <w:t>Объединенный</w:t>
      </w:r>
      <w:r w:rsidRPr="00EB27AF">
        <w:rPr>
          <w:rStyle w:val="a7"/>
          <w:rFonts w:ascii="Times New Roman" w:hAnsi="Times New Roman"/>
          <w:b w:val="0"/>
          <w:color w:val="000000"/>
          <w:szCs w:val="24"/>
        </w:rPr>
        <w:t xml:space="preserve"> прошел час правовых знаний «Вредные привычки и их последствия». </w:t>
      </w:r>
    </w:p>
    <w:p w:rsidR="00EB27AF" w:rsidRDefault="00EB27AF" w:rsidP="00EB27AF">
      <w:pPr>
        <w:pStyle w:val="af6"/>
        <w:jc w:val="both"/>
        <w:rPr>
          <w:rFonts w:ascii="Times New Roman" w:hAnsi="Times New Roman"/>
          <w:b/>
        </w:rPr>
      </w:pPr>
      <w:r w:rsidRPr="00EB27AF">
        <w:rPr>
          <w:rStyle w:val="af9"/>
          <w:rFonts w:ascii="Times New Roman" w:hAnsi="Times New Roman"/>
          <w:i w:val="0"/>
          <w:color w:val="000000"/>
          <w:szCs w:val="24"/>
        </w:rPr>
        <w:t xml:space="preserve">      Беседа-размышление «Подросток и закон. Что должен знать об этом» состоялась </w:t>
      </w:r>
      <w:proofErr w:type="gramStart"/>
      <w:r w:rsidRPr="00EB27AF">
        <w:rPr>
          <w:rStyle w:val="af9"/>
          <w:rFonts w:ascii="Times New Roman" w:hAnsi="Times New Roman"/>
          <w:i w:val="0"/>
          <w:color w:val="000000"/>
          <w:szCs w:val="24"/>
        </w:rPr>
        <w:t>в</w:t>
      </w:r>
      <w:proofErr w:type="gramEnd"/>
      <w:r w:rsidRPr="00EB27AF">
        <w:rPr>
          <w:rStyle w:val="af9"/>
          <w:rFonts w:ascii="Times New Roman" w:hAnsi="Times New Roman"/>
          <w:i w:val="0"/>
          <w:color w:val="000000"/>
          <w:szCs w:val="24"/>
        </w:rPr>
        <w:t xml:space="preserve"> с/б х. </w:t>
      </w:r>
      <w:r w:rsidRPr="00EB27AF">
        <w:rPr>
          <w:rStyle w:val="af9"/>
          <w:rFonts w:ascii="Times New Roman" w:hAnsi="Times New Roman"/>
          <w:b w:val="0"/>
          <w:i w:val="0"/>
          <w:color w:val="000000"/>
          <w:szCs w:val="24"/>
        </w:rPr>
        <w:t>Объединенный</w:t>
      </w:r>
      <w:r w:rsidRPr="00EB27AF">
        <w:rPr>
          <w:rStyle w:val="af9"/>
          <w:rFonts w:ascii="Times New Roman" w:hAnsi="Times New Roman"/>
          <w:i w:val="0"/>
          <w:color w:val="000000"/>
          <w:szCs w:val="24"/>
        </w:rPr>
        <w:t>. Библиотекарь с ребятами о</w:t>
      </w:r>
      <w:r w:rsidRPr="00EB27AF">
        <w:rPr>
          <w:rStyle w:val="a7"/>
          <w:rFonts w:ascii="Times New Roman" w:hAnsi="Times New Roman"/>
          <w:b w:val="0"/>
          <w:color w:val="000000"/>
          <w:szCs w:val="24"/>
        </w:rPr>
        <w:t>бсудили проблему преступности среди детей и подростков, объяснили особенности уголовной ответственности несовершеннолетних, а также рассказала о том, чем отличаются понятия «преступление» и «правонарушение», что такое ответственность с точки зрения закона, какими бывают виды ответственности</w:t>
      </w:r>
      <w:r>
        <w:rPr>
          <w:rStyle w:val="a7"/>
          <w:b w:val="0"/>
          <w:color w:val="000000"/>
        </w:rPr>
        <w:t xml:space="preserve">. </w:t>
      </w:r>
    </w:p>
    <w:p w:rsidR="000E7DCB" w:rsidRPr="00307DBE" w:rsidRDefault="000E7DCB" w:rsidP="00EB27AF">
      <w:pPr>
        <w:widowControl w:val="0"/>
        <w:tabs>
          <w:tab w:val="left" w:pos="1134"/>
        </w:tabs>
        <w:spacing w:line="276" w:lineRule="auto"/>
        <w:ind w:firstLine="425"/>
        <w:jc w:val="both"/>
        <w:rPr>
          <w:rFonts w:ascii="Times New Roman" w:hAnsi="Times New Roman"/>
          <w:highlight w:val="cyan"/>
        </w:rPr>
      </w:pPr>
    </w:p>
    <w:p w:rsidR="000E7DCB" w:rsidRPr="00307DBE" w:rsidRDefault="002361E9" w:rsidP="003E4212">
      <w:pPr>
        <w:widowControl w:val="0"/>
        <w:spacing w:line="276" w:lineRule="auto"/>
        <w:ind w:left="423"/>
        <w:jc w:val="both"/>
        <w:rPr>
          <w:rFonts w:ascii="Times New Roman" w:hAnsi="Times New Roman"/>
          <w:b/>
        </w:rPr>
      </w:pPr>
      <w:r w:rsidRPr="00307DBE">
        <w:rPr>
          <w:rFonts w:ascii="Times New Roman" w:hAnsi="Times New Roman"/>
          <w:b/>
        </w:rPr>
        <w:t>6.10</w:t>
      </w:r>
      <w:r w:rsidR="000E7DCB" w:rsidRPr="00307DBE">
        <w:rPr>
          <w:rFonts w:ascii="Times New Roman" w:hAnsi="Times New Roman"/>
          <w:b/>
        </w:rPr>
        <w:t>. Работа с молодежью</w:t>
      </w:r>
      <w:r w:rsidR="000E7DCB" w:rsidRPr="00307DBE">
        <w:rPr>
          <w:rFonts w:ascii="Times New Roman" w:hAnsi="Times New Roman"/>
        </w:rPr>
        <w:t xml:space="preserve"> </w:t>
      </w:r>
      <w:r w:rsidR="000E7DCB" w:rsidRPr="00307DBE">
        <w:rPr>
          <w:rFonts w:ascii="Times New Roman" w:hAnsi="Times New Roman"/>
          <w:b/>
        </w:rPr>
        <w:t>(основные формы, методы, направле</w:t>
      </w:r>
      <w:r w:rsidR="00E55993" w:rsidRPr="00307DBE">
        <w:rPr>
          <w:rFonts w:ascii="Times New Roman" w:hAnsi="Times New Roman"/>
          <w:b/>
        </w:rPr>
        <w:t>ния, лучшие мероприятия и т.д.)</w:t>
      </w:r>
    </w:p>
    <w:p w:rsidR="000E7DCB" w:rsidRPr="00307DBE" w:rsidRDefault="000E7DCB" w:rsidP="003E4212">
      <w:pPr>
        <w:widowControl w:val="0"/>
        <w:spacing w:line="276" w:lineRule="auto"/>
        <w:ind w:firstLine="425"/>
        <w:jc w:val="both"/>
        <w:rPr>
          <w:rFonts w:ascii="Times New Roman" w:hAnsi="Times New Roman"/>
          <w:b/>
          <w:i/>
        </w:rPr>
      </w:pPr>
      <w:r w:rsidRPr="00307DBE">
        <w:rPr>
          <w:rFonts w:ascii="Times New Roman" w:hAnsi="Times New Roman"/>
          <w:b/>
          <w:i/>
        </w:rPr>
        <w:t xml:space="preserve">Статистические показатели библиотечного обслуживания молодежи (от 15 до 30 лет включительно). </w:t>
      </w:r>
    </w:p>
    <w:p w:rsidR="000E7DCB" w:rsidRPr="00307DBE" w:rsidRDefault="000E7DCB" w:rsidP="003E4212">
      <w:pPr>
        <w:widowControl w:val="0"/>
        <w:spacing w:line="276" w:lineRule="auto"/>
        <w:ind w:firstLine="425"/>
        <w:jc w:val="both"/>
        <w:rPr>
          <w:rFonts w:ascii="Times New Roman" w:hAnsi="Times New Roman"/>
          <w:i/>
        </w:rPr>
      </w:pPr>
      <w:r w:rsidRPr="00307DBE">
        <w:rPr>
          <w:rFonts w:ascii="Times New Roman" w:hAnsi="Times New Roman"/>
          <w:i/>
        </w:rPr>
        <w:t>В данном разделе относительно  целевой группы необходимо  отразить такие направления,  как ЗОЖ, гражданско-патриотическую работу, деятельность в помощь образовательному процессу,  профориентации. Также  следует  привести примеры  инновационных форм работы (</w:t>
      </w:r>
      <w:proofErr w:type="spellStart"/>
      <w:r w:rsidRPr="00307DBE">
        <w:rPr>
          <w:rFonts w:ascii="Times New Roman" w:hAnsi="Times New Roman"/>
          <w:i/>
        </w:rPr>
        <w:t>квесты</w:t>
      </w:r>
      <w:proofErr w:type="spellEnd"/>
      <w:r w:rsidRPr="00307DBE">
        <w:rPr>
          <w:rFonts w:ascii="Times New Roman" w:hAnsi="Times New Roman"/>
          <w:i/>
        </w:rPr>
        <w:t xml:space="preserve">, акции, </w:t>
      </w:r>
      <w:proofErr w:type="spellStart"/>
      <w:r w:rsidRPr="00307DBE">
        <w:rPr>
          <w:rFonts w:ascii="Times New Roman" w:hAnsi="Times New Roman"/>
          <w:i/>
        </w:rPr>
        <w:t>слэмы</w:t>
      </w:r>
      <w:proofErr w:type="spellEnd"/>
      <w:r w:rsidRPr="00307DBE">
        <w:rPr>
          <w:rFonts w:ascii="Times New Roman" w:hAnsi="Times New Roman"/>
          <w:i/>
        </w:rPr>
        <w:t xml:space="preserve">, </w:t>
      </w:r>
      <w:proofErr w:type="spellStart"/>
      <w:r w:rsidRPr="00307DBE">
        <w:rPr>
          <w:rFonts w:ascii="Times New Roman" w:hAnsi="Times New Roman"/>
          <w:i/>
        </w:rPr>
        <w:t>стендапы</w:t>
      </w:r>
      <w:proofErr w:type="spellEnd"/>
      <w:r w:rsidRPr="00307DBE">
        <w:rPr>
          <w:rFonts w:ascii="Times New Roman" w:hAnsi="Times New Roman"/>
          <w:i/>
        </w:rPr>
        <w:t xml:space="preserve">, дискуссионные клубы и т.д.), рассказать    о  деятельности библиотек  с трудными подростками, о </w:t>
      </w:r>
      <w:proofErr w:type="gramStart"/>
      <w:r w:rsidRPr="00307DBE">
        <w:rPr>
          <w:rFonts w:ascii="Times New Roman" w:hAnsi="Times New Roman"/>
          <w:i/>
        </w:rPr>
        <w:t>молодежном</w:t>
      </w:r>
      <w:proofErr w:type="gramEnd"/>
      <w:r w:rsidRPr="00307DBE">
        <w:rPr>
          <w:rFonts w:ascii="Times New Roman" w:hAnsi="Times New Roman"/>
          <w:i/>
        </w:rPr>
        <w:t xml:space="preserve"> </w:t>
      </w:r>
      <w:proofErr w:type="spellStart"/>
      <w:r w:rsidRPr="00307DBE">
        <w:rPr>
          <w:rFonts w:ascii="Times New Roman" w:hAnsi="Times New Roman"/>
          <w:i/>
        </w:rPr>
        <w:t>волонтерстве</w:t>
      </w:r>
      <w:proofErr w:type="spellEnd"/>
      <w:r w:rsidRPr="00307DBE">
        <w:rPr>
          <w:rFonts w:ascii="Times New Roman" w:hAnsi="Times New Roman"/>
          <w:i/>
        </w:rPr>
        <w:t xml:space="preserve"> в библиотеках.</w:t>
      </w:r>
    </w:p>
    <w:p w:rsidR="000E7DCB" w:rsidRPr="00307DBE" w:rsidRDefault="000E7DCB" w:rsidP="003E4212">
      <w:pPr>
        <w:widowControl w:val="0"/>
        <w:spacing w:line="276" w:lineRule="auto"/>
        <w:jc w:val="both"/>
        <w:rPr>
          <w:rFonts w:ascii="Times New Roman" w:hAnsi="Times New Roman"/>
          <w:i/>
          <w:highlight w:val="cyan"/>
          <w:u w:val="single"/>
        </w:rPr>
      </w:pPr>
    </w:p>
    <w:p w:rsidR="000E7DCB" w:rsidRPr="00307DBE" w:rsidRDefault="000E7DCB" w:rsidP="003E4212">
      <w:pPr>
        <w:widowControl w:val="0"/>
        <w:spacing w:line="276" w:lineRule="auto"/>
        <w:ind w:firstLine="425"/>
        <w:jc w:val="both"/>
        <w:rPr>
          <w:rFonts w:ascii="Times New Roman" w:hAnsi="Times New Roman"/>
          <w:b/>
        </w:rPr>
      </w:pPr>
      <w:r w:rsidRPr="00307DBE">
        <w:rPr>
          <w:rFonts w:ascii="Times New Roman" w:hAnsi="Times New Roman"/>
          <w:b/>
        </w:rPr>
        <w:t>Всего по  городу/району:</w:t>
      </w:r>
    </w:p>
    <w:p w:rsidR="000E7DCB" w:rsidRPr="00307DBE" w:rsidRDefault="000E7DCB" w:rsidP="003E4212">
      <w:pPr>
        <w:widowControl w:val="0"/>
        <w:spacing w:line="276" w:lineRule="auto"/>
        <w:jc w:val="both"/>
        <w:rPr>
          <w:rFonts w:ascii="Times New Roman" w:hAnsi="Times New Roman"/>
        </w:rPr>
      </w:pP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1470"/>
        <w:gridCol w:w="1620"/>
        <w:gridCol w:w="1620"/>
        <w:gridCol w:w="1943"/>
      </w:tblGrid>
      <w:tr w:rsidR="000E7DCB" w:rsidRPr="00307DBE" w:rsidTr="00621623">
        <w:trPr>
          <w:jc w:val="center"/>
        </w:trPr>
        <w:tc>
          <w:tcPr>
            <w:tcW w:w="2066" w:type="dxa"/>
            <w:shd w:val="clear" w:color="auto" w:fill="auto"/>
            <w:vAlign w:val="center"/>
          </w:tcPr>
          <w:p w:rsidR="000E7DCB" w:rsidRPr="00307DBE" w:rsidRDefault="000E7DCB" w:rsidP="003E4212">
            <w:pPr>
              <w:widowControl w:val="0"/>
              <w:tabs>
                <w:tab w:val="center" w:pos="4677"/>
                <w:tab w:val="right" w:pos="9355"/>
              </w:tabs>
              <w:spacing w:line="276" w:lineRule="auto"/>
              <w:jc w:val="center"/>
              <w:rPr>
                <w:rFonts w:ascii="Times New Roman" w:hAnsi="Times New Roman"/>
                <w:b/>
              </w:rPr>
            </w:pPr>
            <w:r w:rsidRPr="00307DBE">
              <w:rPr>
                <w:rFonts w:ascii="Times New Roman" w:hAnsi="Times New Roman"/>
                <w:b/>
              </w:rPr>
              <w:lastRenderedPageBreak/>
              <w:t>Число</w:t>
            </w:r>
            <w:r w:rsidRPr="00307DBE">
              <w:rPr>
                <w:rFonts w:ascii="Times New Roman" w:hAnsi="Times New Roman"/>
                <w:b/>
              </w:rPr>
              <w:br/>
              <w:t>пользователей</w:t>
            </w:r>
            <w:r w:rsidRPr="00307DBE">
              <w:rPr>
                <w:rFonts w:ascii="Times New Roman" w:hAnsi="Times New Roman"/>
                <w:b/>
              </w:rPr>
              <w:br/>
              <w:t>(от 15 до 30 лет)</w:t>
            </w:r>
          </w:p>
        </w:tc>
        <w:tc>
          <w:tcPr>
            <w:tcW w:w="1470" w:type="dxa"/>
            <w:shd w:val="clear" w:color="auto" w:fill="auto"/>
            <w:vAlign w:val="center"/>
          </w:tcPr>
          <w:p w:rsidR="000E7DCB" w:rsidRPr="00307DBE" w:rsidRDefault="000E7DCB" w:rsidP="003E4212">
            <w:pPr>
              <w:widowControl w:val="0"/>
              <w:tabs>
                <w:tab w:val="center" w:pos="4677"/>
                <w:tab w:val="right" w:pos="9355"/>
              </w:tabs>
              <w:spacing w:line="276" w:lineRule="auto"/>
              <w:jc w:val="center"/>
              <w:rPr>
                <w:rFonts w:ascii="Times New Roman" w:hAnsi="Times New Roman"/>
                <w:b/>
              </w:rPr>
            </w:pPr>
            <w:r w:rsidRPr="00307DBE">
              <w:rPr>
                <w:rFonts w:ascii="Times New Roman" w:hAnsi="Times New Roman"/>
                <w:b/>
              </w:rPr>
              <w:t>Число</w:t>
            </w:r>
            <w:r w:rsidRPr="00307DBE">
              <w:rPr>
                <w:rFonts w:ascii="Times New Roman" w:hAnsi="Times New Roman"/>
                <w:b/>
              </w:rPr>
              <w:br/>
              <w:t>посещений</w:t>
            </w:r>
          </w:p>
        </w:tc>
        <w:tc>
          <w:tcPr>
            <w:tcW w:w="1620" w:type="dxa"/>
            <w:shd w:val="clear" w:color="auto" w:fill="auto"/>
            <w:vAlign w:val="center"/>
          </w:tcPr>
          <w:p w:rsidR="000E7DCB" w:rsidRPr="00307DBE" w:rsidRDefault="000E7DCB" w:rsidP="003E4212">
            <w:pPr>
              <w:widowControl w:val="0"/>
              <w:tabs>
                <w:tab w:val="center" w:pos="4677"/>
                <w:tab w:val="right" w:pos="9355"/>
              </w:tabs>
              <w:spacing w:line="276" w:lineRule="auto"/>
              <w:jc w:val="center"/>
              <w:rPr>
                <w:rFonts w:ascii="Times New Roman" w:hAnsi="Times New Roman"/>
                <w:b/>
              </w:rPr>
            </w:pPr>
            <w:r w:rsidRPr="00307DBE">
              <w:rPr>
                <w:rFonts w:ascii="Times New Roman" w:hAnsi="Times New Roman"/>
                <w:b/>
              </w:rPr>
              <w:t>Выдано документов</w:t>
            </w:r>
          </w:p>
        </w:tc>
        <w:tc>
          <w:tcPr>
            <w:tcW w:w="1620" w:type="dxa"/>
            <w:shd w:val="clear" w:color="auto" w:fill="auto"/>
            <w:vAlign w:val="center"/>
          </w:tcPr>
          <w:p w:rsidR="000E7DCB" w:rsidRPr="00307DBE" w:rsidRDefault="000E7DCB" w:rsidP="003E4212">
            <w:pPr>
              <w:widowControl w:val="0"/>
              <w:tabs>
                <w:tab w:val="center" w:pos="4677"/>
                <w:tab w:val="right" w:pos="9355"/>
              </w:tabs>
              <w:spacing w:line="276" w:lineRule="auto"/>
              <w:jc w:val="center"/>
              <w:rPr>
                <w:rFonts w:ascii="Times New Roman" w:hAnsi="Times New Roman"/>
                <w:b/>
              </w:rPr>
            </w:pPr>
            <w:r w:rsidRPr="00307DBE">
              <w:rPr>
                <w:rFonts w:ascii="Times New Roman" w:hAnsi="Times New Roman"/>
                <w:b/>
              </w:rPr>
              <w:t>Читаемость</w:t>
            </w:r>
          </w:p>
        </w:tc>
        <w:tc>
          <w:tcPr>
            <w:tcW w:w="1943" w:type="dxa"/>
            <w:shd w:val="clear" w:color="auto" w:fill="auto"/>
            <w:vAlign w:val="center"/>
          </w:tcPr>
          <w:p w:rsidR="000E7DCB" w:rsidRPr="00307DBE" w:rsidRDefault="000E7DCB" w:rsidP="003E4212">
            <w:pPr>
              <w:widowControl w:val="0"/>
              <w:tabs>
                <w:tab w:val="center" w:pos="4677"/>
                <w:tab w:val="right" w:pos="9355"/>
              </w:tabs>
              <w:spacing w:line="276" w:lineRule="auto"/>
              <w:jc w:val="center"/>
              <w:rPr>
                <w:rFonts w:ascii="Times New Roman" w:hAnsi="Times New Roman"/>
                <w:b/>
              </w:rPr>
            </w:pPr>
            <w:r w:rsidRPr="00307DBE">
              <w:rPr>
                <w:rFonts w:ascii="Times New Roman" w:hAnsi="Times New Roman"/>
                <w:b/>
              </w:rPr>
              <w:t>Посещаемость</w:t>
            </w:r>
          </w:p>
        </w:tc>
      </w:tr>
      <w:tr w:rsidR="000E7DCB" w:rsidRPr="00307DBE" w:rsidTr="00621623">
        <w:trPr>
          <w:jc w:val="center"/>
        </w:trPr>
        <w:tc>
          <w:tcPr>
            <w:tcW w:w="2066" w:type="dxa"/>
            <w:shd w:val="clear" w:color="auto" w:fill="auto"/>
          </w:tcPr>
          <w:p w:rsidR="000E7DCB" w:rsidRPr="00307DBE" w:rsidRDefault="00307DBE" w:rsidP="00A02093">
            <w:pPr>
              <w:widowControl w:val="0"/>
              <w:tabs>
                <w:tab w:val="center" w:pos="4677"/>
                <w:tab w:val="right" w:pos="9355"/>
              </w:tabs>
              <w:spacing w:line="276" w:lineRule="auto"/>
              <w:jc w:val="both"/>
              <w:rPr>
                <w:rFonts w:ascii="Times New Roman" w:hAnsi="Times New Roman"/>
              </w:rPr>
            </w:pPr>
            <w:r>
              <w:rPr>
                <w:rFonts w:ascii="Times New Roman" w:hAnsi="Times New Roman"/>
              </w:rPr>
              <w:t>1</w:t>
            </w:r>
            <w:r w:rsidR="00A02093">
              <w:rPr>
                <w:rFonts w:ascii="Times New Roman" w:hAnsi="Times New Roman"/>
              </w:rPr>
              <w:t>985</w:t>
            </w:r>
          </w:p>
        </w:tc>
        <w:tc>
          <w:tcPr>
            <w:tcW w:w="1470" w:type="dxa"/>
            <w:shd w:val="clear" w:color="auto" w:fill="auto"/>
          </w:tcPr>
          <w:p w:rsidR="000E7DCB" w:rsidRPr="00307DBE" w:rsidRDefault="00307DBE" w:rsidP="003E4212">
            <w:pPr>
              <w:widowControl w:val="0"/>
              <w:tabs>
                <w:tab w:val="center" w:pos="4677"/>
                <w:tab w:val="right" w:pos="9355"/>
              </w:tabs>
              <w:spacing w:line="276" w:lineRule="auto"/>
              <w:jc w:val="both"/>
              <w:rPr>
                <w:rFonts w:ascii="Times New Roman" w:hAnsi="Times New Roman"/>
              </w:rPr>
            </w:pPr>
            <w:r>
              <w:rPr>
                <w:rFonts w:ascii="Times New Roman" w:hAnsi="Times New Roman"/>
              </w:rPr>
              <w:t>9277</w:t>
            </w:r>
          </w:p>
        </w:tc>
        <w:tc>
          <w:tcPr>
            <w:tcW w:w="1620" w:type="dxa"/>
            <w:shd w:val="clear" w:color="auto" w:fill="auto"/>
          </w:tcPr>
          <w:p w:rsidR="000E7DCB" w:rsidRPr="00307DBE" w:rsidRDefault="00A02093" w:rsidP="003E4212">
            <w:pPr>
              <w:widowControl w:val="0"/>
              <w:tabs>
                <w:tab w:val="center" w:pos="4677"/>
                <w:tab w:val="right" w:pos="9355"/>
              </w:tabs>
              <w:spacing w:line="276" w:lineRule="auto"/>
              <w:jc w:val="both"/>
              <w:rPr>
                <w:rFonts w:ascii="Times New Roman" w:hAnsi="Times New Roman"/>
              </w:rPr>
            </w:pPr>
            <w:r>
              <w:rPr>
                <w:rFonts w:ascii="Times New Roman" w:hAnsi="Times New Roman"/>
              </w:rPr>
              <w:t>28211</w:t>
            </w:r>
          </w:p>
        </w:tc>
        <w:tc>
          <w:tcPr>
            <w:tcW w:w="1620" w:type="dxa"/>
            <w:shd w:val="clear" w:color="auto" w:fill="auto"/>
          </w:tcPr>
          <w:p w:rsidR="000E7DCB" w:rsidRPr="00307DBE" w:rsidRDefault="00307DBE" w:rsidP="003E4212">
            <w:pPr>
              <w:widowControl w:val="0"/>
              <w:tabs>
                <w:tab w:val="center" w:pos="4677"/>
                <w:tab w:val="right" w:pos="9355"/>
              </w:tabs>
              <w:spacing w:line="276" w:lineRule="auto"/>
              <w:jc w:val="both"/>
              <w:rPr>
                <w:rFonts w:ascii="Times New Roman" w:hAnsi="Times New Roman"/>
              </w:rPr>
            </w:pPr>
            <w:r>
              <w:rPr>
                <w:rFonts w:ascii="Times New Roman" w:hAnsi="Times New Roman"/>
              </w:rPr>
              <w:t>14,7</w:t>
            </w:r>
          </w:p>
        </w:tc>
        <w:tc>
          <w:tcPr>
            <w:tcW w:w="1943" w:type="dxa"/>
            <w:shd w:val="clear" w:color="auto" w:fill="auto"/>
          </w:tcPr>
          <w:p w:rsidR="000E7DCB" w:rsidRPr="00307DBE" w:rsidRDefault="00307DBE" w:rsidP="003E4212">
            <w:pPr>
              <w:widowControl w:val="0"/>
              <w:tabs>
                <w:tab w:val="center" w:pos="4677"/>
                <w:tab w:val="right" w:pos="9355"/>
              </w:tabs>
              <w:spacing w:line="276" w:lineRule="auto"/>
              <w:jc w:val="both"/>
              <w:rPr>
                <w:rFonts w:ascii="Times New Roman" w:hAnsi="Times New Roman"/>
              </w:rPr>
            </w:pPr>
            <w:r>
              <w:rPr>
                <w:rFonts w:ascii="Times New Roman" w:hAnsi="Times New Roman"/>
              </w:rPr>
              <w:t>5,4</w:t>
            </w:r>
          </w:p>
        </w:tc>
      </w:tr>
    </w:tbl>
    <w:p w:rsidR="000E7DCB" w:rsidRPr="00307DBE" w:rsidRDefault="000E7DCB" w:rsidP="003E4212">
      <w:pPr>
        <w:widowControl w:val="0"/>
        <w:spacing w:line="276" w:lineRule="auto"/>
        <w:ind w:firstLine="425"/>
        <w:jc w:val="both"/>
        <w:rPr>
          <w:rFonts w:ascii="Times New Roman" w:hAnsi="Times New Roman"/>
          <w:i/>
        </w:rPr>
      </w:pPr>
      <w:r w:rsidRPr="00307DBE">
        <w:rPr>
          <w:rFonts w:ascii="Times New Roman" w:hAnsi="Times New Roman"/>
          <w:i/>
        </w:rPr>
        <w:t>(Суммарные сведения приводятся по Дневникам работы библиотек системы)</w:t>
      </w:r>
    </w:p>
    <w:p w:rsidR="00A909F7" w:rsidRPr="00133B2F" w:rsidRDefault="0039261B" w:rsidP="00133B2F">
      <w:pPr>
        <w:spacing w:line="276" w:lineRule="auto"/>
        <w:ind w:firstLine="425"/>
        <w:jc w:val="both"/>
        <w:rPr>
          <w:rFonts w:ascii="Times New Roman" w:hAnsi="Times New Roman"/>
        </w:rPr>
      </w:pPr>
      <w:r w:rsidRPr="00133B2F">
        <w:rPr>
          <w:rFonts w:ascii="Times New Roman" w:hAnsi="Times New Roman"/>
        </w:rPr>
        <w:tab/>
      </w:r>
      <w:r w:rsidR="00A909F7" w:rsidRPr="00133B2F">
        <w:rPr>
          <w:rFonts w:ascii="Times New Roman" w:hAnsi="Times New Roman"/>
        </w:rPr>
        <w:t>Основные направления, по которым строилась раб</w:t>
      </w:r>
      <w:r w:rsidR="00EB27AF" w:rsidRPr="00133B2F">
        <w:rPr>
          <w:rFonts w:ascii="Times New Roman" w:hAnsi="Times New Roman"/>
        </w:rPr>
        <w:t>ота библиотек с молодежью в 2023</w:t>
      </w:r>
      <w:r w:rsidR="00A909F7" w:rsidRPr="00133B2F">
        <w:rPr>
          <w:rFonts w:ascii="Times New Roman" w:hAnsi="Times New Roman"/>
        </w:rPr>
        <w:t xml:space="preserve"> году - это популяризация книги и чтения, патриотическое, духовно-нравственное и правовое воспитание, пропаганда здорового образа жизни, развитие толерантности и культуры межнационального общения, вопросы информационной поддержки образования, профессиональной ориентации, поддержка социальной активности молодежи, организация ее досуга. </w:t>
      </w:r>
    </w:p>
    <w:p w:rsidR="00EB27AF" w:rsidRPr="00133B2F" w:rsidRDefault="00A909F7" w:rsidP="00133B2F">
      <w:pPr>
        <w:spacing w:line="276" w:lineRule="auto"/>
        <w:ind w:firstLine="425"/>
        <w:jc w:val="both"/>
        <w:rPr>
          <w:rFonts w:ascii="Times New Roman" w:hAnsi="Times New Roman"/>
        </w:rPr>
      </w:pPr>
      <w:r w:rsidRPr="00133B2F">
        <w:rPr>
          <w:rFonts w:ascii="Times New Roman" w:hAnsi="Times New Roman"/>
        </w:rPr>
        <w:tab/>
        <w:t xml:space="preserve">Сделать библиотеку интересной для молодых пользователей – одна из важных задач, которую поставили перед </w:t>
      </w:r>
      <w:r w:rsidR="00EB27AF" w:rsidRPr="00133B2F">
        <w:rPr>
          <w:rFonts w:ascii="Times New Roman" w:hAnsi="Times New Roman"/>
        </w:rPr>
        <w:t>собой библиотечные специалисты.</w:t>
      </w:r>
    </w:p>
    <w:p w:rsidR="00EB27AF" w:rsidRPr="00133B2F" w:rsidRDefault="00EB27AF" w:rsidP="00133B2F">
      <w:pPr>
        <w:spacing w:line="276" w:lineRule="auto"/>
        <w:ind w:firstLine="425"/>
        <w:jc w:val="both"/>
        <w:rPr>
          <w:rFonts w:ascii="Times New Roman" w:hAnsi="Times New Roman"/>
        </w:rPr>
      </w:pPr>
      <w:r w:rsidRPr="00133B2F">
        <w:rPr>
          <w:rFonts w:ascii="Times New Roman" w:hAnsi="Times New Roman"/>
        </w:rPr>
        <w:tab/>
        <w:t>Ежегодно в МЦБ отмечается  снижение числа читателей юношеского возраста, среди основных причин: демографическая, миграционная, старение книжного фонда, отсутствие необходимой подписки, наличие других источников информации (домашний доступ к сети Интернет, собственные электронные книги читателей). Даже в этой непростой ситуации библиотека  стремится удерживать количество читателей юношеского возраста на прежнем уровне за счет расширения спектра услуг, разработки новых форм мероприятий.</w:t>
      </w:r>
    </w:p>
    <w:p w:rsidR="00EB27AF" w:rsidRPr="00133B2F" w:rsidRDefault="001B5456" w:rsidP="00133B2F">
      <w:pPr>
        <w:spacing w:line="276" w:lineRule="auto"/>
        <w:ind w:firstLine="425"/>
        <w:jc w:val="both"/>
        <w:rPr>
          <w:rFonts w:ascii="Times New Roman" w:hAnsi="Times New Roman"/>
        </w:rPr>
      </w:pPr>
      <w:r>
        <w:rPr>
          <w:rFonts w:ascii="Times New Roman" w:hAnsi="Times New Roman"/>
        </w:rPr>
        <w:tab/>
      </w:r>
      <w:r w:rsidR="00EB27AF" w:rsidRPr="00133B2F">
        <w:rPr>
          <w:rFonts w:ascii="Times New Roman" w:hAnsi="Times New Roman"/>
        </w:rPr>
        <w:t>Основу книговыдачи в библиотеке составляет программная литература.</w:t>
      </w:r>
    </w:p>
    <w:p w:rsidR="00EB27AF" w:rsidRPr="00133B2F" w:rsidRDefault="001B5456" w:rsidP="00133B2F">
      <w:pPr>
        <w:spacing w:line="276" w:lineRule="auto"/>
        <w:ind w:firstLine="425"/>
        <w:jc w:val="both"/>
        <w:rPr>
          <w:rFonts w:ascii="Times New Roman" w:hAnsi="Times New Roman"/>
        </w:rPr>
      </w:pPr>
      <w:r>
        <w:rPr>
          <w:rFonts w:ascii="Times New Roman" w:hAnsi="Times New Roman"/>
        </w:rPr>
        <w:tab/>
      </w:r>
      <w:r w:rsidR="00EB27AF" w:rsidRPr="00133B2F">
        <w:rPr>
          <w:rFonts w:ascii="Times New Roman" w:hAnsi="Times New Roman"/>
        </w:rPr>
        <w:t>Стараясь идти в ногу со временем, сотрудники размещают рекламу новинок, виртуальные книжные выставки, разнообразные электронные презентации и другую информацию в Одноклассниках, в группе «</w:t>
      </w:r>
      <w:proofErr w:type="spellStart"/>
      <w:r w:rsidR="00EB27AF" w:rsidRPr="00133B2F">
        <w:rPr>
          <w:rFonts w:ascii="Times New Roman" w:hAnsi="Times New Roman"/>
        </w:rPr>
        <w:t>ВКонтакте</w:t>
      </w:r>
      <w:proofErr w:type="spellEnd"/>
      <w:r w:rsidR="00EB27AF" w:rsidRPr="00133B2F">
        <w:rPr>
          <w:rFonts w:ascii="Times New Roman" w:hAnsi="Times New Roman"/>
        </w:rPr>
        <w:t>», в «Телеграмм».</w:t>
      </w:r>
    </w:p>
    <w:p w:rsidR="006674E1" w:rsidRPr="00133B2F" w:rsidRDefault="00EB27AF" w:rsidP="00133B2F">
      <w:pPr>
        <w:widowControl w:val="0"/>
        <w:spacing w:line="276" w:lineRule="auto"/>
        <w:ind w:firstLine="426"/>
        <w:jc w:val="both"/>
        <w:rPr>
          <w:rFonts w:ascii="Times New Roman" w:hAnsi="Times New Roman"/>
        </w:rPr>
      </w:pPr>
      <w:r w:rsidRPr="00133B2F">
        <w:rPr>
          <w:rFonts w:ascii="Times New Roman" w:hAnsi="Times New Roman"/>
        </w:rPr>
        <w:t xml:space="preserve"> </w:t>
      </w:r>
      <w:r w:rsidR="001B5456">
        <w:rPr>
          <w:rFonts w:ascii="Times New Roman" w:hAnsi="Times New Roman"/>
        </w:rPr>
        <w:tab/>
      </w:r>
      <w:r w:rsidR="00FF6931" w:rsidRPr="00133B2F">
        <w:rPr>
          <w:rFonts w:ascii="Times New Roman" w:hAnsi="Times New Roman"/>
        </w:rPr>
        <w:t>Юбилейные краеведческие даты помогают рассказать молодежи о родном крае и развить интерес к его истории. В 2023 г. такими датами стали 80-летие со дня</w:t>
      </w:r>
      <w:r w:rsidR="006674E1" w:rsidRPr="00133B2F">
        <w:rPr>
          <w:rFonts w:ascii="Times New Roman" w:hAnsi="Times New Roman"/>
        </w:rPr>
        <w:t xml:space="preserve"> </w:t>
      </w:r>
      <w:r w:rsidR="00FF6931" w:rsidRPr="00133B2F">
        <w:rPr>
          <w:rFonts w:ascii="Times New Roman" w:hAnsi="Times New Roman"/>
        </w:rPr>
        <w:t xml:space="preserve">освобождения </w:t>
      </w:r>
      <w:proofErr w:type="spellStart"/>
      <w:r w:rsidR="006674E1" w:rsidRPr="00133B2F">
        <w:rPr>
          <w:rFonts w:ascii="Times New Roman" w:hAnsi="Times New Roman"/>
        </w:rPr>
        <w:t>Егорлыкского</w:t>
      </w:r>
      <w:proofErr w:type="spellEnd"/>
      <w:r w:rsidR="006674E1" w:rsidRPr="00133B2F">
        <w:rPr>
          <w:rFonts w:ascii="Times New Roman" w:hAnsi="Times New Roman"/>
        </w:rPr>
        <w:t xml:space="preserve"> района </w:t>
      </w:r>
      <w:r w:rsidR="00FF6931" w:rsidRPr="00133B2F">
        <w:rPr>
          <w:rFonts w:ascii="Times New Roman" w:hAnsi="Times New Roman"/>
        </w:rPr>
        <w:t>в период Великой отечественной войны</w:t>
      </w:r>
      <w:r w:rsidR="006674E1" w:rsidRPr="00133B2F">
        <w:rPr>
          <w:rFonts w:ascii="Times New Roman" w:hAnsi="Times New Roman"/>
        </w:rPr>
        <w:t>, 270 лет со дня рождения атамана М. Платова</w:t>
      </w:r>
      <w:r w:rsidR="00FF6931" w:rsidRPr="00133B2F">
        <w:rPr>
          <w:rFonts w:ascii="Times New Roman" w:hAnsi="Times New Roman"/>
        </w:rPr>
        <w:t xml:space="preserve"> и другие. </w:t>
      </w:r>
      <w:r w:rsidR="006674E1" w:rsidRPr="00133B2F">
        <w:rPr>
          <w:rFonts w:ascii="Times New Roman" w:hAnsi="Times New Roman"/>
        </w:rPr>
        <w:t xml:space="preserve">В рамках празднования юбилея  атамана Платова для молодежи </w:t>
      </w:r>
      <w:proofErr w:type="gramStart"/>
      <w:r w:rsidR="006674E1" w:rsidRPr="00133B2F">
        <w:rPr>
          <w:rFonts w:ascii="Times New Roman" w:hAnsi="Times New Roman"/>
        </w:rPr>
        <w:t>проведен</w:t>
      </w:r>
      <w:proofErr w:type="gramEnd"/>
      <w:r w:rsidR="006674E1" w:rsidRPr="00133B2F">
        <w:rPr>
          <w:rFonts w:ascii="Times New Roman" w:hAnsi="Times New Roman"/>
        </w:rPr>
        <w:t xml:space="preserve"> краеведческий интеллектуальный </w:t>
      </w:r>
      <w:proofErr w:type="spellStart"/>
      <w:r w:rsidR="006674E1" w:rsidRPr="00133B2F">
        <w:rPr>
          <w:rFonts w:ascii="Times New Roman" w:hAnsi="Times New Roman"/>
        </w:rPr>
        <w:t>квиз</w:t>
      </w:r>
      <w:proofErr w:type="spellEnd"/>
      <w:r w:rsidR="006674E1" w:rsidRPr="00133B2F">
        <w:rPr>
          <w:rFonts w:ascii="Times New Roman" w:hAnsi="Times New Roman"/>
        </w:rPr>
        <w:t xml:space="preserve"> «Гордость России и Дона». Игра была итоговым мероприятием, на котором ребята продемонстрировали знания, полученные в ходе краеведческих уроков, исторических часов посвященных жизни и деятельности выдающегося земляка.</w:t>
      </w:r>
    </w:p>
    <w:p w:rsidR="00EB27AF" w:rsidRPr="00133B2F" w:rsidRDefault="001B5456" w:rsidP="00133B2F">
      <w:pPr>
        <w:widowControl w:val="0"/>
        <w:spacing w:line="276" w:lineRule="auto"/>
        <w:ind w:firstLine="426"/>
        <w:jc w:val="both"/>
        <w:rPr>
          <w:rFonts w:ascii="Times New Roman" w:hAnsi="Times New Roman"/>
        </w:rPr>
      </w:pPr>
      <w:r>
        <w:rPr>
          <w:rFonts w:ascii="Times New Roman" w:hAnsi="Times New Roman"/>
        </w:rPr>
        <w:tab/>
      </w:r>
      <w:r w:rsidR="00EB27AF" w:rsidRPr="00133B2F">
        <w:rPr>
          <w:rFonts w:ascii="Times New Roman" w:hAnsi="Times New Roman"/>
        </w:rPr>
        <w:t xml:space="preserve">Традиционно в мае 2023 г. МЦБ приняла участие во Всероссийской акции </w:t>
      </w:r>
      <w:proofErr w:type="spellStart"/>
      <w:r w:rsidR="00EB27AF" w:rsidRPr="00133B2F">
        <w:rPr>
          <w:rFonts w:ascii="Times New Roman" w:hAnsi="Times New Roman"/>
          <w:b/>
        </w:rPr>
        <w:t>Библионочь</w:t>
      </w:r>
      <w:proofErr w:type="spellEnd"/>
      <w:r w:rsidR="00EB27AF" w:rsidRPr="00133B2F">
        <w:rPr>
          <w:rFonts w:ascii="Times New Roman" w:hAnsi="Times New Roman"/>
          <w:b/>
        </w:rPr>
        <w:t xml:space="preserve"> 2023</w:t>
      </w:r>
      <w:r w:rsidR="00EB27AF" w:rsidRPr="00133B2F">
        <w:rPr>
          <w:rFonts w:ascii="Times New Roman" w:hAnsi="Times New Roman"/>
        </w:rPr>
        <w:t xml:space="preserve">. Несмотря на ливень и шквалистый ветер, читальный зал районной библиотеки был заполнен молодыми людьми, которые приняли участие в </w:t>
      </w:r>
      <w:proofErr w:type="spellStart"/>
      <w:r w:rsidR="00EB27AF" w:rsidRPr="00133B2F">
        <w:rPr>
          <w:rFonts w:ascii="Times New Roman" w:hAnsi="Times New Roman"/>
        </w:rPr>
        <w:t>квест</w:t>
      </w:r>
      <w:proofErr w:type="spellEnd"/>
      <w:r w:rsidR="00EB27AF" w:rsidRPr="00133B2F">
        <w:rPr>
          <w:rFonts w:ascii="Times New Roman" w:hAnsi="Times New Roman"/>
        </w:rPr>
        <w:t xml:space="preserve">-игре </w:t>
      </w:r>
      <w:r w:rsidR="00EB27AF" w:rsidRPr="00133B2F">
        <w:rPr>
          <w:rFonts w:ascii="Times New Roman" w:hAnsi="Times New Roman"/>
          <w:b/>
        </w:rPr>
        <w:t>"Читаем вместе"</w:t>
      </w:r>
      <w:r w:rsidR="00EB27AF" w:rsidRPr="00133B2F">
        <w:rPr>
          <w:rFonts w:ascii="Times New Roman" w:hAnsi="Times New Roman"/>
        </w:rPr>
        <w:t xml:space="preserve"> по мотивам произведения Олега Роя "Хранители". Выполняя условия </w:t>
      </w:r>
      <w:proofErr w:type="spellStart"/>
      <w:r w:rsidR="00EB27AF" w:rsidRPr="00133B2F">
        <w:rPr>
          <w:rFonts w:ascii="Times New Roman" w:hAnsi="Times New Roman"/>
        </w:rPr>
        <w:t>квест</w:t>
      </w:r>
      <w:proofErr w:type="spellEnd"/>
      <w:r w:rsidR="00EB27AF" w:rsidRPr="00133B2F">
        <w:rPr>
          <w:rFonts w:ascii="Times New Roman" w:hAnsi="Times New Roman"/>
        </w:rPr>
        <w:t xml:space="preserve">-игры команды: ЦВР, 10 "А", 10 "Б" класса ЕСОШ №1 должны были освободить фонд библиотеки от "зеленой плесени". Все участники справились с заданиями успешно и были награждены подарками и дипломами. Особое внимание присутствующих на игре привлекли фото-зоны с использованием фантастических кукол, любезно предоставленных мастером прикладного творчества Валентиной Петровной Лариной. </w:t>
      </w:r>
    </w:p>
    <w:p w:rsidR="00EB27AF" w:rsidRPr="00133B2F" w:rsidRDefault="001B5456" w:rsidP="00133B2F">
      <w:pPr>
        <w:widowControl w:val="0"/>
        <w:spacing w:line="276" w:lineRule="auto"/>
        <w:ind w:firstLine="426"/>
        <w:jc w:val="both"/>
        <w:rPr>
          <w:rFonts w:ascii="Times New Roman" w:hAnsi="Times New Roman"/>
        </w:rPr>
      </w:pPr>
      <w:r>
        <w:rPr>
          <w:rFonts w:ascii="Times New Roman" w:hAnsi="Times New Roman"/>
        </w:rPr>
        <w:tab/>
      </w:r>
      <w:r w:rsidR="00EB27AF" w:rsidRPr="00133B2F">
        <w:rPr>
          <w:rFonts w:ascii="Times New Roman" w:hAnsi="Times New Roman"/>
        </w:rPr>
        <w:t>Так же традиционно в День знаний молодые</w:t>
      </w:r>
      <w:r w:rsidR="00FF6931" w:rsidRPr="00133B2F">
        <w:rPr>
          <w:rFonts w:ascii="Times New Roman" w:hAnsi="Times New Roman"/>
        </w:rPr>
        <w:t xml:space="preserve"> люди посещают МЦБ, в 2023 году</w:t>
      </w:r>
      <w:r w:rsidR="00EB27AF" w:rsidRPr="00133B2F">
        <w:rPr>
          <w:rFonts w:ascii="Times New Roman" w:hAnsi="Times New Roman"/>
        </w:rPr>
        <w:t>, здесь состоялась встре</w:t>
      </w:r>
      <w:r w:rsidR="00FF6931" w:rsidRPr="00133B2F">
        <w:rPr>
          <w:rFonts w:ascii="Times New Roman" w:hAnsi="Times New Roman"/>
        </w:rPr>
        <w:t xml:space="preserve">ча с поэтом </w:t>
      </w:r>
      <w:proofErr w:type="spellStart"/>
      <w:r w:rsidR="00FF6931" w:rsidRPr="00133B2F">
        <w:rPr>
          <w:rFonts w:ascii="Times New Roman" w:hAnsi="Times New Roman"/>
        </w:rPr>
        <w:t>Егорлыкского</w:t>
      </w:r>
      <w:proofErr w:type="spellEnd"/>
      <w:r w:rsidR="00FF6931" w:rsidRPr="00133B2F">
        <w:rPr>
          <w:rFonts w:ascii="Times New Roman" w:hAnsi="Times New Roman"/>
        </w:rPr>
        <w:t xml:space="preserve"> района</w:t>
      </w:r>
      <w:r w:rsidR="00EB27AF" w:rsidRPr="00133B2F">
        <w:rPr>
          <w:rFonts w:ascii="Times New Roman" w:hAnsi="Times New Roman"/>
        </w:rPr>
        <w:t xml:space="preserve">, членом Академии Российской литературы, Владимиром Семеновичем </w:t>
      </w:r>
      <w:proofErr w:type="spellStart"/>
      <w:r w:rsidR="00EB27AF" w:rsidRPr="00133B2F">
        <w:rPr>
          <w:rFonts w:ascii="Times New Roman" w:hAnsi="Times New Roman"/>
        </w:rPr>
        <w:t>Булатовым</w:t>
      </w:r>
      <w:proofErr w:type="spellEnd"/>
      <w:r w:rsidR="00EB27AF" w:rsidRPr="00133B2F">
        <w:rPr>
          <w:rFonts w:ascii="Times New Roman" w:hAnsi="Times New Roman"/>
        </w:rPr>
        <w:t>. Поэт и предприниматель Владимир Семенович Булатов, презентуя свой новый сборник стихов "</w:t>
      </w:r>
      <w:proofErr w:type="spellStart"/>
      <w:r w:rsidR="00EB27AF" w:rsidRPr="00133B2F">
        <w:rPr>
          <w:rFonts w:ascii="Times New Roman" w:hAnsi="Times New Roman"/>
        </w:rPr>
        <w:t>Растакое</w:t>
      </w:r>
      <w:proofErr w:type="spellEnd"/>
      <w:r w:rsidR="00EB27AF" w:rsidRPr="00133B2F">
        <w:rPr>
          <w:rFonts w:ascii="Times New Roman" w:hAnsi="Times New Roman"/>
        </w:rPr>
        <w:t xml:space="preserve">", поделился с </w:t>
      </w:r>
      <w:r w:rsidR="00EB27AF" w:rsidRPr="00133B2F">
        <w:rPr>
          <w:rFonts w:ascii="Times New Roman" w:hAnsi="Times New Roman"/>
        </w:rPr>
        <w:lastRenderedPageBreak/>
        <w:t>ребятами своим жизненным опытом - как знания помогали и помогают в жизни. И, конечно же, на встрече звучали стихи поэта.</w:t>
      </w:r>
    </w:p>
    <w:p w:rsidR="008B35D8" w:rsidRPr="00133B2F" w:rsidRDefault="001B5456" w:rsidP="00133B2F">
      <w:pPr>
        <w:widowControl w:val="0"/>
        <w:spacing w:line="276" w:lineRule="auto"/>
        <w:ind w:firstLine="426"/>
        <w:jc w:val="both"/>
        <w:rPr>
          <w:rFonts w:ascii="Times New Roman" w:hAnsi="Times New Roman"/>
        </w:rPr>
      </w:pPr>
      <w:r>
        <w:rPr>
          <w:rFonts w:ascii="Times New Roman" w:hAnsi="Times New Roman"/>
        </w:rPr>
        <w:tab/>
      </w:r>
      <w:r w:rsidR="00EB27AF" w:rsidRPr="00133B2F">
        <w:rPr>
          <w:rFonts w:ascii="Times New Roman" w:hAnsi="Times New Roman"/>
        </w:rPr>
        <w:t xml:space="preserve">Развитию интереса к стихам способствовал и литературный вечер,  проведенный в  рамках недели литературы в ЕСОШ №7 им. О. Казанцева , посвященный  памяти двух наших земляков Василия Ивановича </w:t>
      </w:r>
      <w:proofErr w:type="spellStart"/>
      <w:r w:rsidR="00EB27AF" w:rsidRPr="00133B2F">
        <w:rPr>
          <w:rFonts w:ascii="Times New Roman" w:hAnsi="Times New Roman"/>
        </w:rPr>
        <w:t>Королькова</w:t>
      </w:r>
      <w:proofErr w:type="spellEnd"/>
      <w:r w:rsidR="00EB27AF" w:rsidRPr="00133B2F">
        <w:rPr>
          <w:rFonts w:ascii="Times New Roman" w:hAnsi="Times New Roman"/>
        </w:rPr>
        <w:t xml:space="preserve"> и Светланы Ильиничны Пушкарь</w:t>
      </w:r>
      <w:proofErr w:type="gramStart"/>
      <w:r w:rsidR="00EB27AF" w:rsidRPr="00133B2F">
        <w:rPr>
          <w:rFonts w:ascii="Times New Roman" w:hAnsi="Times New Roman"/>
        </w:rPr>
        <w:t xml:space="preserve"> В</w:t>
      </w:r>
      <w:proofErr w:type="gramEnd"/>
      <w:r w:rsidR="00EB27AF" w:rsidRPr="00133B2F">
        <w:rPr>
          <w:rFonts w:ascii="Times New Roman" w:hAnsi="Times New Roman"/>
        </w:rPr>
        <w:t xml:space="preserve"> вечере принял участие еще один наш земляк-поэт </w:t>
      </w:r>
      <w:proofErr w:type="spellStart"/>
      <w:r w:rsidR="00EB27AF" w:rsidRPr="00133B2F">
        <w:rPr>
          <w:rFonts w:ascii="Times New Roman" w:hAnsi="Times New Roman"/>
        </w:rPr>
        <w:t>В.С.Булатов</w:t>
      </w:r>
      <w:proofErr w:type="spellEnd"/>
      <w:r w:rsidR="00EB27AF" w:rsidRPr="00133B2F">
        <w:rPr>
          <w:rFonts w:ascii="Times New Roman" w:hAnsi="Times New Roman"/>
        </w:rPr>
        <w:t>, рассказавший об истории создания при центральной библиотеке литературного объединения "Авторский клуб", о работе над сборником "Стихи Егорлыкских поэтов". А стихи прочтенные автором не оставили равнодушным ни одного из присутствующих в зале.</w:t>
      </w:r>
    </w:p>
    <w:p w:rsidR="0039261B" w:rsidRPr="00133B2F" w:rsidRDefault="001B5456" w:rsidP="00133B2F">
      <w:pPr>
        <w:widowControl w:val="0"/>
        <w:spacing w:line="276" w:lineRule="auto"/>
        <w:ind w:firstLine="426"/>
        <w:jc w:val="both"/>
        <w:rPr>
          <w:rFonts w:ascii="Times New Roman" w:hAnsi="Times New Roman"/>
          <w:color w:val="000000"/>
        </w:rPr>
      </w:pPr>
      <w:r>
        <w:rPr>
          <w:rFonts w:ascii="Times New Roman" w:hAnsi="Times New Roman"/>
          <w:color w:val="000000"/>
        </w:rPr>
        <w:tab/>
      </w:r>
      <w:r w:rsidR="0039261B" w:rsidRPr="00133B2F">
        <w:rPr>
          <w:rFonts w:ascii="Times New Roman" w:hAnsi="Times New Roman"/>
          <w:color w:val="000000"/>
        </w:rPr>
        <w:t>Цель мероприятия: формирование чувства патриотизма, единства и гордости за свою многонациональную страну.</w:t>
      </w:r>
    </w:p>
    <w:p w:rsidR="00354501" w:rsidRPr="00133B2F" w:rsidRDefault="001B5456" w:rsidP="00133B2F">
      <w:pPr>
        <w:widowControl w:val="0"/>
        <w:spacing w:line="276" w:lineRule="auto"/>
        <w:ind w:firstLine="426"/>
        <w:jc w:val="both"/>
        <w:rPr>
          <w:rFonts w:ascii="Times New Roman" w:hAnsi="Times New Roman"/>
        </w:rPr>
      </w:pPr>
      <w:r>
        <w:rPr>
          <w:rFonts w:ascii="Times New Roman" w:hAnsi="Times New Roman"/>
        </w:rPr>
        <w:tab/>
      </w:r>
      <w:r w:rsidR="00354501" w:rsidRPr="00133B2F">
        <w:rPr>
          <w:rFonts w:ascii="Times New Roman" w:hAnsi="Times New Roman"/>
        </w:rPr>
        <w:t xml:space="preserve">Бережное отношение к природе, понимание ее эстетического значения, осознание необходимости строить человеческую деятельность с учетом сохранения взаимосвязей в природе - такова цель турнира знатоков </w:t>
      </w:r>
      <w:r w:rsidR="00354501" w:rsidRPr="00133B2F">
        <w:rPr>
          <w:rFonts w:ascii="Times New Roman" w:hAnsi="Times New Roman"/>
          <w:b/>
        </w:rPr>
        <w:t xml:space="preserve">"Разноликая природа Донского края", </w:t>
      </w:r>
      <w:proofErr w:type="gramStart"/>
      <w:r w:rsidR="00354501" w:rsidRPr="00133B2F">
        <w:rPr>
          <w:rFonts w:ascii="Times New Roman" w:hAnsi="Times New Roman"/>
        </w:rPr>
        <w:t>проведенном</w:t>
      </w:r>
      <w:proofErr w:type="gramEnd"/>
      <w:r w:rsidR="00354501" w:rsidRPr="00133B2F">
        <w:rPr>
          <w:rFonts w:ascii="Times New Roman" w:hAnsi="Times New Roman"/>
        </w:rPr>
        <w:t xml:space="preserve"> МЦБ</w:t>
      </w:r>
      <w:r w:rsidR="00354501" w:rsidRPr="00133B2F">
        <w:rPr>
          <w:rFonts w:ascii="Times New Roman" w:hAnsi="Times New Roman"/>
          <w:b/>
        </w:rPr>
        <w:t xml:space="preserve">,  в </w:t>
      </w:r>
      <w:r w:rsidR="00354501" w:rsidRPr="00133B2F">
        <w:rPr>
          <w:rFonts w:ascii="Times New Roman" w:hAnsi="Times New Roman"/>
        </w:rPr>
        <w:t xml:space="preserve"> рамках программы "Пушкинская карта". В турнире приняли участие учащиеся ЕСОШ №1. Ребята отвечали на нелегкие вопросы, решали задачи. По итогам турнира командам "Палисадник", "Ласточки" и "Одуванчики" были вручены дипломы. </w:t>
      </w:r>
    </w:p>
    <w:p w:rsidR="008F2640" w:rsidRPr="00133B2F" w:rsidRDefault="005329F0" w:rsidP="00133B2F">
      <w:pPr>
        <w:widowControl w:val="0"/>
        <w:autoSpaceDN w:val="0"/>
        <w:spacing w:line="276" w:lineRule="auto"/>
        <w:jc w:val="both"/>
        <w:rPr>
          <w:rFonts w:ascii="Times New Roman" w:eastAsia="SimSun" w:hAnsi="Times New Roman"/>
          <w:b/>
          <w:kern w:val="3"/>
          <w:lang w:eastAsia="zh-CN" w:bidi="hi-IN"/>
        </w:rPr>
      </w:pPr>
      <w:r w:rsidRPr="00133B2F">
        <w:rPr>
          <w:rFonts w:ascii="Times New Roman" w:eastAsia="SimSun" w:hAnsi="Times New Roman"/>
          <w:kern w:val="3"/>
          <w:lang w:eastAsia="zh-CN" w:bidi="hi-IN"/>
        </w:rPr>
        <w:tab/>
      </w:r>
      <w:r w:rsidR="008F2640" w:rsidRPr="00133B2F">
        <w:rPr>
          <w:rFonts w:ascii="Times New Roman" w:eastAsia="SimSun" w:hAnsi="Times New Roman"/>
          <w:kern w:val="3"/>
          <w:lang w:eastAsia="zh-CN" w:bidi="hi-IN"/>
        </w:rPr>
        <w:t xml:space="preserve">Каждый год для выпускников школы библиотекари проводят уроки профориентации в помощь выбора профессии. В отчетном году  проведены уроки  профориентации </w:t>
      </w:r>
      <w:r w:rsidR="008F2640" w:rsidRPr="00133B2F">
        <w:rPr>
          <w:rFonts w:ascii="Times New Roman" w:eastAsia="SimSun" w:hAnsi="Times New Roman"/>
          <w:b/>
          <w:kern w:val="3"/>
          <w:lang w:eastAsia="zh-CN" w:bidi="hi-IN"/>
        </w:rPr>
        <w:t xml:space="preserve">«Найти призванье по душе», во всех библиотеках </w:t>
      </w:r>
      <w:r w:rsidR="008F2640" w:rsidRPr="00133B2F">
        <w:rPr>
          <w:rFonts w:ascii="Times New Roman" w:eastAsia="SimSun" w:hAnsi="Times New Roman"/>
          <w:kern w:val="3"/>
          <w:lang w:eastAsia="zh-CN" w:bidi="hi-IN"/>
        </w:rPr>
        <w:t xml:space="preserve"> оформлены книжные выставки</w:t>
      </w:r>
      <w:r w:rsidR="008F2640" w:rsidRPr="00133B2F">
        <w:rPr>
          <w:rFonts w:ascii="Times New Roman" w:eastAsia="SimSun" w:hAnsi="Times New Roman"/>
          <w:b/>
          <w:kern w:val="3"/>
          <w:lang w:eastAsia="zh-CN" w:bidi="hi-IN"/>
        </w:rPr>
        <w:t xml:space="preserve"> «Куда пойти учиться».</w:t>
      </w:r>
    </w:p>
    <w:p w:rsidR="008F2640" w:rsidRPr="00133B2F" w:rsidRDefault="008F2640" w:rsidP="00133B2F">
      <w:pPr>
        <w:widowControl w:val="0"/>
        <w:autoSpaceDN w:val="0"/>
        <w:spacing w:line="276" w:lineRule="auto"/>
        <w:jc w:val="both"/>
        <w:rPr>
          <w:rFonts w:ascii="Times New Roman" w:eastAsia="SimSun" w:hAnsi="Times New Roman"/>
          <w:kern w:val="3"/>
          <w:lang w:eastAsia="zh-CN" w:bidi="hi-IN"/>
        </w:rPr>
      </w:pPr>
      <w:r w:rsidRPr="00133B2F">
        <w:rPr>
          <w:rFonts w:ascii="Times New Roman" w:eastAsia="SimSun" w:hAnsi="Times New Roman"/>
          <w:b/>
          <w:kern w:val="3"/>
          <w:lang w:eastAsia="zh-CN" w:bidi="hi-IN"/>
        </w:rPr>
        <w:t xml:space="preserve"> </w:t>
      </w:r>
      <w:r w:rsidR="005329F0" w:rsidRPr="00133B2F">
        <w:rPr>
          <w:rFonts w:ascii="Times New Roman" w:eastAsia="SimSun" w:hAnsi="Times New Roman"/>
          <w:b/>
          <w:kern w:val="3"/>
          <w:lang w:eastAsia="zh-CN" w:bidi="hi-IN"/>
        </w:rPr>
        <w:tab/>
      </w:r>
      <w:r w:rsidRPr="00133B2F">
        <w:rPr>
          <w:rFonts w:ascii="Times New Roman" w:eastAsia="SimSun" w:hAnsi="Times New Roman"/>
          <w:kern w:val="3"/>
          <w:lang w:eastAsia="zh-CN" w:bidi="hi-IN"/>
        </w:rPr>
        <w:t xml:space="preserve">Центральная библиотека приняла участие в районной Ярмарке профессий. Ярмарка проходила в районном Доме культуры, куда съехались выпускники школ со всего района. Для них МЦБ провела презентацию </w:t>
      </w:r>
      <w:r w:rsidRPr="00133B2F">
        <w:rPr>
          <w:rFonts w:ascii="Times New Roman" w:eastAsia="SimSun" w:hAnsi="Times New Roman"/>
          <w:b/>
          <w:kern w:val="3"/>
          <w:lang w:eastAsia="zh-CN" w:bidi="hi-IN"/>
        </w:rPr>
        <w:t>«Библиотекарь – профессия будущего»,</w:t>
      </w:r>
      <w:r w:rsidRPr="00133B2F">
        <w:rPr>
          <w:rFonts w:ascii="Times New Roman" w:eastAsia="SimSun" w:hAnsi="Times New Roman"/>
          <w:kern w:val="3"/>
          <w:lang w:eastAsia="zh-CN" w:bidi="hi-IN"/>
        </w:rPr>
        <w:t xml:space="preserve"> так же участники получили памятки, рассказывающие о профессии библиотекарь, в пособии указаны </w:t>
      </w:r>
      <w:r w:rsidR="005329F0" w:rsidRPr="00133B2F">
        <w:rPr>
          <w:rFonts w:ascii="Times New Roman" w:eastAsia="SimSun" w:hAnsi="Times New Roman"/>
          <w:kern w:val="3"/>
          <w:lang w:eastAsia="zh-CN" w:bidi="hi-IN"/>
        </w:rPr>
        <w:t xml:space="preserve"> и </w:t>
      </w:r>
      <w:r w:rsidRPr="00133B2F">
        <w:rPr>
          <w:rFonts w:ascii="Times New Roman" w:eastAsia="SimSun" w:hAnsi="Times New Roman"/>
          <w:kern w:val="3"/>
          <w:lang w:eastAsia="zh-CN" w:bidi="hi-IN"/>
        </w:rPr>
        <w:t>учебные заведения по подготовке библиотечных специалистов. Презентация вызвала интерес</w:t>
      </w:r>
      <w:r w:rsidR="005329F0" w:rsidRPr="00133B2F">
        <w:rPr>
          <w:rFonts w:ascii="Times New Roman" w:eastAsia="SimSun" w:hAnsi="Times New Roman"/>
          <w:kern w:val="3"/>
          <w:lang w:eastAsia="zh-CN" w:bidi="hi-IN"/>
        </w:rPr>
        <w:t xml:space="preserve"> не только у девушек, но и у юношей, хочется надеяться, что кто-то из молодых людей выберет эту профессию.</w:t>
      </w:r>
    </w:p>
    <w:p w:rsidR="005329F0" w:rsidRPr="00133B2F" w:rsidRDefault="005329F0" w:rsidP="00133B2F">
      <w:pPr>
        <w:widowControl w:val="0"/>
        <w:autoSpaceDN w:val="0"/>
        <w:spacing w:line="276" w:lineRule="auto"/>
        <w:rPr>
          <w:rFonts w:ascii="Times New Roman" w:eastAsia="SimSun" w:hAnsi="Times New Roman"/>
          <w:b/>
          <w:kern w:val="3"/>
          <w:lang w:eastAsia="zh-CN" w:bidi="hi-IN"/>
        </w:rPr>
      </w:pPr>
      <w:r w:rsidRPr="00133B2F">
        <w:rPr>
          <w:rFonts w:ascii="Times New Roman" w:eastAsia="SimSun" w:hAnsi="Times New Roman"/>
          <w:kern w:val="3"/>
          <w:lang w:eastAsia="zh-CN" w:bidi="hi-IN"/>
        </w:rPr>
        <w:t>В 2023 г. в библиотеках  с участием молодежи проведены</w:t>
      </w:r>
      <w:r w:rsidRPr="00133B2F">
        <w:rPr>
          <w:rFonts w:ascii="Times New Roman" w:eastAsia="SimSun" w:hAnsi="Times New Roman"/>
          <w:b/>
          <w:kern w:val="3"/>
          <w:lang w:eastAsia="zh-CN" w:bidi="hi-IN"/>
        </w:rPr>
        <w:t xml:space="preserve"> акции:</w:t>
      </w:r>
    </w:p>
    <w:p w:rsidR="005329F0" w:rsidRPr="00133B2F" w:rsidRDefault="005329F0" w:rsidP="00281BF6">
      <w:pPr>
        <w:pStyle w:val="a6"/>
        <w:widowControl w:val="0"/>
        <w:numPr>
          <w:ilvl w:val="0"/>
          <w:numId w:val="30"/>
        </w:numPr>
        <w:autoSpaceDN w:val="0"/>
        <w:spacing w:line="276" w:lineRule="auto"/>
        <w:rPr>
          <w:rFonts w:ascii="Times New Roman" w:eastAsia="SimSun" w:hAnsi="Times New Roman"/>
          <w:kern w:val="3"/>
          <w:lang w:eastAsia="zh-CN" w:bidi="hi-IN"/>
        </w:rPr>
      </w:pPr>
      <w:r w:rsidRPr="00133B2F">
        <w:rPr>
          <w:rFonts w:ascii="Times New Roman" w:eastAsia="SimSun" w:hAnsi="Times New Roman"/>
          <w:b/>
          <w:kern w:val="3"/>
          <w:lang w:eastAsia="zh-CN" w:bidi="hi-IN"/>
        </w:rPr>
        <w:t xml:space="preserve">«Помнит сердце, не забудет никогда» </w:t>
      </w:r>
      <w:r w:rsidRPr="00133B2F">
        <w:rPr>
          <w:rFonts w:ascii="Times New Roman" w:eastAsia="SimSun" w:hAnsi="Times New Roman"/>
          <w:kern w:val="3"/>
          <w:lang w:eastAsia="zh-CN" w:bidi="hi-IN"/>
        </w:rPr>
        <w:t xml:space="preserve">к 80-летию освобождения </w:t>
      </w:r>
      <w:proofErr w:type="spellStart"/>
      <w:r w:rsidRPr="00133B2F">
        <w:rPr>
          <w:rFonts w:ascii="Times New Roman" w:eastAsia="SimSun" w:hAnsi="Times New Roman"/>
          <w:kern w:val="3"/>
          <w:lang w:eastAsia="zh-CN" w:bidi="hi-IN"/>
        </w:rPr>
        <w:t>г</w:t>
      </w:r>
      <w:proofErr w:type="gramStart"/>
      <w:r w:rsidRPr="00133B2F">
        <w:rPr>
          <w:rFonts w:ascii="Times New Roman" w:eastAsia="SimSun" w:hAnsi="Times New Roman"/>
          <w:kern w:val="3"/>
          <w:lang w:eastAsia="zh-CN" w:bidi="hi-IN"/>
        </w:rPr>
        <w:t>.Р</w:t>
      </w:r>
      <w:proofErr w:type="gramEnd"/>
      <w:r w:rsidRPr="00133B2F">
        <w:rPr>
          <w:rFonts w:ascii="Times New Roman" w:eastAsia="SimSun" w:hAnsi="Times New Roman"/>
          <w:kern w:val="3"/>
          <w:lang w:eastAsia="zh-CN" w:bidi="hi-IN"/>
        </w:rPr>
        <w:t>остов</w:t>
      </w:r>
      <w:proofErr w:type="spellEnd"/>
      <w:r w:rsidRPr="00133B2F">
        <w:rPr>
          <w:rFonts w:ascii="Times New Roman" w:eastAsia="SimSun" w:hAnsi="Times New Roman"/>
          <w:kern w:val="3"/>
          <w:lang w:eastAsia="zh-CN" w:bidi="hi-IN"/>
        </w:rPr>
        <w:t>-на –Дону.</w:t>
      </w:r>
    </w:p>
    <w:p w:rsidR="005329F0" w:rsidRPr="00133B2F" w:rsidRDefault="005329F0" w:rsidP="00281BF6">
      <w:pPr>
        <w:pStyle w:val="a6"/>
        <w:widowControl w:val="0"/>
        <w:numPr>
          <w:ilvl w:val="0"/>
          <w:numId w:val="30"/>
        </w:numPr>
        <w:autoSpaceDN w:val="0"/>
        <w:spacing w:line="276" w:lineRule="auto"/>
        <w:rPr>
          <w:rFonts w:ascii="Times New Roman" w:eastAsia="SimSun" w:hAnsi="Times New Roman"/>
          <w:b/>
          <w:kern w:val="3"/>
          <w:lang w:eastAsia="zh-CN" w:bidi="hi-IN"/>
        </w:rPr>
      </w:pPr>
      <w:r w:rsidRPr="00133B2F">
        <w:rPr>
          <w:rFonts w:ascii="Times New Roman" w:eastAsia="SimSun" w:hAnsi="Times New Roman"/>
          <w:b/>
          <w:kern w:val="3"/>
          <w:lang w:eastAsia="zh-CN" w:bidi="hi-IN"/>
        </w:rPr>
        <w:t>«Крымская весна»</w:t>
      </w:r>
    </w:p>
    <w:p w:rsidR="005329F0" w:rsidRPr="00133B2F" w:rsidRDefault="005329F0" w:rsidP="00281BF6">
      <w:pPr>
        <w:pStyle w:val="a6"/>
        <w:widowControl w:val="0"/>
        <w:numPr>
          <w:ilvl w:val="0"/>
          <w:numId w:val="30"/>
        </w:numPr>
        <w:autoSpaceDN w:val="0"/>
        <w:spacing w:line="276" w:lineRule="auto"/>
        <w:rPr>
          <w:rFonts w:ascii="Times New Roman" w:eastAsia="SimSun" w:hAnsi="Times New Roman"/>
          <w:b/>
          <w:kern w:val="3"/>
          <w:shd w:val="clear" w:color="auto" w:fill="FFFFFF"/>
          <w:lang w:eastAsia="zh-CN" w:bidi="hi-IN"/>
        </w:rPr>
      </w:pPr>
      <w:r w:rsidRPr="00133B2F">
        <w:rPr>
          <w:rFonts w:ascii="Times New Roman" w:eastAsia="SimSun" w:hAnsi="Times New Roman"/>
          <w:b/>
          <w:kern w:val="3"/>
          <w:shd w:val="clear" w:color="auto" w:fill="FFFFFF"/>
          <w:lang w:eastAsia="zh-CN" w:bidi="hi-IN"/>
        </w:rPr>
        <w:t>«Свеча памяти!»</w:t>
      </w:r>
    </w:p>
    <w:p w:rsidR="005329F0" w:rsidRPr="00133B2F" w:rsidRDefault="005329F0" w:rsidP="00281BF6">
      <w:pPr>
        <w:pStyle w:val="a6"/>
        <w:widowControl w:val="0"/>
        <w:numPr>
          <w:ilvl w:val="0"/>
          <w:numId w:val="30"/>
        </w:numPr>
        <w:autoSpaceDN w:val="0"/>
        <w:spacing w:line="276" w:lineRule="auto"/>
        <w:rPr>
          <w:rFonts w:ascii="Times New Roman" w:eastAsia="SimSun" w:hAnsi="Times New Roman"/>
          <w:b/>
          <w:kern w:val="3"/>
          <w:shd w:val="clear" w:color="auto" w:fill="FFFFFF"/>
          <w:lang w:eastAsia="zh-CN" w:bidi="hi-IN"/>
        </w:rPr>
      </w:pPr>
      <w:r w:rsidRPr="00133B2F">
        <w:rPr>
          <w:rFonts w:ascii="Times New Roman" w:eastAsia="SimSun" w:hAnsi="Times New Roman"/>
          <w:b/>
          <w:kern w:val="3"/>
          <w:shd w:val="clear" w:color="auto" w:fill="FFFFFF"/>
          <w:lang w:eastAsia="zh-CN" w:bidi="hi-IN"/>
        </w:rPr>
        <w:t>«Сегодня праздник всех отцов»</w:t>
      </w:r>
    </w:p>
    <w:p w:rsidR="005329F0" w:rsidRPr="00133B2F" w:rsidRDefault="005329F0" w:rsidP="00133B2F">
      <w:pPr>
        <w:widowControl w:val="0"/>
        <w:autoSpaceDN w:val="0"/>
        <w:spacing w:line="276" w:lineRule="auto"/>
        <w:jc w:val="both"/>
        <w:rPr>
          <w:rFonts w:ascii="Times New Roman" w:hAnsi="Times New Roman"/>
        </w:rPr>
      </w:pPr>
      <w:r w:rsidRPr="00133B2F">
        <w:rPr>
          <w:rFonts w:ascii="Times New Roman" w:eastAsia="SimSun" w:hAnsi="Times New Roman"/>
          <w:kern w:val="3"/>
          <w:shd w:val="clear" w:color="auto" w:fill="FFFFFF"/>
          <w:lang w:eastAsia="zh-CN" w:bidi="hi-IN"/>
        </w:rPr>
        <w:tab/>
      </w:r>
      <w:r w:rsidRPr="00133B2F">
        <w:rPr>
          <w:rFonts w:ascii="Times New Roman" w:hAnsi="Times New Roman"/>
        </w:rPr>
        <w:t xml:space="preserve">Активно ведется работа среди молодежи по формированию здорового образа жизни, противодействию распространения наркотических средств, мероприятия против курения и вредных привычек, информационные мероприятия против СПИДа. Мероприятия данной тематики проводятся в международные и российские даты. В декабре в библиотеках прошли информационные часы к Всемирному дню борьбы со СПИДом. В МЦБ прошел час здоровья </w:t>
      </w:r>
      <w:r w:rsidRPr="00133B2F">
        <w:rPr>
          <w:rFonts w:ascii="Times New Roman" w:hAnsi="Times New Roman"/>
          <w:b/>
        </w:rPr>
        <w:t xml:space="preserve">«Не отнимай у себя завтра: СПИД» </w:t>
      </w:r>
      <w:r w:rsidRPr="00133B2F">
        <w:rPr>
          <w:rFonts w:ascii="Times New Roman" w:hAnsi="Times New Roman"/>
        </w:rPr>
        <w:t xml:space="preserve">для студентов </w:t>
      </w:r>
      <w:proofErr w:type="spellStart"/>
      <w:r w:rsidRPr="00133B2F">
        <w:rPr>
          <w:rFonts w:ascii="Times New Roman" w:hAnsi="Times New Roman"/>
        </w:rPr>
        <w:t>Егорлыкского</w:t>
      </w:r>
      <w:proofErr w:type="spellEnd"/>
      <w:r w:rsidRPr="00133B2F">
        <w:rPr>
          <w:rFonts w:ascii="Times New Roman" w:hAnsi="Times New Roman"/>
        </w:rPr>
        <w:t xml:space="preserve"> колледжа прошел информационный час </w:t>
      </w:r>
      <w:r w:rsidRPr="00133B2F">
        <w:rPr>
          <w:rFonts w:ascii="Times New Roman" w:hAnsi="Times New Roman"/>
          <w:b/>
        </w:rPr>
        <w:t>«Синдром беззащитности: СПИД»</w:t>
      </w:r>
      <w:proofErr w:type="gramStart"/>
      <w:r w:rsidRPr="00133B2F">
        <w:rPr>
          <w:rFonts w:ascii="Times New Roman" w:hAnsi="Times New Roman"/>
        </w:rPr>
        <w:t xml:space="preserve"> .</w:t>
      </w:r>
      <w:proofErr w:type="gramEnd"/>
    </w:p>
    <w:p w:rsidR="008F2640" w:rsidRPr="00133B2F" w:rsidRDefault="00133B2F" w:rsidP="00133B2F">
      <w:pPr>
        <w:widowControl w:val="0"/>
        <w:autoSpaceDN w:val="0"/>
        <w:spacing w:line="276" w:lineRule="auto"/>
        <w:jc w:val="both"/>
        <w:rPr>
          <w:rFonts w:ascii="Times New Roman" w:hAnsi="Times New Roman"/>
        </w:rPr>
      </w:pPr>
      <w:r w:rsidRPr="00133B2F">
        <w:rPr>
          <w:rFonts w:ascii="Times New Roman" w:hAnsi="Times New Roman"/>
        </w:rPr>
        <w:tab/>
        <w:t xml:space="preserve">К международному дню отказа от курения во всех библиотеках прошел час информации </w:t>
      </w:r>
      <w:r w:rsidRPr="00133B2F">
        <w:rPr>
          <w:rFonts w:ascii="Times New Roman" w:hAnsi="Times New Roman"/>
          <w:b/>
        </w:rPr>
        <w:t>«Курительные смеси, их влияние на здоровье»</w:t>
      </w:r>
      <w:r w:rsidRPr="00133B2F">
        <w:rPr>
          <w:rFonts w:ascii="Times New Roman" w:hAnsi="Times New Roman"/>
        </w:rPr>
        <w:t xml:space="preserve">, Егорлыкская сельская </w:t>
      </w:r>
      <w:r w:rsidRPr="00133B2F">
        <w:rPr>
          <w:rFonts w:ascii="Times New Roman" w:hAnsi="Times New Roman"/>
        </w:rPr>
        <w:lastRenderedPageBreak/>
        <w:t xml:space="preserve">библиотека провела уличную акцию </w:t>
      </w:r>
      <w:r w:rsidRPr="00133B2F">
        <w:rPr>
          <w:rFonts w:ascii="Times New Roman" w:hAnsi="Times New Roman"/>
          <w:b/>
        </w:rPr>
        <w:t>«Жизнь без сигарет»,</w:t>
      </w:r>
      <w:r w:rsidRPr="00133B2F">
        <w:rPr>
          <w:rFonts w:ascii="Times New Roman" w:hAnsi="Times New Roman"/>
        </w:rPr>
        <w:t xml:space="preserve"> были розданы информационные буклеты по теме. </w:t>
      </w:r>
    </w:p>
    <w:p w:rsidR="00133B2F" w:rsidRPr="00133B2F" w:rsidRDefault="001B5456" w:rsidP="00133B2F">
      <w:pPr>
        <w:widowControl w:val="0"/>
        <w:spacing w:line="276" w:lineRule="auto"/>
        <w:ind w:firstLine="426"/>
        <w:jc w:val="both"/>
        <w:rPr>
          <w:rFonts w:ascii="Times New Roman" w:hAnsi="Times New Roman"/>
        </w:rPr>
      </w:pPr>
      <w:r>
        <w:rPr>
          <w:rFonts w:ascii="Times New Roman" w:hAnsi="Times New Roman"/>
        </w:rPr>
        <w:tab/>
      </w:r>
      <w:r w:rsidR="00133B2F" w:rsidRPr="00133B2F">
        <w:rPr>
          <w:rFonts w:ascii="Times New Roman" w:hAnsi="Times New Roman"/>
        </w:rPr>
        <w:t xml:space="preserve">В помощь эстетическому воспитанию молодежи в библиотеках прошли мероприятия, встречи, выставки, посвященные разным видам искусства и литературе. Для </w:t>
      </w:r>
      <w:proofErr w:type="gramStart"/>
      <w:r w:rsidR="00133B2F" w:rsidRPr="00133B2F">
        <w:rPr>
          <w:rFonts w:ascii="Times New Roman" w:hAnsi="Times New Roman"/>
        </w:rPr>
        <w:t>обучающихся</w:t>
      </w:r>
      <w:proofErr w:type="gramEnd"/>
      <w:r w:rsidR="00133B2F" w:rsidRPr="00133B2F">
        <w:rPr>
          <w:rFonts w:ascii="Times New Roman" w:hAnsi="Times New Roman"/>
        </w:rPr>
        <w:t xml:space="preserve"> на художественном отделении МБУДО Егорлыкской ДШИ была проведена виртуальная экскурсия по залам Третьяковской галереи. Ребята узнали историю создания галереи, ее развитие, а также о картинах и художниках представленных в ее залах.</w:t>
      </w:r>
    </w:p>
    <w:p w:rsidR="0039261B" w:rsidRPr="00307DBE" w:rsidRDefault="0039261B" w:rsidP="00FF6931">
      <w:pPr>
        <w:widowControl w:val="0"/>
        <w:spacing w:line="276" w:lineRule="auto"/>
        <w:ind w:firstLine="426"/>
        <w:jc w:val="both"/>
        <w:rPr>
          <w:rFonts w:ascii="Times New Roman" w:hAnsi="Times New Roman"/>
          <w:highlight w:val="cyan"/>
        </w:rPr>
      </w:pPr>
    </w:p>
    <w:p w:rsidR="000E7DCB" w:rsidRPr="00307DBE" w:rsidRDefault="000E7DCB" w:rsidP="003E4212">
      <w:pPr>
        <w:widowControl w:val="0"/>
        <w:spacing w:line="276" w:lineRule="auto"/>
        <w:jc w:val="both"/>
        <w:rPr>
          <w:rFonts w:ascii="Times New Roman" w:hAnsi="Times New Roman"/>
          <w:color w:val="FF0000"/>
        </w:rPr>
      </w:pPr>
    </w:p>
    <w:p w:rsidR="000E7DCB" w:rsidRPr="00307DBE" w:rsidRDefault="002361E9" w:rsidP="001B5456">
      <w:pPr>
        <w:widowControl w:val="0"/>
        <w:spacing w:line="276" w:lineRule="auto"/>
        <w:jc w:val="center"/>
        <w:rPr>
          <w:rFonts w:ascii="Times New Roman" w:hAnsi="Times New Roman"/>
          <w:b/>
        </w:rPr>
      </w:pPr>
      <w:r w:rsidRPr="00307DBE">
        <w:rPr>
          <w:rFonts w:ascii="Times New Roman" w:hAnsi="Times New Roman"/>
          <w:b/>
        </w:rPr>
        <w:t>6.11.</w:t>
      </w:r>
      <w:r w:rsidR="000E7DCB" w:rsidRPr="00307DBE">
        <w:rPr>
          <w:rFonts w:ascii="Times New Roman" w:hAnsi="Times New Roman"/>
          <w:b/>
        </w:rPr>
        <w:t xml:space="preserve"> Работа с пользователями пожилого возраста</w:t>
      </w:r>
      <w:r w:rsidR="000E7DCB" w:rsidRPr="00307DBE">
        <w:rPr>
          <w:rFonts w:ascii="Times New Roman" w:hAnsi="Times New Roman"/>
        </w:rPr>
        <w:t xml:space="preserve"> </w:t>
      </w:r>
      <w:r w:rsidR="000E7DCB" w:rsidRPr="00307DBE">
        <w:rPr>
          <w:rFonts w:ascii="Times New Roman" w:hAnsi="Times New Roman"/>
          <w:b/>
        </w:rPr>
        <w:t>(основные формы, методы, направле</w:t>
      </w:r>
      <w:r w:rsidR="00E55993" w:rsidRPr="00307DBE">
        <w:rPr>
          <w:rFonts w:ascii="Times New Roman" w:hAnsi="Times New Roman"/>
          <w:b/>
        </w:rPr>
        <w:t>ния, лучшие мероприятия и т.д.)</w:t>
      </w:r>
    </w:p>
    <w:p w:rsidR="0039261B" w:rsidRPr="00307DBE" w:rsidRDefault="0039261B" w:rsidP="003E4212">
      <w:pPr>
        <w:widowControl w:val="0"/>
        <w:tabs>
          <w:tab w:val="left" w:pos="0"/>
        </w:tabs>
        <w:spacing w:line="276" w:lineRule="auto"/>
        <w:jc w:val="both"/>
        <w:rPr>
          <w:rFonts w:ascii="Times New Roman" w:hAnsi="Times New Roman"/>
          <w:i/>
        </w:rPr>
      </w:pPr>
      <w:r w:rsidRPr="00307DBE">
        <w:rPr>
          <w:rFonts w:ascii="Times New Roman" w:hAnsi="Times New Roman"/>
          <w:i/>
        </w:rPr>
        <w:tab/>
      </w:r>
      <w:r w:rsidR="000E7DCB" w:rsidRPr="00307DBE">
        <w:rPr>
          <w:rFonts w:ascii="Times New Roman" w:hAnsi="Times New Roman"/>
          <w:i/>
        </w:rPr>
        <w:t xml:space="preserve"> </w:t>
      </w:r>
      <w:r w:rsidRPr="00307DBE">
        <w:rPr>
          <w:rFonts w:ascii="Times New Roman" w:hAnsi="Times New Roman"/>
        </w:rPr>
        <w:t xml:space="preserve">Основными направлениями в работе с данной категорией пользователей являются: </w:t>
      </w:r>
    </w:p>
    <w:p w:rsidR="0039261B" w:rsidRPr="00307DBE" w:rsidRDefault="0039261B" w:rsidP="00281BF6">
      <w:pPr>
        <w:pStyle w:val="a6"/>
        <w:widowControl w:val="0"/>
        <w:numPr>
          <w:ilvl w:val="0"/>
          <w:numId w:val="16"/>
        </w:numPr>
        <w:tabs>
          <w:tab w:val="left" w:pos="1134"/>
        </w:tabs>
        <w:spacing w:line="276" w:lineRule="auto"/>
        <w:jc w:val="both"/>
        <w:rPr>
          <w:rFonts w:ascii="Times New Roman" w:hAnsi="Times New Roman"/>
        </w:rPr>
      </w:pPr>
      <w:r w:rsidRPr="00307DBE">
        <w:rPr>
          <w:rFonts w:ascii="Times New Roman" w:hAnsi="Times New Roman"/>
        </w:rPr>
        <w:t xml:space="preserve">информационная поддержка пользователей пожилого возраста; </w:t>
      </w:r>
    </w:p>
    <w:p w:rsidR="0039261B" w:rsidRPr="00307DBE" w:rsidRDefault="0039261B" w:rsidP="00281BF6">
      <w:pPr>
        <w:pStyle w:val="a6"/>
        <w:widowControl w:val="0"/>
        <w:numPr>
          <w:ilvl w:val="0"/>
          <w:numId w:val="16"/>
        </w:numPr>
        <w:tabs>
          <w:tab w:val="left" w:pos="1134"/>
        </w:tabs>
        <w:spacing w:line="276" w:lineRule="auto"/>
        <w:jc w:val="both"/>
        <w:rPr>
          <w:rFonts w:ascii="Times New Roman" w:hAnsi="Times New Roman"/>
        </w:rPr>
      </w:pPr>
      <w:r w:rsidRPr="00307DBE">
        <w:rPr>
          <w:rFonts w:ascii="Times New Roman" w:hAnsi="Times New Roman"/>
        </w:rPr>
        <w:t xml:space="preserve">обеспечение развития их творческих возможностей, путем получения </w:t>
      </w:r>
      <w:proofErr w:type="gramStart"/>
      <w:r w:rsidRPr="00307DBE">
        <w:rPr>
          <w:rFonts w:ascii="Times New Roman" w:hAnsi="Times New Roman"/>
        </w:rPr>
        <w:t>доступной</w:t>
      </w:r>
      <w:proofErr w:type="gramEnd"/>
    </w:p>
    <w:p w:rsidR="0039261B" w:rsidRPr="00307DBE" w:rsidRDefault="0039261B" w:rsidP="003E4212">
      <w:pPr>
        <w:pStyle w:val="a6"/>
        <w:widowControl w:val="0"/>
        <w:tabs>
          <w:tab w:val="left" w:pos="1134"/>
        </w:tabs>
        <w:spacing w:line="276" w:lineRule="auto"/>
        <w:jc w:val="both"/>
        <w:rPr>
          <w:rFonts w:ascii="Times New Roman" w:hAnsi="Times New Roman"/>
        </w:rPr>
      </w:pPr>
      <w:r w:rsidRPr="00307DBE">
        <w:rPr>
          <w:rFonts w:ascii="Times New Roman" w:hAnsi="Times New Roman"/>
        </w:rPr>
        <w:t xml:space="preserve">информации; </w:t>
      </w:r>
    </w:p>
    <w:p w:rsidR="0039261B" w:rsidRPr="00307DBE" w:rsidRDefault="0039261B" w:rsidP="00281BF6">
      <w:pPr>
        <w:pStyle w:val="a6"/>
        <w:widowControl w:val="0"/>
        <w:numPr>
          <w:ilvl w:val="0"/>
          <w:numId w:val="16"/>
        </w:numPr>
        <w:tabs>
          <w:tab w:val="left" w:pos="1134"/>
        </w:tabs>
        <w:spacing w:line="276" w:lineRule="auto"/>
        <w:jc w:val="both"/>
        <w:rPr>
          <w:rFonts w:ascii="Times New Roman" w:hAnsi="Times New Roman"/>
        </w:rPr>
      </w:pPr>
      <w:r w:rsidRPr="00307DBE">
        <w:rPr>
          <w:rFonts w:ascii="Times New Roman" w:hAnsi="Times New Roman"/>
        </w:rPr>
        <w:t xml:space="preserve">приобщение к книге, культурной и духовной жизни. </w:t>
      </w:r>
    </w:p>
    <w:p w:rsidR="005F599F" w:rsidRPr="00307DBE" w:rsidRDefault="00E671C1" w:rsidP="003E4212">
      <w:pPr>
        <w:widowControl w:val="0"/>
        <w:tabs>
          <w:tab w:val="left" w:pos="0"/>
        </w:tabs>
        <w:spacing w:line="276" w:lineRule="auto"/>
        <w:jc w:val="both"/>
        <w:rPr>
          <w:rFonts w:ascii="Times New Roman" w:hAnsi="Times New Roman"/>
        </w:rPr>
      </w:pPr>
      <w:r>
        <w:rPr>
          <w:rFonts w:ascii="Times New Roman" w:hAnsi="Times New Roman"/>
          <w:i/>
        </w:rPr>
        <w:tab/>
      </w:r>
      <w:r w:rsidR="0039261B" w:rsidRPr="00307DBE">
        <w:rPr>
          <w:rFonts w:ascii="Times New Roman" w:hAnsi="Times New Roman"/>
        </w:rPr>
        <w:t xml:space="preserve">Реализуя данное направление, работники </w:t>
      </w:r>
      <w:r w:rsidR="00FF6931">
        <w:rPr>
          <w:rFonts w:ascii="Times New Roman" w:hAnsi="Times New Roman"/>
        </w:rPr>
        <w:t xml:space="preserve">библиотек активно сотрудничают </w:t>
      </w:r>
      <w:r w:rsidR="0039261B" w:rsidRPr="00307DBE">
        <w:rPr>
          <w:rFonts w:ascii="Times New Roman" w:hAnsi="Times New Roman"/>
        </w:rPr>
        <w:t xml:space="preserve"> </w:t>
      </w:r>
      <w:r w:rsidR="00FF6931">
        <w:rPr>
          <w:rFonts w:ascii="Times New Roman" w:hAnsi="Times New Roman"/>
          <w:color w:val="000000" w:themeColor="text1"/>
        </w:rPr>
        <w:t>с организациями</w:t>
      </w:r>
      <w:proofErr w:type="gramStart"/>
      <w:r w:rsidR="00FF6931">
        <w:rPr>
          <w:rFonts w:ascii="Times New Roman" w:hAnsi="Times New Roman"/>
          <w:color w:val="000000" w:themeColor="text1"/>
        </w:rPr>
        <w:t xml:space="preserve"> ,</w:t>
      </w:r>
      <w:proofErr w:type="gramEnd"/>
      <w:r w:rsidR="00FF6931">
        <w:rPr>
          <w:rFonts w:ascii="Times New Roman" w:hAnsi="Times New Roman"/>
          <w:color w:val="000000" w:themeColor="text1"/>
        </w:rPr>
        <w:t xml:space="preserve">  </w:t>
      </w:r>
      <w:r w:rsidR="005F599F" w:rsidRPr="00307DBE">
        <w:rPr>
          <w:rFonts w:ascii="Times New Roman" w:hAnsi="Times New Roman"/>
          <w:color w:val="000000" w:themeColor="text1"/>
        </w:rPr>
        <w:t>которые занимаются проблемами данной категории населения</w:t>
      </w:r>
      <w:r w:rsidR="005F599F" w:rsidRPr="00307DBE">
        <w:rPr>
          <w:rFonts w:ascii="Times New Roman" w:hAnsi="Times New Roman"/>
        </w:rPr>
        <w:t>:</w:t>
      </w:r>
    </w:p>
    <w:p w:rsidR="005F599F" w:rsidRPr="00307DBE" w:rsidRDefault="005F599F" w:rsidP="00281BF6">
      <w:pPr>
        <w:pStyle w:val="a6"/>
        <w:widowControl w:val="0"/>
        <w:numPr>
          <w:ilvl w:val="0"/>
          <w:numId w:val="17"/>
        </w:numPr>
        <w:tabs>
          <w:tab w:val="left" w:pos="1134"/>
        </w:tabs>
        <w:spacing w:line="276" w:lineRule="auto"/>
        <w:jc w:val="both"/>
        <w:rPr>
          <w:rFonts w:ascii="Times New Roman" w:hAnsi="Times New Roman"/>
          <w:color w:val="000000" w:themeColor="text1"/>
        </w:rPr>
      </w:pPr>
      <w:r w:rsidRPr="00307DBE">
        <w:rPr>
          <w:rFonts w:ascii="Times New Roman" w:hAnsi="Times New Roman"/>
          <w:color w:val="000000" w:themeColor="text1"/>
        </w:rPr>
        <w:t xml:space="preserve">УСЗН  </w:t>
      </w:r>
      <w:proofErr w:type="spellStart"/>
      <w:r w:rsidRPr="00307DBE">
        <w:rPr>
          <w:rFonts w:ascii="Times New Roman" w:hAnsi="Times New Roman"/>
          <w:color w:val="000000" w:themeColor="text1"/>
        </w:rPr>
        <w:t>Егорлыкского</w:t>
      </w:r>
      <w:proofErr w:type="spellEnd"/>
      <w:r w:rsidRPr="00307DBE">
        <w:rPr>
          <w:rFonts w:ascii="Times New Roman" w:hAnsi="Times New Roman"/>
          <w:color w:val="000000" w:themeColor="text1"/>
        </w:rPr>
        <w:t xml:space="preserve"> района</w:t>
      </w:r>
      <w:r w:rsidR="001B5456">
        <w:rPr>
          <w:rFonts w:ascii="Times New Roman" w:hAnsi="Times New Roman"/>
          <w:color w:val="000000" w:themeColor="text1"/>
        </w:rPr>
        <w:t>,</w:t>
      </w:r>
    </w:p>
    <w:p w:rsidR="005F599F" w:rsidRPr="00307DBE" w:rsidRDefault="005F599F" w:rsidP="00281BF6">
      <w:pPr>
        <w:pStyle w:val="a6"/>
        <w:widowControl w:val="0"/>
        <w:numPr>
          <w:ilvl w:val="0"/>
          <w:numId w:val="17"/>
        </w:numPr>
        <w:tabs>
          <w:tab w:val="left" w:pos="1134"/>
        </w:tabs>
        <w:spacing w:line="276" w:lineRule="auto"/>
        <w:jc w:val="both"/>
        <w:rPr>
          <w:rFonts w:ascii="Times New Roman" w:hAnsi="Times New Roman"/>
          <w:color w:val="000000" w:themeColor="text1"/>
        </w:rPr>
      </w:pPr>
      <w:r w:rsidRPr="00307DBE">
        <w:rPr>
          <w:rFonts w:ascii="Times New Roman" w:hAnsi="Times New Roman"/>
          <w:color w:val="000000" w:themeColor="text1"/>
        </w:rPr>
        <w:t xml:space="preserve">Совет ветеранов </w:t>
      </w:r>
      <w:proofErr w:type="spellStart"/>
      <w:r w:rsidRPr="00307DBE">
        <w:rPr>
          <w:rFonts w:ascii="Times New Roman" w:hAnsi="Times New Roman"/>
          <w:color w:val="000000" w:themeColor="text1"/>
        </w:rPr>
        <w:t>Егорлыкского</w:t>
      </w:r>
      <w:proofErr w:type="spellEnd"/>
      <w:r w:rsidRPr="00307DBE">
        <w:rPr>
          <w:rFonts w:ascii="Times New Roman" w:hAnsi="Times New Roman"/>
          <w:color w:val="000000" w:themeColor="text1"/>
        </w:rPr>
        <w:t xml:space="preserve"> района,</w:t>
      </w:r>
    </w:p>
    <w:p w:rsidR="005F599F" w:rsidRPr="00307DBE" w:rsidRDefault="005F599F" w:rsidP="00281BF6">
      <w:pPr>
        <w:pStyle w:val="a6"/>
        <w:widowControl w:val="0"/>
        <w:numPr>
          <w:ilvl w:val="0"/>
          <w:numId w:val="17"/>
        </w:numPr>
        <w:tabs>
          <w:tab w:val="left" w:pos="1134"/>
        </w:tabs>
        <w:spacing w:line="276" w:lineRule="auto"/>
        <w:jc w:val="both"/>
        <w:rPr>
          <w:rFonts w:ascii="Times New Roman" w:hAnsi="Times New Roman"/>
          <w:color w:val="000000" w:themeColor="text1"/>
        </w:rPr>
      </w:pPr>
      <w:r w:rsidRPr="00307DBE">
        <w:rPr>
          <w:rFonts w:ascii="Times New Roman" w:hAnsi="Times New Roman"/>
          <w:color w:val="000000" w:themeColor="text1"/>
        </w:rPr>
        <w:t xml:space="preserve">клуб пенсионеров «Золотая пора» при </w:t>
      </w:r>
      <w:r w:rsidRPr="00307DBE">
        <w:rPr>
          <w:rFonts w:ascii="Times New Roman" w:hAnsi="Times New Roman"/>
          <w:shd w:val="clear" w:color="auto" w:fill="FFFFFF"/>
        </w:rPr>
        <w:t>МБУ ЕР «</w:t>
      </w:r>
      <w:proofErr w:type="spellStart"/>
      <w:r w:rsidRPr="00307DBE">
        <w:rPr>
          <w:rFonts w:ascii="Times New Roman" w:hAnsi="Times New Roman"/>
          <w:shd w:val="clear" w:color="auto" w:fill="FFFFFF"/>
        </w:rPr>
        <w:t>ЦСОГПВиИ</w:t>
      </w:r>
      <w:proofErr w:type="spellEnd"/>
      <w:r w:rsidRPr="00307DBE">
        <w:rPr>
          <w:rFonts w:ascii="Times New Roman" w:hAnsi="Times New Roman"/>
          <w:shd w:val="clear" w:color="auto" w:fill="FFFFFF"/>
        </w:rPr>
        <w:t>»</w:t>
      </w:r>
      <w:r w:rsidRPr="00307DBE">
        <w:rPr>
          <w:rFonts w:ascii="Times New Roman" w:hAnsi="Times New Roman"/>
        </w:rPr>
        <w:t>.</w:t>
      </w:r>
    </w:p>
    <w:p w:rsidR="00E671C1" w:rsidRPr="00E671C1" w:rsidRDefault="005F599F" w:rsidP="003E4212">
      <w:pPr>
        <w:widowControl w:val="0"/>
        <w:tabs>
          <w:tab w:val="left" w:pos="0"/>
        </w:tabs>
        <w:spacing w:line="276" w:lineRule="auto"/>
        <w:jc w:val="both"/>
        <w:rPr>
          <w:rFonts w:ascii="Times New Roman" w:hAnsi="Times New Roman"/>
        </w:rPr>
      </w:pPr>
      <w:r w:rsidRPr="00307DBE">
        <w:rPr>
          <w:rFonts w:ascii="Times New Roman" w:hAnsi="Times New Roman"/>
        </w:rPr>
        <w:tab/>
      </w:r>
      <w:r w:rsidR="00E671C1" w:rsidRPr="00E671C1">
        <w:rPr>
          <w:rFonts w:ascii="Times New Roman" w:hAnsi="Times New Roman"/>
        </w:rPr>
        <w:t xml:space="preserve">Для пользователей старшего возраста в библиотеках организуются интересные культурно-досуговые мероприятия. </w:t>
      </w:r>
      <w:proofErr w:type="gramStart"/>
      <w:r w:rsidR="00E671C1" w:rsidRPr="00E671C1">
        <w:rPr>
          <w:rFonts w:ascii="Times New Roman" w:hAnsi="Times New Roman"/>
        </w:rPr>
        <w:t xml:space="preserve">Например, в с/библиотеке ст. </w:t>
      </w:r>
      <w:proofErr w:type="spellStart"/>
      <w:r w:rsidR="00E671C1" w:rsidRPr="00E671C1">
        <w:rPr>
          <w:rFonts w:ascii="Times New Roman" w:hAnsi="Times New Roman"/>
        </w:rPr>
        <w:t>Новороговская</w:t>
      </w:r>
      <w:proofErr w:type="spellEnd"/>
      <w:r w:rsidR="00E671C1" w:rsidRPr="00E671C1">
        <w:rPr>
          <w:rFonts w:ascii="Times New Roman" w:hAnsi="Times New Roman"/>
        </w:rPr>
        <w:t xml:space="preserve"> ко Дню семьи, любви и верности прошел вечер досуга </w:t>
      </w:r>
      <w:r w:rsidR="00E671C1" w:rsidRPr="00E671C1">
        <w:rPr>
          <w:rFonts w:ascii="Times New Roman" w:hAnsi="Times New Roman"/>
          <w:b/>
        </w:rPr>
        <w:t>«Мелодии для любящих сердец»</w:t>
      </w:r>
      <w:r w:rsidR="00E671C1" w:rsidRPr="00E671C1">
        <w:rPr>
          <w:rFonts w:ascii="Times New Roman" w:hAnsi="Times New Roman"/>
        </w:rPr>
        <w:t xml:space="preserve">, где участники продемонстрировали свои таланты, потанцевали и пообщались, а в День творчества и вдохновения прошел час интересных затей </w:t>
      </w:r>
      <w:r w:rsidR="00E671C1" w:rsidRPr="00E671C1">
        <w:rPr>
          <w:rFonts w:ascii="Times New Roman" w:hAnsi="Times New Roman"/>
          <w:b/>
        </w:rPr>
        <w:t>«Чудеса творим мы сами!»,</w:t>
      </w:r>
      <w:r w:rsidR="00E671C1" w:rsidRPr="00E671C1">
        <w:rPr>
          <w:rFonts w:ascii="Times New Roman" w:hAnsi="Times New Roman"/>
        </w:rPr>
        <w:t xml:space="preserve"> познакомивший с литературой по технике изготовления предметов домашнего декора и выставкой работа из подручных материалов.</w:t>
      </w:r>
      <w:proofErr w:type="gramEnd"/>
    </w:p>
    <w:p w:rsidR="005F599F" w:rsidRPr="00307DBE" w:rsidRDefault="00E671C1" w:rsidP="003E4212">
      <w:pPr>
        <w:widowControl w:val="0"/>
        <w:tabs>
          <w:tab w:val="left" w:pos="0"/>
        </w:tabs>
        <w:spacing w:line="276" w:lineRule="auto"/>
        <w:jc w:val="both"/>
        <w:rPr>
          <w:rFonts w:ascii="Times New Roman" w:hAnsi="Times New Roman"/>
        </w:rPr>
      </w:pPr>
      <w:r>
        <w:rPr>
          <w:rFonts w:ascii="Times New Roman" w:hAnsi="Times New Roman"/>
        </w:rPr>
        <w:tab/>
      </w:r>
      <w:r w:rsidR="005F599F" w:rsidRPr="00307DBE">
        <w:rPr>
          <w:rFonts w:ascii="Times New Roman" w:hAnsi="Times New Roman"/>
        </w:rPr>
        <w:t xml:space="preserve">Дню пожилого человека в библиотеках района работала </w:t>
      </w:r>
      <w:r w:rsidR="005F599F" w:rsidRPr="00133B2F">
        <w:rPr>
          <w:rFonts w:ascii="Times New Roman" w:hAnsi="Times New Roman"/>
          <w:b/>
        </w:rPr>
        <w:t>«Академия креативного долголетия»</w:t>
      </w:r>
      <w:r w:rsidR="005F599F" w:rsidRPr="00307DBE">
        <w:rPr>
          <w:rFonts w:ascii="Times New Roman" w:hAnsi="Times New Roman"/>
        </w:rPr>
        <w:t>, в рамках которой были проведены интерактивные занятия, онлайн мастер-классы, книжные выставки, благотворительные акции и онлайн акци</w:t>
      </w:r>
      <w:proofErr w:type="gramStart"/>
      <w:r w:rsidR="005F599F" w:rsidRPr="00307DBE">
        <w:rPr>
          <w:rFonts w:ascii="Times New Roman" w:hAnsi="Times New Roman"/>
        </w:rPr>
        <w:t>я-</w:t>
      </w:r>
      <w:proofErr w:type="gramEnd"/>
      <w:r w:rsidR="005F599F" w:rsidRPr="00307DBE">
        <w:rPr>
          <w:rFonts w:ascii="Times New Roman" w:hAnsi="Times New Roman"/>
        </w:rPr>
        <w:t xml:space="preserve">  поздравление «Почта добра». Библиотекари посетили односельчан, активных читателей и участников мероприятий золотого возраста и поздравили с праздником.</w:t>
      </w:r>
    </w:p>
    <w:p w:rsidR="005F599F" w:rsidRPr="00307DBE" w:rsidRDefault="005F599F" w:rsidP="003E4212">
      <w:pPr>
        <w:widowControl w:val="0"/>
        <w:tabs>
          <w:tab w:val="left" w:pos="0"/>
        </w:tabs>
        <w:spacing w:line="276" w:lineRule="auto"/>
        <w:jc w:val="both"/>
        <w:rPr>
          <w:rFonts w:ascii="Times New Roman" w:hAnsi="Times New Roman"/>
        </w:rPr>
      </w:pPr>
      <w:r w:rsidRPr="00307DBE">
        <w:rPr>
          <w:rFonts w:ascii="Times New Roman" w:hAnsi="Times New Roman"/>
        </w:rPr>
        <w:tab/>
      </w:r>
      <w:r w:rsidRPr="00307DBE">
        <w:rPr>
          <w:rFonts w:ascii="Times New Roman" w:hAnsi="Times New Roman"/>
          <w:color w:val="000000" w:themeColor="text1"/>
        </w:rPr>
        <w:t xml:space="preserve">Для участников клуба "Золотая пора" был проведен ряд  мероприятий. К Всемирному дню хлеба была проведена беседа </w:t>
      </w:r>
      <w:proofErr w:type="gramStart"/>
      <w:r w:rsidRPr="00307DBE">
        <w:rPr>
          <w:rFonts w:ascii="Times New Roman" w:hAnsi="Times New Roman"/>
          <w:color w:val="000000" w:themeColor="text1"/>
        </w:rPr>
        <w:t>у</w:t>
      </w:r>
      <w:proofErr w:type="gramEnd"/>
      <w:r w:rsidRPr="00307DBE">
        <w:rPr>
          <w:rFonts w:ascii="Times New Roman" w:hAnsi="Times New Roman"/>
          <w:color w:val="000000" w:themeColor="text1"/>
        </w:rPr>
        <w:t xml:space="preserve"> книжной выставке </w:t>
      </w:r>
      <w:r w:rsidRPr="0067573F">
        <w:rPr>
          <w:rFonts w:ascii="Times New Roman" w:hAnsi="Times New Roman"/>
          <w:b/>
          <w:color w:val="000000" w:themeColor="text1"/>
        </w:rPr>
        <w:t>"Хлеб всему голова".</w:t>
      </w:r>
      <w:r w:rsidRPr="00307DBE">
        <w:rPr>
          <w:rFonts w:ascii="Times New Roman" w:hAnsi="Times New Roman"/>
          <w:color w:val="000000" w:themeColor="text1"/>
        </w:rPr>
        <w:t xml:space="preserve"> Речь шла о значимости хлеба в жизни человека, о бережном отношении к нему. При активном участии присутствующих на мероприятии звучали притчи, сказки, пословицы и поговорки о хлебе. А сладкий пирог, приготовленный организатором мероприятия не оставил равнодушным ни одного из присутствующих.</w:t>
      </w:r>
    </w:p>
    <w:p w:rsidR="00133B2F" w:rsidRDefault="005F599F" w:rsidP="003E4212">
      <w:pPr>
        <w:widowControl w:val="0"/>
        <w:tabs>
          <w:tab w:val="left" w:pos="0"/>
        </w:tabs>
        <w:spacing w:line="276" w:lineRule="auto"/>
        <w:jc w:val="both"/>
        <w:rPr>
          <w:rFonts w:ascii="Times New Roman" w:hAnsi="Times New Roman"/>
          <w:color w:val="000000" w:themeColor="text1"/>
        </w:rPr>
      </w:pPr>
      <w:r w:rsidRPr="00307DBE">
        <w:rPr>
          <w:rFonts w:ascii="Times New Roman" w:hAnsi="Times New Roman"/>
        </w:rPr>
        <w:tab/>
      </w:r>
      <w:r w:rsidR="00133B2F" w:rsidRPr="001B5456">
        <w:rPr>
          <w:rFonts w:ascii="Times New Roman" w:hAnsi="Times New Roman"/>
          <w:b/>
          <w:color w:val="000000" w:themeColor="text1"/>
        </w:rPr>
        <w:t>«Толерантность: мир в душе, уме и сердце»</w:t>
      </w:r>
      <w:r w:rsidR="00133B2F">
        <w:rPr>
          <w:rFonts w:ascii="Times New Roman" w:hAnsi="Times New Roman"/>
          <w:color w:val="000000" w:themeColor="text1"/>
        </w:rPr>
        <w:t xml:space="preserve"> под таким названием прошла еще одна беседа в клубе «Золотая пора»</w:t>
      </w:r>
      <w:proofErr w:type="gramStart"/>
      <w:r w:rsidR="00133B2F" w:rsidRPr="00B625AC">
        <w:rPr>
          <w:rFonts w:ascii="Times New Roman" w:hAnsi="Times New Roman"/>
          <w:color w:val="000000" w:themeColor="text1"/>
        </w:rPr>
        <w:t xml:space="preserve"> .</w:t>
      </w:r>
      <w:proofErr w:type="gramEnd"/>
      <w:r w:rsidR="00133B2F" w:rsidRPr="00B625AC">
        <w:rPr>
          <w:rFonts w:ascii="Times New Roman" w:hAnsi="Times New Roman"/>
          <w:color w:val="000000" w:themeColor="text1"/>
        </w:rPr>
        <w:t xml:space="preserve"> Была оформлена книжная выставка, которая привлекла особое внимание присутствующих. В начале встречи все присутствующие, вместе с методистом АКБ</w:t>
      </w:r>
      <w:proofErr w:type="gramStart"/>
      <w:r w:rsidR="00E671C1">
        <w:rPr>
          <w:rFonts w:ascii="Times New Roman" w:hAnsi="Times New Roman"/>
          <w:color w:val="000000" w:themeColor="text1"/>
        </w:rPr>
        <w:t>.</w:t>
      </w:r>
      <w:proofErr w:type="gramEnd"/>
      <w:r w:rsidR="00133B2F" w:rsidRPr="00B625AC">
        <w:rPr>
          <w:rFonts w:ascii="Times New Roman" w:hAnsi="Times New Roman"/>
          <w:color w:val="000000" w:themeColor="text1"/>
        </w:rPr>
        <w:t xml:space="preserve"> </w:t>
      </w:r>
      <w:proofErr w:type="gramStart"/>
      <w:r w:rsidR="00133B2F" w:rsidRPr="00B625AC">
        <w:rPr>
          <w:rFonts w:ascii="Times New Roman" w:hAnsi="Times New Roman"/>
          <w:color w:val="000000" w:themeColor="text1"/>
        </w:rPr>
        <w:t>п</w:t>
      </w:r>
      <w:proofErr w:type="gramEnd"/>
      <w:r w:rsidR="00133B2F" w:rsidRPr="00B625AC">
        <w:rPr>
          <w:rFonts w:ascii="Times New Roman" w:hAnsi="Times New Roman"/>
          <w:color w:val="000000" w:themeColor="text1"/>
        </w:rPr>
        <w:t xml:space="preserve">од баян исполнили любимые песни. Затем участники </w:t>
      </w:r>
      <w:r w:rsidR="00133B2F" w:rsidRPr="00B625AC">
        <w:rPr>
          <w:rFonts w:ascii="Times New Roman" w:hAnsi="Times New Roman"/>
          <w:color w:val="000000" w:themeColor="text1"/>
        </w:rPr>
        <w:lastRenderedPageBreak/>
        <w:t>мероприятия активно отвечали на вопросы викторин</w:t>
      </w:r>
      <w:r w:rsidR="00133B2F">
        <w:rPr>
          <w:rFonts w:ascii="Times New Roman" w:hAnsi="Times New Roman"/>
          <w:color w:val="000000" w:themeColor="text1"/>
        </w:rPr>
        <w:t>ы "</w:t>
      </w:r>
      <w:r w:rsidR="00133B2F" w:rsidRPr="00133B2F">
        <w:rPr>
          <w:rFonts w:ascii="Times New Roman" w:hAnsi="Times New Roman"/>
          <w:b/>
          <w:color w:val="000000" w:themeColor="text1"/>
        </w:rPr>
        <w:t>Что такое толерантность</w:t>
      </w:r>
      <w:r w:rsidR="00133B2F">
        <w:rPr>
          <w:rFonts w:ascii="Times New Roman" w:hAnsi="Times New Roman"/>
          <w:color w:val="000000" w:themeColor="text1"/>
        </w:rPr>
        <w:t xml:space="preserve">", а </w:t>
      </w:r>
      <w:r w:rsidR="00133B2F" w:rsidRPr="00B625AC">
        <w:rPr>
          <w:rFonts w:ascii="Times New Roman" w:hAnsi="Times New Roman"/>
          <w:color w:val="000000" w:themeColor="text1"/>
        </w:rPr>
        <w:t xml:space="preserve"> игровая программа </w:t>
      </w:r>
      <w:r w:rsidR="00133B2F" w:rsidRPr="00133B2F">
        <w:rPr>
          <w:rFonts w:ascii="Times New Roman" w:hAnsi="Times New Roman"/>
          <w:b/>
          <w:color w:val="000000" w:themeColor="text1"/>
        </w:rPr>
        <w:t>"Подари другу комплимент",</w:t>
      </w:r>
      <w:r w:rsidR="00133B2F" w:rsidRPr="00B625AC">
        <w:rPr>
          <w:rFonts w:ascii="Times New Roman" w:hAnsi="Times New Roman"/>
          <w:color w:val="000000" w:themeColor="text1"/>
        </w:rPr>
        <w:t xml:space="preserve"> и</w:t>
      </w:r>
      <w:r w:rsidR="00133B2F">
        <w:rPr>
          <w:rFonts w:ascii="Times New Roman" w:hAnsi="Times New Roman"/>
          <w:color w:val="000000" w:themeColor="text1"/>
        </w:rPr>
        <w:t xml:space="preserve"> </w:t>
      </w:r>
      <w:r w:rsidR="00133B2F" w:rsidRPr="00B625AC">
        <w:rPr>
          <w:rFonts w:ascii="Times New Roman" w:hAnsi="Times New Roman"/>
          <w:color w:val="000000" w:themeColor="text1"/>
        </w:rPr>
        <w:t>"Знакомство"</w:t>
      </w:r>
      <w:r w:rsidR="00133B2F">
        <w:rPr>
          <w:rFonts w:ascii="Times New Roman" w:hAnsi="Times New Roman"/>
          <w:color w:val="000000" w:themeColor="text1"/>
        </w:rPr>
        <w:t xml:space="preserve"> </w:t>
      </w:r>
      <w:r w:rsidR="00133B2F" w:rsidRPr="00B625AC">
        <w:rPr>
          <w:rFonts w:ascii="Times New Roman" w:hAnsi="Times New Roman"/>
          <w:color w:val="000000" w:themeColor="text1"/>
        </w:rPr>
        <w:t>вызвали бурю положительных эмоций</w:t>
      </w:r>
      <w:r w:rsidR="00133B2F">
        <w:rPr>
          <w:rFonts w:ascii="Times New Roman" w:hAnsi="Times New Roman"/>
          <w:color w:val="000000" w:themeColor="text1"/>
        </w:rPr>
        <w:t>.</w:t>
      </w:r>
    </w:p>
    <w:p w:rsidR="005F599F" w:rsidRPr="00307DBE" w:rsidRDefault="005F599F" w:rsidP="003E4212">
      <w:pPr>
        <w:widowControl w:val="0"/>
        <w:tabs>
          <w:tab w:val="left" w:pos="0"/>
        </w:tabs>
        <w:spacing w:line="276" w:lineRule="auto"/>
        <w:jc w:val="both"/>
        <w:rPr>
          <w:rFonts w:ascii="Times New Roman" w:hAnsi="Times New Roman"/>
        </w:rPr>
      </w:pPr>
      <w:r w:rsidRPr="00307DBE">
        <w:rPr>
          <w:rFonts w:ascii="Times New Roman" w:hAnsi="Times New Roman"/>
        </w:rPr>
        <w:tab/>
      </w:r>
      <w:r w:rsidRPr="00307DBE">
        <w:rPr>
          <w:rFonts w:ascii="Times New Roman" w:hAnsi="Times New Roman"/>
          <w:color w:val="000000" w:themeColor="text1"/>
        </w:rPr>
        <w:t xml:space="preserve">Международный день людей с ограниченными возможностями не праздник, а напоминание </w:t>
      </w:r>
      <w:proofErr w:type="gramStart"/>
      <w:r w:rsidRPr="00307DBE">
        <w:rPr>
          <w:rFonts w:ascii="Times New Roman" w:hAnsi="Times New Roman"/>
          <w:color w:val="000000" w:themeColor="text1"/>
        </w:rPr>
        <w:t>здоровым</w:t>
      </w:r>
      <w:proofErr w:type="gramEnd"/>
      <w:r w:rsidRPr="00307DBE">
        <w:rPr>
          <w:rFonts w:ascii="Times New Roman" w:hAnsi="Times New Roman"/>
          <w:color w:val="000000" w:themeColor="text1"/>
        </w:rPr>
        <w:t xml:space="preserve">. В таком контексте прошёл  цикл мероприятий  рассказывающих о мужественных, крепких духом людей с ограниченными возможностями. На абонементе </w:t>
      </w:r>
      <w:r w:rsidR="0067573F">
        <w:rPr>
          <w:rFonts w:ascii="Times New Roman" w:hAnsi="Times New Roman"/>
          <w:color w:val="000000" w:themeColor="text1"/>
        </w:rPr>
        <w:t xml:space="preserve"> МЦБ, проводились</w:t>
      </w:r>
      <w:r w:rsidRPr="00307DBE">
        <w:rPr>
          <w:rFonts w:ascii="Times New Roman" w:hAnsi="Times New Roman"/>
          <w:color w:val="000000" w:themeColor="text1"/>
        </w:rPr>
        <w:t xml:space="preserve"> беседа у книжной выставки </w:t>
      </w:r>
      <w:r w:rsidRPr="0067573F">
        <w:rPr>
          <w:rFonts w:ascii="Times New Roman" w:hAnsi="Times New Roman"/>
          <w:b/>
          <w:color w:val="000000" w:themeColor="text1"/>
        </w:rPr>
        <w:t>"Во имя добра и милосердия"</w:t>
      </w:r>
      <w:r w:rsidRPr="00307DBE">
        <w:rPr>
          <w:rFonts w:ascii="Times New Roman" w:hAnsi="Times New Roman"/>
          <w:color w:val="000000" w:themeColor="text1"/>
        </w:rPr>
        <w:t xml:space="preserve">. </w:t>
      </w:r>
    </w:p>
    <w:p w:rsidR="005F599F" w:rsidRPr="00307DBE" w:rsidRDefault="005F599F" w:rsidP="003E4212">
      <w:pPr>
        <w:widowControl w:val="0"/>
        <w:tabs>
          <w:tab w:val="left" w:pos="0"/>
        </w:tabs>
        <w:spacing w:line="276" w:lineRule="auto"/>
        <w:jc w:val="both"/>
        <w:rPr>
          <w:rFonts w:ascii="Times New Roman" w:hAnsi="Times New Roman"/>
        </w:rPr>
      </w:pPr>
      <w:r w:rsidRPr="00307DBE">
        <w:rPr>
          <w:rFonts w:ascii="Times New Roman" w:hAnsi="Times New Roman"/>
        </w:rPr>
        <w:tab/>
      </w:r>
      <w:r w:rsidRPr="00307DBE">
        <w:rPr>
          <w:rFonts w:ascii="Times New Roman" w:hAnsi="Times New Roman"/>
          <w:color w:val="000000" w:themeColor="text1"/>
        </w:rPr>
        <w:t>.</w:t>
      </w:r>
    </w:p>
    <w:p w:rsidR="005F599F" w:rsidRPr="00307DBE" w:rsidRDefault="005F599F" w:rsidP="003E4212">
      <w:pPr>
        <w:widowControl w:val="0"/>
        <w:tabs>
          <w:tab w:val="left" w:pos="0"/>
        </w:tabs>
        <w:spacing w:line="276" w:lineRule="auto"/>
        <w:jc w:val="both"/>
        <w:rPr>
          <w:rFonts w:ascii="Times New Roman" w:hAnsi="Times New Roman"/>
          <w:i/>
          <w:color w:val="00B0F0"/>
        </w:rPr>
      </w:pPr>
      <w:r w:rsidRPr="00307DBE">
        <w:rPr>
          <w:rFonts w:ascii="Times New Roman" w:hAnsi="Times New Roman"/>
        </w:rPr>
        <w:tab/>
      </w:r>
    </w:p>
    <w:p w:rsidR="000E7DCB" w:rsidRPr="00307DBE" w:rsidRDefault="002361E9" w:rsidP="003E4212">
      <w:pPr>
        <w:widowControl w:val="0"/>
        <w:tabs>
          <w:tab w:val="left" w:pos="1134"/>
        </w:tabs>
        <w:spacing w:line="276" w:lineRule="auto"/>
        <w:ind w:left="423"/>
        <w:jc w:val="both"/>
        <w:rPr>
          <w:rFonts w:ascii="Times New Roman" w:hAnsi="Times New Roman"/>
          <w:b/>
        </w:rPr>
      </w:pPr>
      <w:r w:rsidRPr="00307DBE">
        <w:rPr>
          <w:rFonts w:ascii="Times New Roman" w:hAnsi="Times New Roman"/>
          <w:b/>
        </w:rPr>
        <w:t>6.12.</w:t>
      </w:r>
      <w:r w:rsidR="000E7DCB" w:rsidRPr="00307DBE">
        <w:rPr>
          <w:rFonts w:ascii="Times New Roman" w:hAnsi="Times New Roman"/>
          <w:b/>
        </w:rPr>
        <w:t xml:space="preserve"> Деятельность клубов по интересам, любительских об</w:t>
      </w:r>
      <w:r w:rsidR="00E55993" w:rsidRPr="00307DBE">
        <w:rPr>
          <w:rFonts w:ascii="Times New Roman" w:hAnsi="Times New Roman"/>
          <w:b/>
        </w:rPr>
        <w:t>ъединений (в том числе детских)</w:t>
      </w:r>
    </w:p>
    <w:p w:rsidR="005F599F" w:rsidRPr="00307DBE" w:rsidRDefault="005F599F" w:rsidP="004A4DDD">
      <w:pPr>
        <w:widowControl w:val="0"/>
        <w:tabs>
          <w:tab w:val="left" w:pos="0"/>
        </w:tabs>
        <w:spacing w:line="276" w:lineRule="auto"/>
        <w:jc w:val="both"/>
        <w:rPr>
          <w:rFonts w:ascii="Times New Roman" w:hAnsi="Times New Roman"/>
        </w:rPr>
      </w:pPr>
      <w:r w:rsidRPr="00307DBE">
        <w:rPr>
          <w:rFonts w:ascii="Times New Roman" w:hAnsi="Times New Roman"/>
        </w:rPr>
        <w:tab/>
        <w:t>Клубы по интересам и любительские объединения традиционно входят в практику работы нашей библиотеки, способствуя межличностному общению и развитию творческого потенциала пользователей библиотек. Формы занятий в клубах самые разнообразные: деловые, ролевые игры, вечера-встречи, конкурсы знатоков права, диспуты, викторины, литературные вечера, акции и пр. Общее количество клубов по интересам –</w:t>
      </w:r>
      <w:r w:rsidRPr="00307DBE">
        <w:rPr>
          <w:rFonts w:ascii="Times New Roman" w:hAnsi="Times New Roman"/>
          <w:b/>
        </w:rPr>
        <w:t xml:space="preserve"> 9</w:t>
      </w:r>
      <w:r w:rsidRPr="00307DBE">
        <w:rPr>
          <w:rFonts w:ascii="Times New Roman" w:hAnsi="Times New Roman"/>
        </w:rPr>
        <w:t>, из них число клубов для детей – 4. Детская библиотека - «Чудо в книге и на экране» летний литературный видео клуб – год создания 2010г.. Сельская библиотека х. Таганрогский  - клуб «Юный патриот», клуб семейного чтения «Домовёнок», с/б х. Изобильный</w:t>
      </w:r>
      <w:proofErr w:type="gramStart"/>
      <w:r w:rsidRPr="00307DBE">
        <w:rPr>
          <w:rFonts w:ascii="Times New Roman" w:hAnsi="Times New Roman"/>
        </w:rPr>
        <w:t>.</w:t>
      </w:r>
      <w:proofErr w:type="gramEnd"/>
      <w:r w:rsidRPr="00307DBE">
        <w:rPr>
          <w:rFonts w:ascii="Times New Roman" w:hAnsi="Times New Roman"/>
          <w:color w:val="000000"/>
        </w:rPr>
        <w:t xml:space="preserve"> </w:t>
      </w:r>
      <w:proofErr w:type="gramStart"/>
      <w:r w:rsidRPr="00307DBE">
        <w:rPr>
          <w:rFonts w:ascii="Times New Roman" w:hAnsi="Times New Roman"/>
          <w:color w:val="000000"/>
        </w:rPr>
        <w:t>п</w:t>
      </w:r>
      <w:proofErr w:type="gramEnd"/>
      <w:r w:rsidRPr="00307DBE">
        <w:rPr>
          <w:rFonts w:ascii="Times New Roman" w:hAnsi="Times New Roman"/>
          <w:color w:val="000000"/>
        </w:rPr>
        <w:t xml:space="preserve">. </w:t>
      </w:r>
      <w:proofErr w:type="spellStart"/>
      <w:r w:rsidRPr="00307DBE">
        <w:rPr>
          <w:rFonts w:ascii="Times New Roman" w:hAnsi="Times New Roman"/>
          <w:color w:val="000000"/>
        </w:rPr>
        <w:t>Роговский</w:t>
      </w:r>
      <w:proofErr w:type="spellEnd"/>
      <w:r w:rsidRPr="00307DBE">
        <w:rPr>
          <w:rFonts w:ascii="Times New Roman" w:hAnsi="Times New Roman"/>
          <w:color w:val="000000"/>
        </w:rPr>
        <w:t xml:space="preserve"> действует клуб  по интересам «Юный книголюб»</w:t>
      </w:r>
    </w:p>
    <w:p w:rsidR="005F599F" w:rsidRPr="00307DBE" w:rsidRDefault="005F599F" w:rsidP="004A4DDD">
      <w:pPr>
        <w:tabs>
          <w:tab w:val="left" w:pos="360"/>
        </w:tabs>
        <w:spacing w:line="276" w:lineRule="auto"/>
        <w:ind w:firstLine="567"/>
        <w:jc w:val="both"/>
        <w:rPr>
          <w:rFonts w:ascii="Times New Roman" w:hAnsi="Times New Roman"/>
          <w:b/>
        </w:rPr>
      </w:pPr>
      <w:r w:rsidRPr="00307DBE">
        <w:rPr>
          <w:rFonts w:ascii="Times New Roman" w:hAnsi="Times New Roman"/>
          <w:b/>
        </w:rPr>
        <w:t>Клуб «Собеседник»</w:t>
      </w:r>
      <w:r w:rsidR="001B5456">
        <w:rPr>
          <w:rFonts w:ascii="Times New Roman" w:hAnsi="Times New Roman"/>
          <w:b/>
        </w:rPr>
        <w:t xml:space="preserve"> </w:t>
      </w:r>
      <w:r w:rsidRPr="00307DBE">
        <w:rPr>
          <w:rFonts w:ascii="Times New Roman" w:hAnsi="Times New Roman"/>
          <w:b/>
        </w:rPr>
        <w:t>(МЦБ)</w:t>
      </w:r>
    </w:p>
    <w:p w:rsidR="00E671C1" w:rsidRDefault="00E671C1" w:rsidP="004A4DDD">
      <w:pPr>
        <w:tabs>
          <w:tab w:val="left" w:pos="360"/>
        </w:tabs>
        <w:spacing w:line="276" w:lineRule="auto"/>
        <w:ind w:firstLine="567"/>
        <w:jc w:val="both"/>
        <w:rPr>
          <w:rFonts w:ascii="Times New Roman" w:hAnsi="Times New Roman"/>
        </w:rPr>
      </w:pPr>
      <w:r>
        <w:rPr>
          <w:rFonts w:ascii="Times New Roman" w:hAnsi="Times New Roman"/>
        </w:rPr>
        <w:t>Клуб «Собеседник»</w:t>
      </w:r>
    </w:p>
    <w:p w:rsidR="00E671C1" w:rsidRDefault="00E671C1" w:rsidP="004A4DDD">
      <w:pPr>
        <w:tabs>
          <w:tab w:val="left" w:pos="360"/>
        </w:tabs>
        <w:spacing w:line="276" w:lineRule="auto"/>
        <w:ind w:firstLine="567"/>
        <w:jc w:val="both"/>
        <w:rPr>
          <w:rFonts w:ascii="Times New Roman" w:hAnsi="Times New Roman"/>
        </w:rPr>
      </w:pPr>
      <w:r>
        <w:rPr>
          <w:rFonts w:ascii="Times New Roman" w:hAnsi="Times New Roman"/>
        </w:rPr>
        <w:t xml:space="preserve">Продолжал свою работу ежемесячный клуб по интересам «Собеседник».  Численность клуба – 18 человек. </w:t>
      </w:r>
    </w:p>
    <w:p w:rsidR="00E671C1" w:rsidRDefault="00E671C1" w:rsidP="004A4DDD">
      <w:pPr>
        <w:tabs>
          <w:tab w:val="left" w:pos="360"/>
        </w:tabs>
        <w:spacing w:line="276" w:lineRule="auto"/>
        <w:ind w:firstLine="567"/>
        <w:jc w:val="both"/>
        <w:rPr>
          <w:rFonts w:ascii="Times New Roman" w:hAnsi="Times New Roman"/>
        </w:rPr>
      </w:pPr>
      <w:r>
        <w:rPr>
          <w:rFonts w:ascii="Times New Roman" w:hAnsi="Times New Roman"/>
        </w:rPr>
        <w:t xml:space="preserve">Разнообразные мероприятия, проводимые в клубе, всегда получают много положительных отзывов. Бала проведена </w:t>
      </w:r>
      <w:proofErr w:type="gramStart"/>
      <w:r>
        <w:rPr>
          <w:rFonts w:ascii="Times New Roman" w:hAnsi="Times New Roman"/>
        </w:rPr>
        <w:t>встреча</w:t>
      </w:r>
      <w:proofErr w:type="gramEnd"/>
      <w:r w:rsidRPr="00B625AC">
        <w:rPr>
          <w:rFonts w:ascii="Times New Roman" w:hAnsi="Times New Roman"/>
        </w:rPr>
        <w:t xml:space="preserve"> посвященн</w:t>
      </w:r>
      <w:r>
        <w:rPr>
          <w:rFonts w:ascii="Times New Roman" w:hAnsi="Times New Roman"/>
        </w:rPr>
        <w:t xml:space="preserve">ая </w:t>
      </w:r>
      <w:r w:rsidRPr="00B625AC">
        <w:rPr>
          <w:rFonts w:ascii="Times New Roman" w:hAnsi="Times New Roman"/>
        </w:rPr>
        <w:t xml:space="preserve"> 85 –летнему юбилею Владимира Семеновича Высоцкого. Участникам был представлен обзор книг о нем, вышедших уже после его смерти. Каждый из присутствующих получил дайдже</w:t>
      </w:r>
      <w:proofErr w:type="gramStart"/>
      <w:r w:rsidRPr="00B625AC">
        <w:rPr>
          <w:rFonts w:ascii="Times New Roman" w:hAnsi="Times New Roman"/>
        </w:rPr>
        <w:t>ст с кр</w:t>
      </w:r>
      <w:proofErr w:type="gramEnd"/>
      <w:r w:rsidRPr="00B625AC">
        <w:rPr>
          <w:rFonts w:ascii="Times New Roman" w:hAnsi="Times New Roman"/>
        </w:rPr>
        <w:t xml:space="preserve">аткой биографией и списком литературы о Высоцком. И, конечно же, звучали записи голоса самого поэта-барда, а так же его песни в исполнении гостей клуба, преподавателей ДШИ </w:t>
      </w:r>
      <w:proofErr w:type="spellStart"/>
      <w:r w:rsidRPr="00B625AC">
        <w:rPr>
          <w:rFonts w:ascii="Times New Roman" w:hAnsi="Times New Roman"/>
        </w:rPr>
        <w:t>Граненко</w:t>
      </w:r>
      <w:proofErr w:type="spellEnd"/>
      <w:r w:rsidRPr="00B625AC">
        <w:rPr>
          <w:rFonts w:ascii="Times New Roman" w:hAnsi="Times New Roman"/>
        </w:rPr>
        <w:t xml:space="preserve"> Валентины Семеновны и Павла Вячеславовича </w:t>
      </w:r>
      <w:proofErr w:type="spellStart"/>
      <w:r w:rsidRPr="00B625AC">
        <w:rPr>
          <w:rFonts w:ascii="Times New Roman" w:hAnsi="Times New Roman"/>
        </w:rPr>
        <w:t>Засорина</w:t>
      </w:r>
      <w:proofErr w:type="spellEnd"/>
      <w:r w:rsidRPr="00B625AC">
        <w:rPr>
          <w:rFonts w:ascii="Times New Roman" w:hAnsi="Times New Roman"/>
        </w:rPr>
        <w:t xml:space="preserve">, и сотрудницы сельского Дома культуры </w:t>
      </w:r>
      <w:proofErr w:type="spellStart"/>
      <w:r w:rsidRPr="00B625AC">
        <w:rPr>
          <w:rFonts w:ascii="Times New Roman" w:hAnsi="Times New Roman"/>
        </w:rPr>
        <w:t>Галатовой</w:t>
      </w:r>
      <w:proofErr w:type="spellEnd"/>
      <w:r w:rsidRPr="00B625AC">
        <w:rPr>
          <w:rFonts w:ascii="Times New Roman" w:hAnsi="Times New Roman"/>
        </w:rPr>
        <w:t xml:space="preserve"> Татьяны Ивановны. У каждого свое восприятие творчества Высоцкого, поэтому каждый старался высказать свои впечатления и мнение.</w:t>
      </w:r>
    </w:p>
    <w:p w:rsidR="00E671C1" w:rsidRDefault="00E671C1" w:rsidP="004A4DDD">
      <w:pPr>
        <w:tabs>
          <w:tab w:val="left" w:pos="360"/>
        </w:tabs>
        <w:spacing w:line="276" w:lineRule="auto"/>
        <w:ind w:firstLine="567"/>
        <w:jc w:val="both"/>
        <w:rPr>
          <w:rFonts w:ascii="Times New Roman" w:hAnsi="Times New Roman"/>
        </w:rPr>
      </w:pPr>
      <w:r w:rsidRPr="00B625AC">
        <w:rPr>
          <w:rFonts w:ascii="Times New Roman" w:hAnsi="Times New Roman"/>
        </w:rPr>
        <w:t>Накануне Международного женского дня 8 марта</w:t>
      </w:r>
      <w:r>
        <w:rPr>
          <w:rFonts w:ascii="Times New Roman" w:hAnsi="Times New Roman"/>
        </w:rPr>
        <w:t xml:space="preserve"> на встрече р</w:t>
      </w:r>
      <w:r w:rsidRPr="00B625AC">
        <w:rPr>
          <w:rFonts w:ascii="Times New Roman" w:hAnsi="Times New Roman"/>
        </w:rPr>
        <w:t xml:space="preserve">азговор шел о женской современной прозе, ее тенденциях, проблемах и развитии. </w:t>
      </w:r>
      <w:proofErr w:type="gramStart"/>
      <w:r w:rsidRPr="00B625AC">
        <w:rPr>
          <w:rFonts w:ascii="Times New Roman" w:hAnsi="Times New Roman"/>
        </w:rPr>
        <w:t>Обсуждаемые</w:t>
      </w:r>
      <w:proofErr w:type="gramEnd"/>
      <w:r w:rsidRPr="00B625AC">
        <w:rPr>
          <w:rFonts w:ascii="Times New Roman" w:hAnsi="Times New Roman"/>
        </w:rPr>
        <w:t xml:space="preserve"> </w:t>
      </w:r>
      <w:proofErr w:type="spellStart"/>
      <w:r w:rsidRPr="00B625AC">
        <w:rPr>
          <w:rFonts w:ascii="Times New Roman" w:hAnsi="Times New Roman"/>
        </w:rPr>
        <w:t>аторы</w:t>
      </w:r>
      <w:proofErr w:type="spellEnd"/>
      <w:r w:rsidRPr="00B625AC">
        <w:rPr>
          <w:rFonts w:ascii="Times New Roman" w:hAnsi="Times New Roman"/>
        </w:rPr>
        <w:t xml:space="preserve"> Л. Улицкая, Т. Толстая, Л. Петрушевская, В. Токарева. Примечательно, что каждый присутствующий на мероприятии смог высказать свою точку зрения. В то же время, объединило все выступления высказывание Александра Александровича Павлова: «Современная литература, в том числе и женская проза, стали очень </w:t>
      </w:r>
      <w:proofErr w:type="gramStart"/>
      <w:r w:rsidRPr="00B625AC">
        <w:rPr>
          <w:rFonts w:ascii="Times New Roman" w:hAnsi="Times New Roman"/>
        </w:rPr>
        <w:t>натуралистическими</w:t>
      </w:r>
      <w:proofErr w:type="gramEnd"/>
      <w:r w:rsidRPr="00B625AC">
        <w:rPr>
          <w:rFonts w:ascii="Times New Roman" w:hAnsi="Times New Roman"/>
        </w:rPr>
        <w:t>, это вызывает часто неприятные ощущения после прочитанного».</w:t>
      </w:r>
    </w:p>
    <w:p w:rsidR="00E671C1" w:rsidRPr="00B625AC" w:rsidRDefault="00E671C1" w:rsidP="004A4DDD">
      <w:pPr>
        <w:tabs>
          <w:tab w:val="left" w:pos="360"/>
        </w:tabs>
        <w:spacing w:line="276" w:lineRule="auto"/>
        <w:ind w:firstLine="567"/>
        <w:jc w:val="both"/>
        <w:rPr>
          <w:rFonts w:ascii="Times New Roman" w:hAnsi="Times New Roman"/>
        </w:rPr>
      </w:pPr>
      <w:r w:rsidRPr="00B625AC">
        <w:rPr>
          <w:rFonts w:ascii="Times New Roman" w:hAnsi="Times New Roman"/>
        </w:rPr>
        <w:t>Ежегодно, в марте, отмечается Всемирный день поэзии. Участники клуба «Собеседник» не могли обойти своим внимаем этот день.</w:t>
      </w:r>
      <w:r>
        <w:rPr>
          <w:rFonts w:ascii="Times New Roman" w:hAnsi="Times New Roman"/>
        </w:rPr>
        <w:t xml:space="preserve"> </w:t>
      </w:r>
      <w:r w:rsidRPr="00B625AC">
        <w:rPr>
          <w:rFonts w:ascii="Times New Roman" w:hAnsi="Times New Roman"/>
        </w:rPr>
        <w:t>«Свет души сберегая стихами» под таким названием</w:t>
      </w:r>
      <w:r>
        <w:rPr>
          <w:rFonts w:ascii="Times New Roman" w:hAnsi="Times New Roman"/>
        </w:rPr>
        <w:t xml:space="preserve"> </w:t>
      </w:r>
      <w:r w:rsidRPr="00B625AC">
        <w:rPr>
          <w:rFonts w:ascii="Times New Roman" w:hAnsi="Times New Roman"/>
        </w:rPr>
        <w:t xml:space="preserve">прошла очередная встреча в клубе «Собеседник» с членами </w:t>
      </w:r>
      <w:r w:rsidRPr="00B625AC">
        <w:rPr>
          <w:rFonts w:ascii="Times New Roman" w:hAnsi="Times New Roman"/>
        </w:rPr>
        <w:lastRenderedPageBreak/>
        <w:t>литературного объединения «Авторский клуб» и Творческого объединения "Школа юного журналиста".</w:t>
      </w:r>
    </w:p>
    <w:p w:rsidR="00E671C1" w:rsidRPr="00B625AC" w:rsidRDefault="00E671C1" w:rsidP="004A4DDD">
      <w:pPr>
        <w:tabs>
          <w:tab w:val="left" w:pos="360"/>
        </w:tabs>
        <w:spacing w:line="276" w:lineRule="auto"/>
        <w:ind w:firstLine="567"/>
        <w:jc w:val="both"/>
        <w:rPr>
          <w:rFonts w:ascii="Times New Roman" w:hAnsi="Times New Roman"/>
        </w:rPr>
      </w:pPr>
      <w:r w:rsidRPr="00B625AC">
        <w:rPr>
          <w:rFonts w:ascii="Times New Roman" w:hAnsi="Times New Roman"/>
        </w:rPr>
        <w:t>Ведущая встречи, заведующая отделом обслуживания МБУК ЕР «</w:t>
      </w:r>
      <w:proofErr w:type="spellStart"/>
      <w:r w:rsidRPr="00B625AC">
        <w:rPr>
          <w:rFonts w:ascii="Times New Roman" w:hAnsi="Times New Roman"/>
        </w:rPr>
        <w:t>Межпоселенческой</w:t>
      </w:r>
      <w:proofErr w:type="spellEnd"/>
      <w:r w:rsidRPr="00B625AC">
        <w:rPr>
          <w:rFonts w:ascii="Times New Roman" w:hAnsi="Times New Roman"/>
        </w:rPr>
        <w:t xml:space="preserve"> центральной библиотеки», рассказала, о том, что, среди читателей районной библиотеки был проведен опрос, состоящий из четырех вопросов: любители вы поэзию; что для вас значит поэзия; назовите поэтов, стихи которых вы любите; ваше любимое стихотворение. Опрос показал, что читатели библиотеки, в большинстве своем, любят поэзию. А среди любимых поэтов А. Пушкин, М. Лермонтов, С. Есенин, А. Блок, Э. Асадов, Л. </w:t>
      </w:r>
      <w:proofErr w:type="spellStart"/>
      <w:r w:rsidRPr="00B625AC">
        <w:rPr>
          <w:rFonts w:ascii="Times New Roman" w:hAnsi="Times New Roman"/>
        </w:rPr>
        <w:t>Рубальская</w:t>
      </w:r>
      <w:proofErr w:type="spellEnd"/>
      <w:r w:rsidRPr="00B625AC">
        <w:rPr>
          <w:rFonts w:ascii="Times New Roman" w:hAnsi="Times New Roman"/>
        </w:rPr>
        <w:t>.</w:t>
      </w:r>
    </w:p>
    <w:p w:rsidR="00E671C1" w:rsidRDefault="00E671C1" w:rsidP="004A4DDD">
      <w:pPr>
        <w:tabs>
          <w:tab w:val="left" w:pos="360"/>
        </w:tabs>
        <w:spacing w:line="276" w:lineRule="auto"/>
        <w:ind w:firstLine="567"/>
        <w:jc w:val="both"/>
        <w:rPr>
          <w:rFonts w:ascii="Times New Roman" w:hAnsi="Times New Roman"/>
        </w:rPr>
      </w:pPr>
      <w:r w:rsidRPr="00B625AC">
        <w:rPr>
          <w:rFonts w:ascii="Times New Roman" w:hAnsi="Times New Roman"/>
        </w:rPr>
        <w:t>Далее разговор продолжил инициатор создания Литературного объединения «Авторский клуб» Владимир Семенович Булатов. С его слов присутствующие узнали о той работе, которая была проведена по изданию сборника «Стихи Егорлыкских поэтов». И, конечно, звучали стихи, написанные им, а так же Василием Ивановичем Корольковым, Светланой Ильиничной Пушкарь и Анатолием Павловичем Беспаловым.</w:t>
      </w:r>
      <w:r>
        <w:rPr>
          <w:rFonts w:ascii="Times New Roman" w:hAnsi="Times New Roman"/>
        </w:rPr>
        <w:t xml:space="preserve"> </w:t>
      </w:r>
      <w:r w:rsidRPr="00B625AC">
        <w:rPr>
          <w:rFonts w:ascii="Times New Roman" w:hAnsi="Times New Roman"/>
        </w:rPr>
        <w:t>Своим творчеством поделились и начинающие поэты Анна Иванова – ученица 7 «А» ЕСОШ №7 и Ларин Алексей молодой специалист МБУК ЕР "</w:t>
      </w:r>
      <w:proofErr w:type="spellStart"/>
      <w:r w:rsidRPr="00B625AC">
        <w:rPr>
          <w:rFonts w:ascii="Times New Roman" w:hAnsi="Times New Roman"/>
        </w:rPr>
        <w:t>Егорлыкский</w:t>
      </w:r>
      <w:proofErr w:type="spellEnd"/>
      <w:r w:rsidRPr="00B625AC">
        <w:rPr>
          <w:rFonts w:ascii="Times New Roman" w:hAnsi="Times New Roman"/>
        </w:rPr>
        <w:t xml:space="preserve"> РДК".</w:t>
      </w:r>
      <w:r>
        <w:rPr>
          <w:rFonts w:ascii="Times New Roman" w:hAnsi="Times New Roman"/>
        </w:rPr>
        <w:t xml:space="preserve"> </w:t>
      </w:r>
      <w:r w:rsidRPr="00B625AC">
        <w:rPr>
          <w:rFonts w:ascii="Times New Roman" w:hAnsi="Times New Roman"/>
        </w:rPr>
        <w:t xml:space="preserve">Постоянная участница бардовских фестивалей – преподаватель МБУДО Егорлыкская ДШИ </w:t>
      </w:r>
      <w:proofErr w:type="spellStart"/>
      <w:r w:rsidRPr="00B625AC">
        <w:rPr>
          <w:rFonts w:ascii="Times New Roman" w:hAnsi="Times New Roman"/>
        </w:rPr>
        <w:t>Граненко</w:t>
      </w:r>
      <w:proofErr w:type="spellEnd"/>
      <w:r w:rsidRPr="00B625AC">
        <w:rPr>
          <w:rFonts w:ascii="Times New Roman" w:hAnsi="Times New Roman"/>
        </w:rPr>
        <w:t xml:space="preserve"> Валентина Семеновна, спела авторскую песню и дала несколько советов начинающим поэтам. Встреча прошла в теплой и дружеской обстановке.</w:t>
      </w:r>
    </w:p>
    <w:p w:rsidR="00E671C1" w:rsidRDefault="00E671C1" w:rsidP="004A4DDD">
      <w:pPr>
        <w:tabs>
          <w:tab w:val="left" w:pos="360"/>
        </w:tabs>
        <w:spacing w:line="276" w:lineRule="auto"/>
        <w:ind w:firstLine="567"/>
        <w:jc w:val="both"/>
        <w:rPr>
          <w:rFonts w:ascii="Times New Roman" w:hAnsi="Times New Roman"/>
        </w:rPr>
      </w:pPr>
      <w:r w:rsidRPr="004A4DDD">
        <w:rPr>
          <w:rFonts w:ascii="Times New Roman" w:hAnsi="Times New Roman"/>
          <w:b/>
        </w:rPr>
        <w:t>"Через книгу к добру</w:t>
      </w:r>
      <w:r w:rsidRPr="00B625AC">
        <w:rPr>
          <w:rFonts w:ascii="Times New Roman" w:hAnsi="Times New Roman"/>
        </w:rPr>
        <w:t>", этой теме было посвящено апрельское заседание клуба "Собеседник". Эпиграфом к разговору стали слова Марка Твена: "Доброта – это то, что может услышать глухой и увидеть слепой". Вниманию присутствующих был представлен обзор книг о добрых людях и добрых поступках. Звучали пословицы и поговорки о добре и зле. Притчи и отрывки произведений русских и зарубежных авторов. Участники клуба ответили на вопросы викторины "Через книгу к добру" и приняли активное участие в мастер-классе по изготовлению "доброй книжки на ладошке". В заключении прозвучала песня-притча Светланы Копыловой "Гвозди", тронувшая души всех присутствующих. Было высказано пожелание заканчивать все мероприятия новой притчей.</w:t>
      </w:r>
      <w:r>
        <w:rPr>
          <w:rFonts w:ascii="Times New Roman" w:hAnsi="Times New Roman"/>
        </w:rPr>
        <w:t xml:space="preserve"> </w:t>
      </w:r>
      <w:r w:rsidRPr="00B625AC">
        <w:rPr>
          <w:rFonts w:ascii="Times New Roman" w:hAnsi="Times New Roman"/>
        </w:rPr>
        <w:t>Особый интерес вызвали картины и рисунки постоянной участники клуба "Собеседник" Т.И. Гриценко.</w:t>
      </w:r>
    </w:p>
    <w:p w:rsidR="00E671C1" w:rsidRDefault="00E671C1" w:rsidP="004A4DDD">
      <w:pPr>
        <w:tabs>
          <w:tab w:val="left" w:pos="360"/>
        </w:tabs>
        <w:spacing w:line="276" w:lineRule="auto"/>
        <w:ind w:firstLine="567"/>
        <w:jc w:val="both"/>
        <w:rPr>
          <w:rFonts w:ascii="Times New Roman" w:hAnsi="Times New Roman"/>
        </w:rPr>
      </w:pPr>
      <w:r>
        <w:rPr>
          <w:rFonts w:ascii="Times New Roman" w:hAnsi="Times New Roman"/>
        </w:rPr>
        <w:t>Юбилеям поэтов</w:t>
      </w:r>
      <w:r w:rsidRPr="00B625AC">
        <w:rPr>
          <w:rFonts w:ascii="Times New Roman" w:hAnsi="Times New Roman"/>
        </w:rPr>
        <w:t xml:space="preserve"> Николаю Заболоцкому и Андрею Вознесенскому</w:t>
      </w:r>
      <w:r>
        <w:rPr>
          <w:rFonts w:ascii="Times New Roman" w:hAnsi="Times New Roman"/>
        </w:rPr>
        <w:t xml:space="preserve"> была посвящена следующая встреча</w:t>
      </w:r>
      <w:r w:rsidRPr="00B625AC">
        <w:rPr>
          <w:rFonts w:ascii="Times New Roman" w:hAnsi="Times New Roman"/>
        </w:rPr>
        <w:t xml:space="preserve">. Участники </w:t>
      </w:r>
      <w:r>
        <w:rPr>
          <w:rFonts w:ascii="Times New Roman" w:hAnsi="Times New Roman"/>
        </w:rPr>
        <w:t xml:space="preserve">мероприятия </w:t>
      </w:r>
      <w:r w:rsidRPr="00B625AC">
        <w:rPr>
          <w:rFonts w:ascii="Times New Roman" w:hAnsi="Times New Roman"/>
        </w:rPr>
        <w:t xml:space="preserve"> вспоминали факты биографий поэтов, читали стихи и воспоминания современников поэтов. И</w:t>
      </w:r>
      <w:r>
        <w:rPr>
          <w:rFonts w:ascii="Times New Roman" w:hAnsi="Times New Roman"/>
        </w:rPr>
        <w:t>,</w:t>
      </w:r>
      <w:r w:rsidRPr="00B625AC">
        <w:rPr>
          <w:rFonts w:ascii="Times New Roman" w:hAnsi="Times New Roman"/>
        </w:rPr>
        <w:t xml:space="preserve"> конечно же, звучали песни на их стихи в исполнении </w:t>
      </w:r>
      <w:r w:rsidR="0067573F">
        <w:rPr>
          <w:rFonts w:ascii="Times New Roman" w:hAnsi="Times New Roman"/>
        </w:rPr>
        <w:t xml:space="preserve">работников РДК. </w:t>
      </w:r>
      <w:r w:rsidRPr="0067573F">
        <w:rPr>
          <w:rFonts w:ascii="Times New Roman" w:hAnsi="Times New Roman"/>
          <w:b/>
        </w:rPr>
        <w:t>"О нем так много хочется сказать"</w:t>
      </w:r>
      <w:r w:rsidRPr="00B625AC">
        <w:rPr>
          <w:rFonts w:ascii="Times New Roman" w:hAnsi="Times New Roman"/>
        </w:rPr>
        <w:t xml:space="preserve"> под таким названием прошла </w:t>
      </w:r>
      <w:r w:rsidR="0067573F">
        <w:rPr>
          <w:rFonts w:ascii="Times New Roman" w:hAnsi="Times New Roman"/>
        </w:rPr>
        <w:t>ежемесячная встреча в клубе "Со</w:t>
      </w:r>
      <w:r w:rsidRPr="00B625AC">
        <w:rPr>
          <w:rFonts w:ascii="Times New Roman" w:hAnsi="Times New Roman"/>
        </w:rPr>
        <w:t xml:space="preserve">беседник", посвященная 100-летнему юбилею аварского поэта Расула Гамзатова. Разговор шёл о поэте, как о национальном певце. О </w:t>
      </w:r>
      <w:proofErr w:type="gramStart"/>
      <w:r w:rsidRPr="00B625AC">
        <w:rPr>
          <w:rFonts w:ascii="Times New Roman" w:hAnsi="Times New Roman"/>
        </w:rPr>
        <w:t>гражданине</w:t>
      </w:r>
      <w:proofErr w:type="gramEnd"/>
      <w:r w:rsidRPr="00B625AC">
        <w:rPr>
          <w:rFonts w:ascii="Times New Roman" w:hAnsi="Times New Roman"/>
        </w:rPr>
        <w:t xml:space="preserve"> преданно любившем свою Родину - Д</w:t>
      </w:r>
      <w:r w:rsidR="0067573F">
        <w:rPr>
          <w:rFonts w:ascii="Times New Roman" w:hAnsi="Times New Roman"/>
        </w:rPr>
        <w:t>а</w:t>
      </w:r>
      <w:r w:rsidRPr="00B625AC">
        <w:rPr>
          <w:rFonts w:ascii="Times New Roman" w:hAnsi="Times New Roman"/>
        </w:rPr>
        <w:t xml:space="preserve">гестан. Звучали стихи и песни на стихи Расула Гамзатова в исполнении участников встречи. </w:t>
      </w:r>
    </w:p>
    <w:p w:rsidR="00E671C1" w:rsidRDefault="00E671C1" w:rsidP="004A4DDD">
      <w:pPr>
        <w:tabs>
          <w:tab w:val="left" w:pos="360"/>
        </w:tabs>
        <w:spacing w:line="276" w:lineRule="auto"/>
        <w:ind w:firstLine="567"/>
        <w:jc w:val="both"/>
        <w:rPr>
          <w:rFonts w:ascii="Times New Roman" w:hAnsi="Times New Roman"/>
        </w:rPr>
      </w:pPr>
      <w:r w:rsidRPr="00B625AC">
        <w:rPr>
          <w:rFonts w:ascii="Times New Roman" w:hAnsi="Times New Roman"/>
        </w:rPr>
        <w:t xml:space="preserve">Накануне 105 </w:t>
      </w:r>
      <w:proofErr w:type="spellStart"/>
      <w:r w:rsidRPr="00B625AC">
        <w:rPr>
          <w:rFonts w:ascii="Times New Roman" w:hAnsi="Times New Roman"/>
        </w:rPr>
        <w:t>летия</w:t>
      </w:r>
      <w:proofErr w:type="spellEnd"/>
      <w:r w:rsidRPr="00B625AC">
        <w:rPr>
          <w:rFonts w:ascii="Times New Roman" w:hAnsi="Times New Roman"/>
        </w:rPr>
        <w:t xml:space="preserve"> со дня рождения Всесоюзного Ленинского Коммунистического Союза Молодежи в читальном зале районной библиотеки состоялась беседа-диалог "Комсомол в нашей памяти" между участниками двух клубов по интересам: клуба "Собеседник", при центральной районной библиотеке и клуба "Золотая пора" при «Центре социального обслуживания граждан пожилого возраста и инвалидов". Ведущая встречи, используя краеведческий материал - фото и газетные статьи, рассказала об истории возникновения и развития комсомольской организации </w:t>
      </w:r>
      <w:proofErr w:type="spellStart"/>
      <w:r w:rsidRPr="00B625AC">
        <w:rPr>
          <w:rFonts w:ascii="Times New Roman" w:hAnsi="Times New Roman"/>
        </w:rPr>
        <w:t>Егорлыкского</w:t>
      </w:r>
      <w:proofErr w:type="spellEnd"/>
      <w:r w:rsidRPr="00B625AC">
        <w:rPr>
          <w:rFonts w:ascii="Times New Roman" w:hAnsi="Times New Roman"/>
        </w:rPr>
        <w:t xml:space="preserve"> района, а </w:t>
      </w:r>
      <w:r w:rsidRPr="00B625AC">
        <w:rPr>
          <w:rFonts w:ascii="Times New Roman" w:hAnsi="Times New Roman"/>
        </w:rPr>
        <w:lastRenderedPageBreak/>
        <w:t>каждый из присутствующих поделился своими впечатлениями о комсомольской юности. И</w:t>
      </w:r>
      <w:r>
        <w:rPr>
          <w:rFonts w:ascii="Times New Roman" w:hAnsi="Times New Roman"/>
        </w:rPr>
        <w:t>,</w:t>
      </w:r>
      <w:r w:rsidRPr="00B625AC">
        <w:rPr>
          <w:rFonts w:ascii="Times New Roman" w:hAnsi="Times New Roman"/>
        </w:rPr>
        <w:t xml:space="preserve"> конечно же, звучали стихи и песни о комсомоле.</w:t>
      </w:r>
    </w:p>
    <w:p w:rsidR="00E671C1" w:rsidRDefault="00E671C1" w:rsidP="004A4DDD">
      <w:pPr>
        <w:tabs>
          <w:tab w:val="left" w:pos="360"/>
        </w:tabs>
        <w:spacing w:line="276" w:lineRule="auto"/>
        <w:ind w:firstLine="567"/>
        <w:jc w:val="both"/>
        <w:rPr>
          <w:rFonts w:ascii="Times New Roman" w:hAnsi="Times New Roman"/>
        </w:rPr>
      </w:pPr>
      <w:r>
        <w:rPr>
          <w:rFonts w:ascii="Times New Roman" w:hAnsi="Times New Roman"/>
        </w:rPr>
        <w:t xml:space="preserve">Еще была встречи посвященная юбилею писательницы, основательницы русского </w:t>
      </w:r>
      <w:proofErr w:type="spellStart"/>
      <w:r>
        <w:rPr>
          <w:rFonts w:ascii="Times New Roman" w:hAnsi="Times New Roman"/>
        </w:rPr>
        <w:t>фэнтези</w:t>
      </w:r>
      <w:proofErr w:type="spellEnd"/>
      <w:r>
        <w:rPr>
          <w:rFonts w:ascii="Times New Roman" w:hAnsi="Times New Roman"/>
        </w:rPr>
        <w:t xml:space="preserve"> М. Семеновой и конечно же Новогодняя встреч</w:t>
      </w:r>
      <w:proofErr w:type="gramStart"/>
      <w:r>
        <w:rPr>
          <w:rFonts w:ascii="Times New Roman" w:hAnsi="Times New Roman"/>
        </w:rPr>
        <w:t>а-</w:t>
      </w:r>
      <w:proofErr w:type="gramEnd"/>
      <w:r>
        <w:rPr>
          <w:rFonts w:ascii="Times New Roman" w:hAnsi="Times New Roman"/>
        </w:rPr>
        <w:t xml:space="preserve"> праздник.</w:t>
      </w:r>
    </w:p>
    <w:p w:rsidR="00E671C1" w:rsidRPr="001B5456" w:rsidRDefault="00E671C1" w:rsidP="004A4DDD">
      <w:pPr>
        <w:tabs>
          <w:tab w:val="left" w:pos="360"/>
        </w:tabs>
        <w:spacing w:line="276" w:lineRule="auto"/>
        <w:ind w:firstLine="567"/>
        <w:jc w:val="both"/>
        <w:rPr>
          <w:rFonts w:ascii="Times New Roman" w:hAnsi="Times New Roman"/>
          <w:b/>
        </w:rPr>
      </w:pPr>
      <w:r w:rsidRPr="001B5456">
        <w:rPr>
          <w:rFonts w:ascii="Times New Roman" w:hAnsi="Times New Roman"/>
          <w:b/>
        </w:rPr>
        <w:t>Клуб «Умелые ручки»</w:t>
      </w:r>
    </w:p>
    <w:p w:rsidR="00E671C1" w:rsidRDefault="00E671C1" w:rsidP="004A4DDD">
      <w:pPr>
        <w:tabs>
          <w:tab w:val="left" w:pos="360"/>
        </w:tabs>
        <w:spacing w:line="276" w:lineRule="auto"/>
        <w:ind w:firstLine="567"/>
        <w:jc w:val="both"/>
        <w:rPr>
          <w:rFonts w:ascii="Times New Roman" w:hAnsi="Times New Roman"/>
          <w:b/>
        </w:rPr>
      </w:pPr>
      <w:r>
        <w:rPr>
          <w:rFonts w:ascii="Times New Roman" w:hAnsi="Times New Roman"/>
        </w:rPr>
        <w:t>Молодой клуб «Умелые ручки», открывшийся в  Год</w:t>
      </w:r>
      <w:r w:rsidRPr="00C97CD4">
        <w:rPr>
          <w:rFonts w:ascii="Times New Roman" w:hAnsi="Times New Roman"/>
        </w:rPr>
        <w:t xml:space="preserve"> куль</w:t>
      </w:r>
      <w:r>
        <w:rPr>
          <w:rFonts w:ascii="Times New Roman" w:hAnsi="Times New Roman"/>
        </w:rPr>
        <w:t xml:space="preserve">турного наследия народов России, по инициативе читателей, продолжал свою работу и в этом году. Почти еженедельно участники клуба на встречах узнавали о рукоделии что-то новое. Особенно интересовал такой вид рукоделия, как </w:t>
      </w:r>
      <w:proofErr w:type="spellStart"/>
      <w:r>
        <w:rPr>
          <w:rFonts w:ascii="Times New Roman" w:hAnsi="Times New Roman"/>
        </w:rPr>
        <w:t>фриволите</w:t>
      </w:r>
      <w:proofErr w:type="spellEnd"/>
      <w:r>
        <w:rPr>
          <w:rFonts w:ascii="Times New Roman" w:hAnsi="Times New Roman"/>
        </w:rPr>
        <w:t xml:space="preserve"> и плетение из бумажной лозы. Члены клуба принимали участие в районных мероприятиях, где представляли свои работы на выставках прикладного искусства.</w:t>
      </w:r>
    </w:p>
    <w:p w:rsidR="000E7DCB" w:rsidRPr="00307DBE" w:rsidRDefault="00F84C81" w:rsidP="003E4212">
      <w:pPr>
        <w:tabs>
          <w:tab w:val="left" w:pos="360"/>
          <w:tab w:val="left" w:pos="540"/>
        </w:tabs>
        <w:spacing w:line="276" w:lineRule="auto"/>
        <w:jc w:val="both"/>
        <w:rPr>
          <w:rFonts w:ascii="Times New Roman" w:hAnsi="Times New Roman"/>
          <w:b/>
        </w:rPr>
      </w:pPr>
      <w:r w:rsidRPr="00307DBE">
        <w:rPr>
          <w:rFonts w:ascii="Times New Roman" w:hAnsi="Times New Roman"/>
          <w:b/>
        </w:rPr>
        <w:tab/>
      </w:r>
      <w:r w:rsidRPr="00307DBE">
        <w:rPr>
          <w:rFonts w:ascii="Times New Roman" w:hAnsi="Times New Roman"/>
          <w:b/>
        </w:rPr>
        <w:tab/>
        <w:t>К</w:t>
      </w:r>
      <w:r w:rsidR="005F599F" w:rsidRPr="00307DBE">
        <w:rPr>
          <w:rFonts w:ascii="Times New Roman" w:hAnsi="Times New Roman"/>
          <w:b/>
        </w:rPr>
        <w:t>луб семейного чтения «Домовёнок»</w:t>
      </w:r>
      <w:r w:rsidRPr="00307DBE">
        <w:rPr>
          <w:rFonts w:ascii="Times New Roman" w:hAnsi="Times New Roman"/>
          <w:b/>
        </w:rPr>
        <w:t xml:space="preserve"> (</w:t>
      </w:r>
      <w:proofErr w:type="gramStart"/>
      <w:r w:rsidRPr="00307DBE">
        <w:rPr>
          <w:rFonts w:ascii="Times New Roman" w:hAnsi="Times New Roman"/>
          <w:b/>
        </w:rPr>
        <w:t>с</w:t>
      </w:r>
      <w:proofErr w:type="gramEnd"/>
      <w:r w:rsidRPr="00307DBE">
        <w:rPr>
          <w:rFonts w:ascii="Times New Roman" w:hAnsi="Times New Roman"/>
          <w:b/>
        </w:rPr>
        <w:t>/б х. Изобильный)</w:t>
      </w:r>
    </w:p>
    <w:p w:rsidR="00E671C1" w:rsidRDefault="00F84C81" w:rsidP="00E671C1">
      <w:pPr>
        <w:tabs>
          <w:tab w:val="left" w:pos="360"/>
          <w:tab w:val="left" w:pos="540"/>
        </w:tabs>
        <w:spacing w:line="276" w:lineRule="auto"/>
        <w:ind w:firstLine="284"/>
        <w:jc w:val="both"/>
        <w:rPr>
          <w:rFonts w:ascii="Times New Roman" w:hAnsi="Times New Roman"/>
        </w:rPr>
      </w:pPr>
      <w:r w:rsidRPr="00307DBE">
        <w:rPr>
          <w:rFonts w:ascii="Times New Roman" w:hAnsi="Times New Roman"/>
        </w:rPr>
        <w:tab/>
      </w:r>
      <w:r w:rsidRPr="00307DBE">
        <w:rPr>
          <w:rFonts w:ascii="Times New Roman" w:hAnsi="Times New Roman"/>
        </w:rPr>
        <w:tab/>
      </w:r>
      <w:r w:rsidR="00E671C1">
        <w:rPr>
          <w:rFonts w:ascii="Times New Roman" w:hAnsi="Times New Roman"/>
        </w:rPr>
        <w:t xml:space="preserve">С 2012 года </w:t>
      </w:r>
      <w:proofErr w:type="gramStart"/>
      <w:r w:rsidR="00E671C1">
        <w:rPr>
          <w:rFonts w:ascii="Times New Roman" w:hAnsi="Times New Roman"/>
        </w:rPr>
        <w:t>в</w:t>
      </w:r>
      <w:proofErr w:type="gramEnd"/>
      <w:r w:rsidR="00E671C1">
        <w:rPr>
          <w:rFonts w:ascii="Times New Roman" w:hAnsi="Times New Roman"/>
        </w:rPr>
        <w:t xml:space="preserve"> </w:t>
      </w:r>
      <w:proofErr w:type="gramStart"/>
      <w:r w:rsidR="00E50E49">
        <w:rPr>
          <w:rFonts w:ascii="Times New Roman" w:hAnsi="Times New Roman"/>
        </w:rPr>
        <w:t>с</w:t>
      </w:r>
      <w:proofErr w:type="gramEnd"/>
      <w:r w:rsidR="00E50E49">
        <w:rPr>
          <w:rFonts w:ascii="Times New Roman" w:hAnsi="Times New Roman"/>
        </w:rPr>
        <w:t>/</w:t>
      </w:r>
      <w:r w:rsidR="00E50E49" w:rsidRPr="00E50E49">
        <w:rPr>
          <w:rFonts w:ascii="Times New Roman" w:hAnsi="Times New Roman"/>
        </w:rPr>
        <w:t xml:space="preserve"> </w:t>
      </w:r>
      <w:r w:rsidR="00E50E49">
        <w:rPr>
          <w:rFonts w:ascii="Times New Roman" w:hAnsi="Times New Roman"/>
        </w:rPr>
        <w:t xml:space="preserve">библиотеке х. Изобильный </w:t>
      </w:r>
      <w:r w:rsidR="00E671C1">
        <w:rPr>
          <w:rFonts w:ascii="Times New Roman" w:hAnsi="Times New Roman"/>
        </w:rPr>
        <w:t>работает клуб семейного чтения «Домовёнок» по программе «Читаем всей семьёй». Поставленные цели и задачи реализуются. Сегодня, как и всегда, в последнее время, очевидна необходимость формирования грамотности семейного чтения. Семья была и остаётся главным посредником между книгой и ребёнком. В семье формируется интерес к книге, воспитывается читательский вкус</w:t>
      </w:r>
      <w:proofErr w:type="gramStart"/>
      <w:r w:rsidR="00E671C1">
        <w:rPr>
          <w:rFonts w:ascii="Times New Roman" w:hAnsi="Times New Roman"/>
        </w:rPr>
        <w:t xml:space="preserve">.. </w:t>
      </w:r>
      <w:proofErr w:type="gramEnd"/>
      <w:r w:rsidR="00E671C1">
        <w:rPr>
          <w:rFonts w:ascii="Times New Roman" w:hAnsi="Times New Roman"/>
        </w:rPr>
        <w:t xml:space="preserve">Для того, чтобы заинтересовать и привить любовь к чтению, укрепить традиции семейного чтения, библиотекарь использует в работе самые разнообразные формы. Большим помощником – информатором оказалась, созданная группа в социальной сети </w:t>
      </w:r>
      <w:proofErr w:type="spellStart"/>
      <w:r w:rsidR="00E671C1">
        <w:rPr>
          <w:rFonts w:ascii="Times New Roman" w:hAnsi="Times New Roman"/>
          <w:lang w:val="en-US"/>
        </w:rPr>
        <w:t>WhatsApp</w:t>
      </w:r>
      <w:proofErr w:type="spellEnd"/>
      <w:r w:rsidR="00E671C1">
        <w:rPr>
          <w:rFonts w:ascii="Times New Roman" w:hAnsi="Times New Roman"/>
        </w:rPr>
        <w:t xml:space="preserve">. Каждый день участники знакомятся с интересными и важными событиями данного дня, календарём. Предложения об участии в различных сетевых, библиотечных акциях, поздравления с днём рождения всех участников клуба. Ведётся диалог ответ – вопрос, интересное виртуальное проведение выходного дня, например: викторины, ребусы. Участники активно отвечают на вопросы и решают интересные задачки. В течение года ведётся дневник работы, где описывается каждое мероприятие. Проведено 9 заседаний клуба, посещения -40%. Каждое заседание, это праздник для всех членов клуба, совместные встречи в библиотеке. Интересные конкурсы и беседы, посиделки. </w:t>
      </w:r>
    </w:p>
    <w:p w:rsidR="00F84C81" w:rsidRPr="00307DBE" w:rsidRDefault="00F84C81" w:rsidP="003E4212">
      <w:pPr>
        <w:tabs>
          <w:tab w:val="left" w:pos="360"/>
          <w:tab w:val="left" w:pos="540"/>
        </w:tabs>
        <w:spacing w:line="276" w:lineRule="auto"/>
        <w:jc w:val="both"/>
        <w:rPr>
          <w:rFonts w:ascii="Times New Roman" w:hAnsi="Times New Roman"/>
        </w:rPr>
      </w:pPr>
      <w:r w:rsidRPr="00307DBE">
        <w:rPr>
          <w:rFonts w:ascii="Times New Roman" w:hAnsi="Times New Roman"/>
          <w:b/>
        </w:rPr>
        <w:tab/>
      </w:r>
      <w:r w:rsidR="00924AF2" w:rsidRPr="00307DBE">
        <w:rPr>
          <w:rFonts w:ascii="Times New Roman" w:hAnsi="Times New Roman"/>
          <w:b/>
        </w:rPr>
        <w:tab/>
      </w:r>
      <w:r w:rsidRPr="00307DBE">
        <w:rPr>
          <w:rFonts w:ascii="Times New Roman" w:hAnsi="Times New Roman"/>
          <w:b/>
        </w:rPr>
        <w:t xml:space="preserve">Клуб «Юный патриот» </w:t>
      </w:r>
      <w:proofErr w:type="gramStart"/>
      <w:r w:rsidRPr="00307DBE">
        <w:rPr>
          <w:rFonts w:ascii="Times New Roman" w:hAnsi="Times New Roman"/>
          <w:b/>
        </w:rPr>
        <w:t>с</w:t>
      </w:r>
      <w:proofErr w:type="gramEnd"/>
      <w:r w:rsidRPr="00307DBE">
        <w:rPr>
          <w:rFonts w:ascii="Times New Roman" w:hAnsi="Times New Roman"/>
          <w:b/>
        </w:rPr>
        <w:t>/б х. Таганрогский</w:t>
      </w:r>
    </w:p>
    <w:p w:rsidR="00F84C81" w:rsidRPr="00307DBE" w:rsidRDefault="00F84C81" w:rsidP="003E4212">
      <w:pPr>
        <w:pStyle w:val="Standard"/>
        <w:tabs>
          <w:tab w:val="left" w:pos="360"/>
          <w:tab w:val="left" w:pos="540"/>
        </w:tabs>
        <w:spacing w:line="276" w:lineRule="auto"/>
        <w:jc w:val="both"/>
        <w:rPr>
          <w:rFonts w:cs="Times New Roman"/>
        </w:rPr>
      </w:pPr>
      <w:r w:rsidRPr="00307DBE">
        <w:rPr>
          <w:rFonts w:cs="Times New Roman"/>
        </w:rPr>
        <w:tab/>
      </w:r>
      <w:r w:rsidR="00924AF2" w:rsidRPr="00307DBE">
        <w:rPr>
          <w:rFonts w:cs="Times New Roman"/>
        </w:rPr>
        <w:tab/>
      </w:r>
      <w:r w:rsidRPr="00307DBE">
        <w:rPr>
          <w:rFonts w:cs="Times New Roman"/>
        </w:rPr>
        <w:t xml:space="preserve">Клубу «Юный патриот», уже </w:t>
      </w:r>
      <w:r w:rsidR="00E50E49">
        <w:rPr>
          <w:rFonts w:cs="Times New Roman"/>
        </w:rPr>
        <w:t xml:space="preserve"> более </w:t>
      </w:r>
      <w:r w:rsidRPr="00307DBE">
        <w:rPr>
          <w:rFonts w:cs="Times New Roman"/>
        </w:rPr>
        <w:t xml:space="preserve">30 лет. Этот клуб работает с учащимися с 4-8 классов МБОУ БООШ № 13 х. </w:t>
      </w:r>
      <w:proofErr w:type="gramStart"/>
      <w:r w:rsidRPr="00307DBE">
        <w:rPr>
          <w:rFonts w:cs="Times New Roman"/>
        </w:rPr>
        <w:t>Таганрогского</w:t>
      </w:r>
      <w:proofErr w:type="gramEnd"/>
      <w:r w:rsidRPr="00307DBE">
        <w:rPr>
          <w:rFonts w:cs="Times New Roman"/>
        </w:rPr>
        <w:t xml:space="preserve">. В </w:t>
      </w:r>
      <w:r w:rsidR="00E50E49">
        <w:rPr>
          <w:rFonts w:cs="Times New Roman"/>
        </w:rPr>
        <w:t xml:space="preserve">отчетном </w:t>
      </w:r>
      <w:r w:rsidRPr="00307DBE">
        <w:rPr>
          <w:rFonts w:cs="Times New Roman"/>
        </w:rPr>
        <w:t>году клуб тесто работал: с сотрудником СДК х. Таганрогского</w:t>
      </w:r>
      <w:r w:rsidR="00E50E49">
        <w:rPr>
          <w:rFonts w:cs="Times New Roman"/>
        </w:rPr>
        <w:t>,</w:t>
      </w:r>
      <w:r w:rsidRPr="00307DBE">
        <w:rPr>
          <w:rFonts w:cs="Times New Roman"/>
        </w:rPr>
        <w:t xml:space="preserve"> с председателем ветеранов труда </w:t>
      </w:r>
      <w:proofErr w:type="spellStart"/>
      <w:r w:rsidRPr="00307DBE">
        <w:rPr>
          <w:rFonts w:cs="Times New Roman"/>
        </w:rPr>
        <w:t>Детогрюк</w:t>
      </w:r>
      <w:proofErr w:type="spellEnd"/>
      <w:r w:rsidRPr="00307DBE">
        <w:rPr>
          <w:rFonts w:cs="Times New Roman"/>
        </w:rPr>
        <w:t xml:space="preserve"> И.И. В </w:t>
      </w:r>
      <w:r w:rsidR="00E50E49">
        <w:rPr>
          <w:rFonts w:cs="Times New Roman"/>
        </w:rPr>
        <w:t xml:space="preserve">2023 </w:t>
      </w:r>
      <w:r w:rsidRPr="00307DBE">
        <w:rPr>
          <w:rFonts w:cs="Times New Roman"/>
        </w:rPr>
        <w:t xml:space="preserve">году прошло 10 заседаний клуба. Особенность этого года – все заседания посвящены юбилейным датам России. Тематика мероприятий </w:t>
      </w:r>
      <w:proofErr w:type="spellStart"/>
      <w:r w:rsidRPr="00307DBE">
        <w:rPr>
          <w:rFonts w:cs="Times New Roman"/>
        </w:rPr>
        <w:t>историко</w:t>
      </w:r>
      <w:proofErr w:type="spellEnd"/>
      <w:r w:rsidR="00E50E49">
        <w:rPr>
          <w:rFonts w:cs="Times New Roman"/>
        </w:rPr>
        <w:t xml:space="preserve"> </w:t>
      </w:r>
      <w:r w:rsidRPr="00307DBE">
        <w:rPr>
          <w:rFonts w:cs="Times New Roman"/>
        </w:rPr>
        <w:t>- патриотическая.</w:t>
      </w:r>
    </w:p>
    <w:p w:rsidR="00F84C81" w:rsidRPr="00307DBE" w:rsidRDefault="00F84C81" w:rsidP="003E4212">
      <w:pPr>
        <w:tabs>
          <w:tab w:val="left" w:pos="0"/>
        </w:tabs>
        <w:spacing w:line="276" w:lineRule="auto"/>
        <w:jc w:val="both"/>
        <w:rPr>
          <w:rFonts w:ascii="Times New Roman" w:hAnsi="Times New Roman"/>
          <w:b/>
        </w:rPr>
      </w:pPr>
      <w:r w:rsidRPr="00307DBE">
        <w:rPr>
          <w:rFonts w:ascii="Times New Roman" w:hAnsi="Times New Roman"/>
        </w:rPr>
        <w:tab/>
      </w:r>
      <w:r w:rsidRPr="00307DBE">
        <w:rPr>
          <w:rFonts w:ascii="Times New Roman" w:hAnsi="Times New Roman"/>
          <w:b/>
        </w:rPr>
        <w:t xml:space="preserve">Клуб общения «Серебряная нить»,  </w:t>
      </w:r>
      <w:proofErr w:type="gramStart"/>
      <w:r w:rsidRPr="00307DBE">
        <w:rPr>
          <w:rFonts w:ascii="Times New Roman" w:hAnsi="Times New Roman"/>
          <w:b/>
        </w:rPr>
        <w:t>с</w:t>
      </w:r>
      <w:proofErr w:type="gramEnd"/>
      <w:r w:rsidRPr="00307DBE">
        <w:rPr>
          <w:rFonts w:ascii="Times New Roman" w:hAnsi="Times New Roman"/>
          <w:b/>
        </w:rPr>
        <w:t xml:space="preserve">/б х. </w:t>
      </w:r>
      <w:proofErr w:type="spellStart"/>
      <w:r w:rsidRPr="00307DBE">
        <w:rPr>
          <w:rFonts w:ascii="Times New Roman" w:hAnsi="Times New Roman"/>
          <w:b/>
        </w:rPr>
        <w:t>Балко-Грузский</w:t>
      </w:r>
      <w:proofErr w:type="spellEnd"/>
      <w:r w:rsidRPr="00307DBE">
        <w:rPr>
          <w:rFonts w:ascii="Times New Roman" w:hAnsi="Times New Roman"/>
          <w:b/>
        </w:rPr>
        <w:t xml:space="preserve"> </w:t>
      </w:r>
    </w:p>
    <w:p w:rsidR="00F84C81" w:rsidRPr="00307DBE" w:rsidRDefault="00924AF2" w:rsidP="003E4212">
      <w:pPr>
        <w:tabs>
          <w:tab w:val="left" w:pos="0"/>
        </w:tabs>
        <w:spacing w:line="276" w:lineRule="auto"/>
        <w:jc w:val="both"/>
        <w:rPr>
          <w:rFonts w:ascii="Times New Roman" w:hAnsi="Times New Roman"/>
        </w:rPr>
      </w:pPr>
      <w:r w:rsidRPr="00307DBE">
        <w:rPr>
          <w:rFonts w:ascii="Times New Roman" w:hAnsi="Times New Roman"/>
        </w:rPr>
        <w:tab/>
      </w:r>
      <w:r w:rsidR="00F84C81" w:rsidRPr="00307DBE">
        <w:rPr>
          <w:rFonts w:ascii="Times New Roman" w:hAnsi="Times New Roman"/>
        </w:rPr>
        <w:t xml:space="preserve">В </w:t>
      </w:r>
      <w:r w:rsidRPr="00307DBE">
        <w:rPr>
          <w:rFonts w:ascii="Times New Roman" w:hAnsi="Times New Roman"/>
        </w:rPr>
        <w:t xml:space="preserve">отчетном </w:t>
      </w:r>
      <w:r w:rsidR="00F84C81" w:rsidRPr="00307DBE">
        <w:rPr>
          <w:rFonts w:ascii="Times New Roman" w:hAnsi="Times New Roman"/>
        </w:rPr>
        <w:t>году клубу</w:t>
      </w:r>
      <w:r w:rsidR="00E50E49">
        <w:rPr>
          <w:rFonts w:ascii="Times New Roman" w:hAnsi="Times New Roman"/>
        </w:rPr>
        <w:t xml:space="preserve"> «Серебряная нить» исполнилось 9</w:t>
      </w:r>
      <w:r w:rsidR="00F84C81" w:rsidRPr="00307DBE">
        <w:rPr>
          <w:rFonts w:ascii="Times New Roman" w:hAnsi="Times New Roman"/>
        </w:rPr>
        <w:t xml:space="preserve"> лет. Заседания проходят в читальном зале библиотеки, более масштабные массовые мероприятия (праздники, акции, посиделки) проводятся в доме культуры, совместно с работниками </w:t>
      </w:r>
      <w:proofErr w:type="spellStart"/>
      <w:r w:rsidR="00F84C81" w:rsidRPr="00307DBE">
        <w:rPr>
          <w:rFonts w:ascii="Times New Roman" w:hAnsi="Times New Roman"/>
        </w:rPr>
        <w:t>Балко</w:t>
      </w:r>
      <w:proofErr w:type="spellEnd"/>
      <w:r w:rsidR="00F84C81" w:rsidRPr="00307DBE">
        <w:rPr>
          <w:rFonts w:ascii="Times New Roman" w:hAnsi="Times New Roman"/>
        </w:rPr>
        <w:t xml:space="preserve">-Грузского сельского дома культуры. Клуб общения обеспечивает пенсионерам возможность проведения досуга, повышения жизненного и духовного потенциала.   Клуб посещают близко живущие пенсионеры, так как протяженность нашего хутора очень большая, но мы неустанно   приглашаем в наш клуб, тех, кто любит людей и человеческое общение, умеет или хочет научиться мастерству рукоделия и кулинарии.  Мы обсудим с членами клуба проблемы, поговорим о том, как всегда быть </w:t>
      </w:r>
      <w:r w:rsidR="00F84C81" w:rsidRPr="00307DBE">
        <w:rPr>
          <w:rFonts w:ascii="Times New Roman" w:hAnsi="Times New Roman"/>
        </w:rPr>
        <w:lastRenderedPageBreak/>
        <w:t xml:space="preserve">обаятельной и привлекательной. За чашкой чая поделимся друг с другом секретами кухни, искусством быть хорошей хозяйкой, матерью, женой, бабушкой. Послушаем музыку и просто отдохнем от повседневных домашних дел.  </w:t>
      </w:r>
    </w:p>
    <w:p w:rsidR="00F84C81" w:rsidRPr="00307DBE" w:rsidRDefault="00924AF2" w:rsidP="003E4212">
      <w:pPr>
        <w:tabs>
          <w:tab w:val="left" w:pos="0"/>
        </w:tabs>
        <w:spacing w:line="276" w:lineRule="auto"/>
        <w:jc w:val="both"/>
        <w:rPr>
          <w:rFonts w:ascii="Times New Roman" w:hAnsi="Times New Roman"/>
        </w:rPr>
      </w:pPr>
      <w:r w:rsidRPr="00307DBE">
        <w:rPr>
          <w:rFonts w:ascii="Times New Roman" w:hAnsi="Times New Roman"/>
        </w:rPr>
        <w:tab/>
      </w:r>
      <w:r w:rsidR="00F84C81" w:rsidRPr="00307DBE">
        <w:rPr>
          <w:rFonts w:ascii="Times New Roman" w:hAnsi="Times New Roman"/>
        </w:rPr>
        <w:t xml:space="preserve">Продолжает свою работу группа «Серебряная нить» в мессенджере   </w:t>
      </w:r>
      <w:proofErr w:type="spellStart"/>
      <w:r w:rsidR="00F84C81" w:rsidRPr="00307DBE">
        <w:rPr>
          <w:rFonts w:ascii="Times New Roman" w:hAnsi="Times New Roman"/>
          <w:lang w:val="en-US"/>
        </w:rPr>
        <w:t>WhatsApp</w:t>
      </w:r>
      <w:proofErr w:type="spellEnd"/>
      <w:r w:rsidR="00F84C81" w:rsidRPr="00307DBE">
        <w:rPr>
          <w:rFonts w:ascii="Times New Roman" w:hAnsi="Times New Roman"/>
        </w:rPr>
        <w:t xml:space="preserve">, куда мы помещаем материал о праздниках, юбилеях писателей и поэтов, а также </w:t>
      </w:r>
      <w:proofErr w:type="gramStart"/>
      <w:r w:rsidR="00F84C81" w:rsidRPr="00307DBE">
        <w:rPr>
          <w:rFonts w:ascii="Times New Roman" w:hAnsi="Times New Roman"/>
        </w:rPr>
        <w:t>фото материал</w:t>
      </w:r>
      <w:proofErr w:type="gramEnd"/>
      <w:r w:rsidR="00F84C81" w:rsidRPr="00307DBE">
        <w:rPr>
          <w:rFonts w:ascii="Times New Roman" w:hAnsi="Times New Roman"/>
        </w:rPr>
        <w:t xml:space="preserve"> о прошедших мероприятиях в нашем поселении, а члены клуба с интересом читают и отвечают нам.</w:t>
      </w:r>
    </w:p>
    <w:p w:rsidR="00F84C81" w:rsidRPr="00307DBE" w:rsidRDefault="00924AF2" w:rsidP="003E4212">
      <w:pPr>
        <w:tabs>
          <w:tab w:val="left" w:pos="360"/>
          <w:tab w:val="left" w:pos="540"/>
        </w:tabs>
        <w:spacing w:line="276" w:lineRule="auto"/>
        <w:jc w:val="both"/>
        <w:rPr>
          <w:rFonts w:ascii="Times New Roman" w:hAnsi="Times New Roman"/>
        </w:rPr>
      </w:pPr>
      <w:r w:rsidRPr="00307DBE">
        <w:rPr>
          <w:rFonts w:ascii="Times New Roman" w:hAnsi="Times New Roman"/>
        </w:rPr>
        <w:tab/>
      </w:r>
      <w:r w:rsidRPr="00307DBE">
        <w:rPr>
          <w:rFonts w:ascii="Times New Roman" w:hAnsi="Times New Roman"/>
        </w:rPr>
        <w:tab/>
      </w:r>
      <w:r w:rsidR="00F84C81" w:rsidRPr="00307DBE">
        <w:rPr>
          <w:rFonts w:ascii="Times New Roman" w:hAnsi="Times New Roman"/>
        </w:rPr>
        <w:t xml:space="preserve"> </w:t>
      </w:r>
      <w:proofErr w:type="gramStart"/>
      <w:r w:rsidR="00F84C81" w:rsidRPr="00307DBE">
        <w:rPr>
          <w:rFonts w:ascii="Times New Roman" w:hAnsi="Times New Roman"/>
        </w:rPr>
        <w:t>В своей работе</w:t>
      </w:r>
      <w:r w:rsidRPr="00307DBE">
        <w:rPr>
          <w:rFonts w:ascii="Times New Roman" w:hAnsi="Times New Roman"/>
        </w:rPr>
        <w:t>,</w:t>
      </w:r>
      <w:r w:rsidR="00F84C81" w:rsidRPr="00307DBE">
        <w:rPr>
          <w:rFonts w:ascii="Times New Roman" w:hAnsi="Times New Roman"/>
        </w:rPr>
        <w:t xml:space="preserve"> </w:t>
      </w:r>
      <w:r w:rsidRPr="00307DBE">
        <w:rPr>
          <w:rFonts w:ascii="Times New Roman" w:hAnsi="Times New Roman"/>
        </w:rPr>
        <w:t>библиотекари используют  общие формы</w:t>
      </w:r>
      <w:r w:rsidR="00F84C81" w:rsidRPr="00307DBE">
        <w:rPr>
          <w:rFonts w:ascii="Times New Roman" w:hAnsi="Times New Roman"/>
        </w:rPr>
        <w:t xml:space="preserve"> работы</w:t>
      </w:r>
      <w:r w:rsidRPr="00307DBE">
        <w:rPr>
          <w:rFonts w:ascii="Times New Roman" w:hAnsi="Times New Roman"/>
        </w:rPr>
        <w:t xml:space="preserve"> </w:t>
      </w:r>
      <w:r w:rsidR="00F84C81" w:rsidRPr="00307DBE">
        <w:rPr>
          <w:rFonts w:ascii="Times New Roman" w:hAnsi="Times New Roman"/>
        </w:rPr>
        <w:t>- «заседание клуба», которая включает в себя: беседы, викторины, игры, просмотр презентаций, праздники, посиделки, прослушивание музыки и т.д.</w:t>
      </w:r>
      <w:proofErr w:type="gramEnd"/>
      <w:r w:rsidR="00F84C81" w:rsidRPr="00307DBE">
        <w:rPr>
          <w:rFonts w:ascii="Times New Roman" w:hAnsi="Times New Roman"/>
        </w:rPr>
        <w:t xml:space="preserve">  В отчетном году проведено 12 заседаний клуба</w:t>
      </w:r>
      <w:r w:rsidRPr="00307DBE">
        <w:rPr>
          <w:rFonts w:ascii="Times New Roman" w:hAnsi="Times New Roman"/>
        </w:rPr>
        <w:t>.</w:t>
      </w:r>
    </w:p>
    <w:p w:rsidR="00924AF2" w:rsidRPr="00307DBE" w:rsidRDefault="004A4DDD" w:rsidP="003E4212">
      <w:pPr>
        <w:tabs>
          <w:tab w:val="left" w:pos="360"/>
          <w:tab w:val="left" w:pos="540"/>
        </w:tabs>
        <w:spacing w:line="276" w:lineRule="auto"/>
        <w:jc w:val="both"/>
        <w:rPr>
          <w:rFonts w:ascii="Times New Roman" w:hAnsi="Times New Roman"/>
          <w:b/>
        </w:rPr>
      </w:pPr>
      <w:r>
        <w:rPr>
          <w:rFonts w:ascii="Times New Roman" w:hAnsi="Times New Roman"/>
          <w:b/>
        </w:rPr>
        <w:tab/>
      </w:r>
      <w:r w:rsidR="00924AF2" w:rsidRPr="00307DBE">
        <w:rPr>
          <w:rFonts w:ascii="Times New Roman" w:hAnsi="Times New Roman"/>
          <w:b/>
        </w:rPr>
        <w:t xml:space="preserve">Клуб «Вдохновение» </w:t>
      </w:r>
      <w:proofErr w:type="gramStart"/>
      <w:r w:rsidR="00924AF2" w:rsidRPr="00307DBE">
        <w:rPr>
          <w:rFonts w:ascii="Times New Roman" w:hAnsi="Times New Roman"/>
          <w:b/>
        </w:rPr>
        <w:t>с</w:t>
      </w:r>
      <w:proofErr w:type="gramEnd"/>
      <w:r w:rsidR="00924AF2" w:rsidRPr="00307DBE">
        <w:rPr>
          <w:rFonts w:ascii="Times New Roman" w:hAnsi="Times New Roman"/>
          <w:b/>
        </w:rPr>
        <w:t xml:space="preserve">/б ст. </w:t>
      </w:r>
      <w:proofErr w:type="spellStart"/>
      <w:r w:rsidR="00924AF2" w:rsidRPr="00307DBE">
        <w:rPr>
          <w:rFonts w:ascii="Times New Roman" w:hAnsi="Times New Roman"/>
          <w:b/>
        </w:rPr>
        <w:t>Новороговская</w:t>
      </w:r>
      <w:proofErr w:type="spellEnd"/>
    </w:p>
    <w:p w:rsidR="00924AF2" w:rsidRPr="00307DBE" w:rsidRDefault="00924AF2" w:rsidP="003E4212">
      <w:pPr>
        <w:pStyle w:val="Standard"/>
        <w:tabs>
          <w:tab w:val="left" w:pos="1134"/>
        </w:tabs>
        <w:spacing w:line="276" w:lineRule="auto"/>
        <w:jc w:val="both"/>
        <w:rPr>
          <w:rFonts w:cs="Times New Roman"/>
        </w:rPr>
      </w:pPr>
      <w:r w:rsidRPr="00307DBE">
        <w:rPr>
          <w:rFonts w:cs="Times New Roman"/>
        </w:rPr>
        <w:t xml:space="preserve">        Как и в предыдущие годы,  актуальными и востребованными для участников клуба «Вдохновение» остаются мероприятия патриотического направления, эстетического, духовного, пропаганда здорового образа жизни. </w:t>
      </w:r>
      <w:proofErr w:type="gramStart"/>
      <w:r w:rsidRPr="00307DBE">
        <w:rPr>
          <w:rFonts w:cs="Times New Roman"/>
        </w:rPr>
        <w:t>Посиделки, чаепития, фольклорные, исторические, информационные часы, дискуссии, обсуждения – формы работы клуба.</w:t>
      </w:r>
      <w:proofErr w:type="gramEnd"/>
      <w:r w:rsidRPr="00307DBE">
        <w:rPr>
          <w:rFonts w:cs="Times New Roman"/>
        </w:rPr>
        <w:t xml:space="preserve"> Чествуются все юбилейные дни рождения участников клуба. Развито </w:t>
      </w:r>
      <w:proofErr w:type="spellStart"/>
      <w:r w:rsidRPr="00307DBE">
        <w:rPr>
          <w:rFonts w:cs="Times New Roman"/>
        </w:rPr>
        <w:t>серебрянное</w:t>
      </w:r>
      <w:proofErr w:type="spellEnd"/>
      <w:r w:rsidRPr="00307DBE">
        <w:rPr>
          <w:rFonts w:cs="Times New Roman"/>
        </w:rPr>
        <w:t xml:space="preserve"> </w:t>
      </w:r>
      <w:proofErr w:type="spellStart"/>
      <w:r w:rsidRPr="00307DBE">
        <w:rPr>
          <w:rFonts w:cs="Times New Roman"/>
        </w:rPr>
        <w:t>волонтерство</w:t>
      </w:r>
      <w:proofErr w:type="spellEnd"/>
      <w:r w:rsidRPr="00307DBE">
        <w:rPr>
          <w:rFonts w:cs="Times New Roman"/>
        </w:rPr>
        <w:t xml:space="preserve">. </w:t>
      </w:r>
      <w:proofErr w:type="gramStart"/>
      <w:r w:rsidRPr="00307DBE">
        <w:rPr>
          <w:rFonts w:cs="Times New Roman"/>
        </w:rPr>
        <w:t>Женщины клуба - первые помощники на  различных акциях (будь то помощь кому-либо, или сбор средств или продуктов и вещей для отправки военнослужащим в зону СВО на Украине, или проведение субботников на Мемориале памяти погибших в Гражданской и Великой Отечественной войнах станичников, на клумбах у дома культуры, или поздравление старожилов, тружеников тыла станицы или поздравление жильцам социально-реабилитационного отделения №1 «Надежда» с кой</w:t>
      </w:r>
      <w:proofErr w:type="gramEnd"/>
      <w:r w:rsidRPr="00307DBE">
        <w:rPr>
          <w:rFonts w:cs="Times New Roman"/>
        </w:rPr>
        <w:t xml:space="preserve"> то праздничной датой) - всегда рядом с соцработниками и культработниками находятся участники клуба «Вдохновение». </w:t>
      </w:r>
    </w:p>
    <w:p w:rsidR="00924AF2" w:rsidRPr="00307DBE" w:rsidRDefault="00924AF2" w:rsidP="003E4212">
      <w:pPr>
        <w:pStyle w:val="Standard"/>
        <w:tabs>
          <w:tab w:val="left" w:pos="0"/>
        </w:tabs>
        <w:spacing w:line="276" w:lineRule="auto"/>
        <w:jc w:val="both"/>
        <w:rPr>
          <w:rFonts w:cs="Times New Roman"/>
        </w:rPr>
      </w:pPr>
      <w:r w:rsidRPr="00307DBE">
        <w:rPr>
          <w:rFonts w:cs="Times New Roman"/>
        </w:rPr>
        <w:tab/>
        <w:t>Своей деятельностью клубный актив вносит весомый вклад в работу библиотеки. Сотрудники социального обслуживания граждан пожилого возраста (ОСО №8) стали очень близкими социальными партнерами для библиотеки. Очень многие мероприятия проводятся сообща, совместно ОСО №8 и библиотекой.</w:t>
      </w:r>
    </w:p>
    <w:p w:rsidR="00924AF2" w:rsidRPr="00307DBE" w:rsidRDefault="00924AF2" w:rsidP="003E4212">
      <w:pPr>
        <w:pStyle w:val="Standard"/>
        <w:tabs>
          <w:tab w:val="left" w:pos="1134"/>
        </w:tabs>
        <w:spacing w:line="276" w:lineRule="auto"/>
        <w:jc w:val="both"/>
        <w:rPr>
          <w:rFonts w:cs="Times New Roman"/>
        </w:rPr>
      </w:pPr>
      <w:r w:rsidRPr="00307DBE">
        <w:rPr>
          <w:rFonts w:cs="Times New Roman"/>
        </w:rPr>
        <w:t xml:space="preserve">       Участницы клуба «Вдохновение», постоянные уч</w:t>
      </w:r>
      <w:r w:rsidR="00E50E49">
        <w:rPr>
          <w:rFonts w:cs="Times New Roman"/>
        </w:rPr>
        <w:t>астники всех военно-патриотичес</w:t>
      </w:r>
      <w:r w:rsidRPr="00307DBE">
        <w:rPr>
          <w:rFonts w:cs="Times New Roman"/>
        </w:rPr>
        <w:t xml:space="preserve">ких мероприятий: День освобождения станицы </w:t>
      </w:r>
      <w:proofErr w:type="spellStart"/>
      <w:r w:rsidRPr="00307DBE">
        <w:rPr>
          <w:rFonts w:cs="Times New Roman"/>
        </w:rPr>
        <w:t>Новороговской</w:t>
      </w:r>
      <w:proofErr w:type="spellEnd"/>
      <w:r w:rsidRPr="00307DBE">
        <w:rPr>
          <w:rFonts w:cs="Times New Roman"/>
        </w:rPr>
        <w:t xml:space="preserve"> и </w:t>
      </w:r>
      <w:proofErr w:type="spellStart"/>
      <w:r w:rsidRPr="00307DBE">
        <w:rPr>
          <w:rFonts w:cs="Times New Roman"/>
        </w:rPr>
        <w:t>Егорлыкского</w:t>
      </w:r>
      <w:proofErr w:type="spellEnd"/>
      <w:r w:rsidRPr="00307DBE">
        <w:rPr>
          <w:rFonts w:cs="Times New Roman"/>
        </w:rPr>
        <w:t xml:space="preserve"> района от фашистов, День памяти жер</w:t>
      </w:r>
      <w:r w:rsidR="00307DBE">
        <w:rPr>
          <w:rFonts w:cs="Times New Roman"/>
        </w:rPr>
        <w:t>т</w:t>
      </w:r>
      <w:r w:rsidRPr="00307DBE">
        <w:rPr>
          <w:rFonts w:cs="Times New Roman"/>
        </w:rPr>
        <w:t>в геноцида,  День памя</w:t>
      </w:r>
      <w:r w:rsidR="00E50E49">
        <w:rPr>
          <w:rFonts w:cs="Times New Roman"/>
        </w:rPr>
        <w:t>ти и скорби,  День Великой Побе</w:t>
      </w:r>
      <w:r w:rsidRPr="00307DBE">
        <w:rPr>
          <w:rFonts w:cs="Times New Roman"/>
        </w:rPr>
        <w:t>ды,  День народного единства, День Героев Отечества.</w:t>
      </w:r>
    </w:p>
    <w:p w:rsidR="00924AF2" w:rsidRPr="00307DBE" w:rsidRDefault="00924AF2" w:rsidP="003E4212">
      <w:pPr>
        <w:pStyle w:val="Standard"/>
        <w:tabs>
          <w:tab w:val="left" w:pos="1134"/>
        </w:tabs>
        <w:spacing w:line="276" w:lineRule="auto"/>
        <w:jc w:val="both"/>
        <w:rPr>
          <w:rFonts w:cs="Times New Roman"/>
        </w:rPr>
      </w:pPr>
      <w:r w:rsidRPr="00307DBE">
        <w:rPr>
          <w:rFonts w:cs="Times New Roman"/>
        </w:rPr>
        <w:t xml:space="preserve">          Принимали участие в фольклорных часах «Рождественские святки», «Масленица идет», «Покров П</w:t>
      </w:r>
      <w:r w:rsidR="00E50E49">
        <w:rPr>
          <w:rFonts w:cs="Times New Roman"/>
        </w:rPr>
        <w:t>р</w:t>
      </w:r>
      <w:r w:rsidRPr="00307DBE">
        <w:rPr>
          <w:rFonts w:cs="Times New Roman"/>
        </w:rPr>
        <w:t>есвятой Богородицы».</w:t>
      </w:r>
    </w:p>
    <w:p w:rsidR="00924AF2" w:rsidRPr="00307DBE" w:rsidRDefault="00924AF2" w:rsidP="003E4212">
      <w:pPr>
        <w:pStyle w:val="Standard"/>
        <w:tabs>
          <w:tab w:val="left" w:pos="1134"/>
        </w:tabs>
        <w:spacing w:line="276" w:lineRule="auto"/>
        <w:jc w:val="both"/>
        <w:rPr>
          <w:rFonts w:cs="Times New Roman"/>
        </w:rPr>
      </w:pPr>
      <w:r w:rsidRPr="00307DBE">
        <w:rPr>
          <w:rFonts w:cs="Times New Roman"/>
        </w:rPr>
        <w:t xml:space="preserve">          В июле, совместно работниками библиотеки и ОСО №8 провели праздник «Семья – волшебный символ жизни». За празднично накрытым столом все присутствующие душевно, весело провели время. Говорили об истории праздника, о дне памяти с</w:t>
      </w:r>
      <w:r w:rsidR="0067573F">
        <w:rPr>
          <w:rFonts w:cs="Times New Roman"/>
        </w:rPr>
        <w:t xml:space="preserve">вятых, супругов Петре и </w:t>
      </w:r>
      <w:proofErr w:type="spellStart"/>
      <w:r w:rsidR="0067573F">
        <w:rPr>
          <w:rFonts w:cs="Times New Roman"/>
        </w:rPr>
        <w:t>Февроньи</w:t>
      </w:r>
      <w:proofErr w:type="spellEnd"/>
      <w:r w:rsidRPr="00307DBE">
        <w:rPr>
          <w:rFonts w:cs="Times New Roman"/>
        </w:rPr>
        <w:t>, издавна почитаемых в России как хранители семьи и брака. Принимали участие в занимательной викторине «Погадаем на ромашке» на знание пословиц и поговорок о семье, любви, терпен</w:t>
      </w:r>
      <w:r w:rsidR="00E50E49">
        <w:rPr>
          <w:rFonts w:cs="Times New Roman"/>
        </w:rPr>
        <w:t>ии и дружбе, тем самым прикосну</w:t>
      </w:r>
      <w:r w:rsidRPr="00307DBE">
        <w:rPr>
          <w:rFonts w:cs="Times New Roman"/>
        </w:rPr>
        <w:t>лись к глубине народной мудрости о семейных ценн</w:t>
      </w:r>
      <w:r w:rsidR="0067573F">
        <w:rPr>
          <w:rFonts w:cs="Times New Roman"/>
        </w:rPr>
        <w:t>остях. Участвовали в играх, кон</w:t>
      </w:r>
      <w:r w:rsidRPr="00307DBE">
        <w:rPr>
          <w:rFonts w:cs="Times New Roman"/>
        </w:rPr>
        <w:t>курсах. Особо захватывающим оказалось соревнование</w:t>
      </w:r>
      <w:r w:rsidR="00E50E49">
        <w:rPr>
          <w:rFonts w:cs="Times New Roman"/>
        </w:rPr>
        <w:t xml:space="preserve"> по плетению венков, все участ</w:t>
      </w:r>
      <w:r w:rsidRPr="00307DBE">
        <w:rPr>
          <w:rFonts w:cs="Times New Roman"/>
        </w:rPr>
        <w:t xml:space="preserve">ники с </w:t>
      </w:r>
      <w:proofErr w:type="spellStart"/>
      <w:r w:rsidRPr="00307DBE">
        <w:rPr>
          <w:rFonts w:cs="Times New Roman"/>
        </w:rPr>
        <w:t>воодушивлением</w:t>
      </w:r>
      <w:proofErr w:type="spellEnd"/>
      <w:r w:rsidRPr="00307DBE">
        <w:rPr>
          <w:rFonts w:cs="Times New Roman"/>
        </w:rPr>
        <w:t xml:space="preserve"> вспоминали давно забытые </w:t>
      </w:r>
      <w:r w:rsidR="00E50E49">
        <w:rPr>
          <w:rFonts w:cs="Times New Roman"/>
        </w:rPr>
        <w:t>навыки. Действо проходило с пес</w:t>
      </w:r>
      <w:r w:rsidRPr="00307DBE">
        <w:rPr>
          <w:rFonts w:cs="Times New Roman"/>
        </w:rPr>
        <w:t>нями, шутками. Годы летят, но души у всех остали</w:t>
      </w:r>
      <w:r w:rsidR="00E50E49">
        <w:rPr>
          <w:rFonts w:cs="Times New Roman"/>
        </w:rPr>
        <w:t>сь все такими же молодыми и юны</w:t>
      </w:r>
      <w:r w:rsidRPr="00307DBE">
        <w:rPr>
          <w:rFonts w:cs="Times New Roman"/>
        </w:rPr>
        <w:t xml:space="preserve">ми, как и </w:t>
      </w:r>
      <w:r w:rsidRPr="00307DBE">
        <w:rPr>
          <w:rFonts w:cs="Times New Roman"/>
        </w:rPr>
        <w:lastRenderedPageBreak/>
        <w:t>много десятилетий назад. Чествовали юбиляров семейной жизни</w:t>
      </w:r>
      <w:r w:rsidR="00E50E49">
        <w:rPr>
          <w:rFonts w:cs="Times New Roman"/>
        </w:rPr>
        <w:t xml:space="preserve">. </w:t>
      </w:r>
      <w:proofErr w:type="gramStart"/>
      <w:r w:rsidR="00E50E49">
        <w:rPr>
          <w:rFonts w:cs="Times New Roman"/>
        </w:rPr>
        <w:t xml:space="preserve">Провели веселую фотосессию, </w:t>
      </w:r>
      <w:r w:rsidRPr="00307DBE">
        <w:rPr>
          <w:rFonts w:cs="Times New Roman"/>
        </w:rPr>
        <w:t xml:space="preserve">на память о добром празднике.  </w:t>
      </w:r>
      <w:proofErr w:type="gramEnd"/>
    </w:p>
    <w:p w:rsidR="00924AF2" w:rsidRPr="00307DBE" w:rsidRDefault="00924AF2" w:rsidP="003E4212">
      <w:pPr>
        <w:pStyle w:val="Standard"/>
        <w:tabs>
          <w:tab w:val="left" w:pos="0"/>
        </w:tabs>
        <w:spacing w:line="276" w:lineRule="auto"/>
        <w:jc w:val="both"/>
        <w:rPr>
          <w:rFonts w:cs="Times New Roman"/>
        </w:rPr>
      </w:pPr>
      <w:r w:rsidRPr="00307DBE">
        <w:rPr>
          <w:rFonts w:cs="Times New Roman"/>
        </w:rPr>
        <w:tab/>
        <w:t>Еще одно интересное мероприятие, информационный час «Цветы вокруг нас»</w:t>
      </w:r>
    </w:p>
    <w:p w:rsidR="00924AF2" w:rsidRPr="00307DBE" w:rsidRDefault="00924AF2" w:rsidP="003E4212">
      <w:pPr>
        <w:pStyle w:val="Standard"/>
        <w:tabs>
          <w:tab w:val="left" w:pos="1134"/>
        </w:tabs>
        <w:spacing w:line="276" w:lineRule="auto"/>
        <w:jc w:val="both"/>
        <w:rPr>
          <w:rFonts w:cs="Times New Roman"/>
        </w:rPr>
      </w:pPr>
      <w:r w:rsidRPr="00307DBE">
        <w:rPr>
          <w:rFonts w:cs="Times New Roman"/>
        </w:rPr>
        <w:t>Многие представительницы прекрасного пола в вес</w:t>
      </w:r>
      <w:r w:rsidR="00E50E49">
        <w:rPr>
          <w:rFonts w:cs="Times New Roman"/>
        </w:rPr>
        <w:t>енне-</w:t>
      </w:r>
      <w:proofErr w:type="spellStart"/>
      <w:r w:rsidR="00E50E49">
        <w:rPr>
          <w:rFonts w:cs="Times New Roman"/>
        </w:rPr>
        <w:t>осений</w:t>
      </w:r>
      <w:proofErr w:type="spellEnd"/>
      <w:r w:rsidR="00E50E49">
        <w:rPr>
          <w:rFonts w:cs="Times New Roman"/>
        </w:rPr>
        <w:t xml:space="preserve"> период активно зани</w:t>
      </w:r>
      <w:r w:rsidRPr="00307DBE">
        <w:rPr>
          <w:rFonts w:cs="Times New Roman"/>
        </w:rPr>
        <w:t>маются своими приусадебными участками: садоводст</w:t>
      </w:r>
      <w:r w:rsidR="00E50E49">
        <w:rPr>
          <w:rFonts w:cs="Times New Roman"/>
        </w:rPr>
        <w:t>вом, овощеводством, но в особен</w:t>
      </w:r>
      <w:r w:rsidRPr="00307DBE">
        <w:rPr>
          <w:rFonts w:cs="Times New Roman"/>
        </w:rPr>
        <w:t>ности – цветоводством.</w:t>
      </w:r>
    </w:p>
    <w:p w:rsidR="004A4DDD" w:rsidRDefault="00924AF2" w:rsidP="004A4DDD">
      <w:pPr>
        <w:pStyle w:val="Standard"/>
        <w:spacing w:line="276" w:lineRule="auto"/>
        <w:jc w:val="both"/>
        <w:rPr>
          <w:rFonts w:cs="Times New Roman"/>
        </w:rPr>
      </w:pPr>
      <w:r w:rsidRPr="00307DBE">
        <w:rPr>
          <w:rFonts w:cs="Times New Roman"/>
        </w:rPr>
        <w:tab/>
        <w:t xml:space="preserve">Мир цветов прекрасен и обворожителен. Цветы входят в нашу жизнь с рождения. Красивый и нежный подарок природы радует нас на протяжении всего жизненного пути. Многие увлекаются цветоводством, выращивая декоративные растения и в комнатных условиях, и на садовом участке. Поэтому эта тема так близка </w:t>
      </w:r>
      <w:proofErr w:type="gramStart"/>
      <w:r w:rsidRPr="00307DBE">
        <w:rPr>
          <w:rFonts w:cs="Times New Roman"/>
        </w:rPr>
        <w:t>нашим</w:t>
      </w:r>
      <w:proofErr w:type="gramEnd"/>
      <w:r w:rsidRPr="00307DBE">
        <w:rPr>
          <w:rFonts w:cs="Times New Roman"/>
        </w:rPr>
        <w:t xml:space="preserve"> </w:t>
      </w:r>
      <w:proofErr w:type="spellStart"/>
      <w:r w:rsidRPr="00307DBE">
        <w:rPr>
          <w:rFonts w:cs="Times New Roman"/>
        </w:rPr>
        <w:t>участ-ницам</w:t>
      </w:r>
      <w:proofErr w:type="spellEnd"/>
      <w:r w:rsidRPr="00307DBE">
        <w:rPr>
          <w:rFonts w:cs="Times New Roman"/>
        </w:rPr>
        <w:t xml:space="preserve"> клуба. В процессе общения женщины делятся своим опытом, рассказывают о сортах, цветовой гамме цветов, делятся друг с другом семенами, черенками, отростками растений. Библиотекари в свою очередь информировали присутствующих о видовых составах растений, о правилах ухода за многолетними цветочными растениями, о правилах хранения зимой, о некоторых заболеваниях растениях и методах помощи им, об удобрениях и подкормках, об ос</w:t>
      </w:r>
      <w:r w:rsidR="004A4DDD">
        <w:rPr>
          <w:rFonts w:cs="Times New Roman"/>
        </w:rPr>
        <w:t>обенностях выращивания рассады.</w:t>
      </w:r>
    </w:p>
    <w:p w:rsidR="004A4DDD" w:rsidRDefault="004A4DDD" w:rsidP="004A4DDD">
      <w:pPr>
        <w:pStyle w:val="Standard"/>
        <w:spacing w:line="276" w:lineRule="auto"/>
        <w:jc w:val="both"/>
        <w:rPr>
          <w:rFonts w:cs="Times New Roman"/>
        </w:rPr>
      </w:pPr>
      <w:r>
        <w:rPr>
          <w:rFonts w:cs="Times New Roman"/>
        </w:rPr>
        <w:tab/>
      </w:r>
      <w:r w:rsidR="00924AF2" w:rsidRPr="00307DBE">
        <w:rPr>
          <w:rFonts w:cs="Times New Roman"/>
        </w:rPr>
        <w:t xml:space="preserve">Такие встречи  помогают людям в их увлечениях, они получают новый опыт и </w:t>
      </w:r>
      <w:proofErr w:type="spellStart"/>
      <w:proofErr w:type="gramStart"/>
      <w:r w:rsidR="00924AF2" w:rsidRPr="00307DBE">
        <w:rPr>
          <w:rFonts w:cs="Times New Roman"/>
        </w:rPr>
        <w:t>реко-мендации</w:t>
      </w:r>
      <w:proofErr w:type="spellEnd"/>
      <w:proofErr w:type="gramEnd"/>
      <w:r w:rsidR="00924AF2" w:rsidRPr="00307DBE">
        <w:rPr>
          <w:rFonts w:cs="Times New Roman"/>
        </w:rPr>
        <w:t xml:space="preserve"> по бл</w:t>
      </w:r>
      <w:r>
        <w:rPr>
          <w:rFonts w:cs="Times New Roman"/>
        </w:rPr>
        <w:t xml:space="preserve">агоустройству своих цветников. </w:t>
      </w:r>
    </w:p>
    <w:p w:rsidR="00924AF2" w:rsidRPr="00307DBE" w:rsidRDefault="004A4DDD" w:rsidP="004A4DDD">
      <w:pPr>
        <w:pStyle w:val="Standard"/>
        <w:spacing w:line="276" w:lineRule="auto"/>
        <w:jc w:val="both"/>
        <w:rPr>
          <w:rFonts w:cs="Times New Roman"/>
        </w:rPr>
      </w:pPr>
      <w:r>
        <w:rPr>
          <w:rFonts w:cs="Times New Roman"/>
        </w:rPr>
        <w:tab/>
      </w:r>
      <w:r w:rsidR="00924AF2" w:rsidRPr="00307DBE">
        <w:rPr>
          <w:rFonts w:cs="Times New Roman"/>
        </w:rPr>
        <w:t xml:space="preserve"> Работа клуба строится по четырем направлениям, так называемые университеты </w:t>
      </w:r>
      <w:proofErr w:type="spellStart"/>
      <w:r w:rsidR="00924AF2" w:rsidRPr="00307DBE">
        <w:rPr>
          <w:rFonts w:cs="Times New Roman"/>
        </w:rPr>
        <w:t>серебрянного</w:t>
      </w:r>
      <w:proofErr w:type="spellEnd"/>
      <w:r w:rsidR="00924AF2" w:rsidRPr="00307DBE">
        <w:rPr>
          <w:rFonts w:cs="Times New Roman"/>
        </w:rPr>
        <w:t xml:space="preserve"> возраста. Поддержание здорового образа жизни, занимаются исландской ходьбой. Компьютерная грамотность, работники библиотеки, дома культуры и ОСО №8 оказывают помощь в обращении, настройках и функциях телефонов, ноутбуков. </w:t>
      </w:r>
      <w:proofErr w:type="gramStart"/>
      <w:r w:rsidR="00924AF2" w:rsidRPr="00307DBE">
        <w:rPr>
          <w:rFonts w:cs="Times New Roman"/>
        </w:rPr>
        <w:t xml:space="preserve">Еще одно направление </w:t>
      </w:r>
      <w:r w:rsidR="00924AF2" w:rsidRPr="00D1655C">
        <w:rPr>
          <w:rFonts w:cs="Times New Roman"/>
          <w:b/>
        </w:rPr>
        <w:t>«Мастерская радости»</w:t>
      </w:r>
      <w:r w:rsidR="00924AF2" w:rsidRPr="00307DBE">
        <w:rPr>
          <w:rFonts w:cs="Times New Roman"/>
        </w:rPr>
        <w:t>), здесь женщины занимаются рукоделием.</w:t>
      </w:r>
      <w:proofErr w:type="gramEnd"/>
      <w:r w:rsidR="00924AF2" w:rsidRPr="00307DBE">
        <w:rPr>
          <w:rFonts w:cs="Times New Roman"/>
        </w:rPr>
        <w:t xml:space="preserve"> И последнее направление </w:t>
      </w:r>
      <w:r w:rsidR="00924AF2" w:rsidRPr="0067573F">
        <w:rPr>
          <w:rFonts w:cs="Times New Roman"/>
          <w:b/>
        </w:rPr>
        <w:t>«Всемирное культурное наследие»</w:t>
      </w:r>
      <w:r w:rsidR="00924AF2" w:rsidRPr="00307DBE">
        <w:rPr>
          <w:rFonts w:cs="Times New Roman"/>
        </w:rPr>
        <w:t xml:space="preserve">. Здесь женщины принимают участие в беседах, </w:t>
      </w:r>
      <w:proofErr w:type="spellStart"/>
      <w:proofErr w:type="gramStart"/>
      <w:r w:rsidR="00924AF2" w:rsidRPr="00307DBE">
        <w:rPr>
          <w:rFonts w:cs="Times New Roman"/>
        </w:rPr>
        <w:t>дискус-сиях</w:t>
      </w:r>
      <w:proofErr w:type="spellEnd"/>
      <w:proofErr w:type="gramEnd"/>
      <w:r w:rsidR="00924AF2" w:rsidRPr="00307DBE">
        <w:rPr>
          <w:rFonts w:cs="Times New Roman"/>
        </w:rPr>
        <w:t>, обсуждениях, информационных часах. Темы самые разные: «</w:t>
      </w:r>
      <w:proofErr w:type="spellStart"/>
      <w:proofErr w:type="gramStart"/>
      <w:r w:rsidR="00924AF2" w:rsidRPr="00307DBE">
        <w:rPr>
          <w:rFonts w:cs="Times New Roman"/>
        </w:rPr>
        <w:t>Достопримечатель-ности</w:t>
      </w:r>
      <w:proofErr w:type="spellEnd"/>
      <w:proofErr w:type="gramEnd"/>
      <w:r w:rsidR="00924AF2" w:rsidRPr="00307DBE">
        <w:rPr>
          <w:rFonts w:cs="Times New Roman"/>
        </w:rPr>
        <w:t xml:space="preserve"> Ростова-на-Дону», «Таганрог литературный», «</w:t>
      </w:r>
      <w:proofErr w:type="spellStart"/>
      <w:r w:rsidR="00924AF2" w:rsidRPr="00307DBE">
        <w:rPr>
          <w:rFonts w:cs="Times New Roman"/>
        </w:rPr>
        <w:t>Новочеркасский</w:t>
      </w:r>
      <w:proofErr w:type="spellEnd"/>
      <w:r w:rsidR="00924AF2" w:rsidRPr="00307DBE">
        <w:rPr>
          <w:rFonts w:cs="Times New Roman"/>
        </w:rPr>
        <w:t xml:space="preserve"> Вознесенский собор», «исторический центр Ярославля», «Мемориальный комплекс «</w:t>
      </w:r>
      <w:proofErr w:type="spellStart"/>
      <w:r w:rsidR="00924AF2" w:rsidRPr="00307DBE">
        <w:rPr>
          <w:rFonts w:cs="Times New Roman"/>
        </w:rPr>
        <w:t>Самбекские</w:t>
      </w:r>
      <w:proofErr w:type="spellEnd"/>
      <w:r w:rsidR="00924AF2" w:rsidRPr="00307DBE">
        <w:rPr>
          <w:rFonts w:cs="Times New Roman"/>
        </w:rPr>
        <w:t xml:space="preserve"> высоты» и др.                                       </w:t>
      </w:r>
    </w:p>
    <w:p w:rsidR="00924AF2" w:rsidRPr="00307DBE" w:rsidRDefault="00924AF2" w:rsidP="003E4212">
      <w:pPr>
        <w:pStyle w:val="Standard"/>
        <w:tabs>
          <w:tab w:val="left" w:pos="1134"/>
        </w:tabs>
        <w:spacing w:line="276" w:lineRule="auto"/>
        <w:jc w:val="both"/>
        <w:rPr>
          <w:rFonts w:cs="Times New Roman"/>
          <w:u w:val="single"/>
        </w:rPr>
      </w:pPr>
    </w:p>
    <w:p w:rsidR="00924AF2" w:rsidRPr="00307DBE" w:rsidRDefault="00924AF2" w:rsidP="003E4212">
      <w:pPr>
        <w:tabs>
          <w:tab w:val="left" w:pos="360"/>
          <w:tab w:val="left" w:pos="540"/>
        </w:tabs>
        <w:spacing w:line="276" w:lineRule="auto"/>
        <w:jc w:val="both"/>
        <w:rPr>
          <w:rFonts w:ascii="Times New Roman" w:hAnsi="Times New Roman"/>
          <w:b/>
          <w:i/>
        </w:rPr>
      </w:pPr>
    </w:p>
    <w:p w:rsidR="000E7DCB" w:rsidRPr="00307DBE" w:rsidRDefault="002361E9" w:rsidP="003E4212">
      <w:pPr>
        <w:pStyle w:val="a6"/>
        <w:tabs>
          <w:tab w:val="left" w:pos="360"/>
          <w:tab w:val="left" w:pos="540"/>
        </w:tabs>
        <w:spacing w:line="276" w:lineRule="auto"/>
        <w:ind w:left="360"/>
        <w:jc w:val="both"/>
        <w:rPr>
          <w:rFonts w:ascii="Times New Roman" w:hAnsi="Times New Roman"/>
          <w:b/>
        </w:rPr>
      </w:pPr>
      <w:r w:rsidRPr="00307DBE">
        <w:rPr>
          <w:rFonts w:ascii="Times New Roman" w:hAnsi="Times New Roman"/>
          <w:b/>
        </w:rPr>
        <w:t>6.13</w:t>
      </w:r>
      <w:r w:rsidR="000E7DCB" w:rsidRPr="00307DBE">
        <w:rPr>
          <w:rFonts w:ascii="Times New Roman" w:hAnsi="Times New Roman"/>
          <w:b/>
        </w:rPr>
        <w:t>.</w:t>
      </w:r>
      <w:r w:rsidR="000E7DCB" w:rsidRPr="00307DBE">
        <w:rPr>
          <w:rFonts w:ascii="Times New Roman" w:hAnsi="Times New Roman"/>
        </w:rPr>
        <w:t xml:space="preserve"> </w:t>
      </w:r>
      <w:r w:rsidR="000E7DCB" w:rsidRPr="00307DBE">
        <w:rPr>
          <w:rFonts w:ascii="Times New Roman" w:hAnsi="Times New Roman"/>
          <w:b/>
        </w:rPr>
        <w:t>Библиотечное обслуживание людей с ограниченными возможностями и т.д.</w:t>
      </w:r>
      <w:r w:rsidR="000E7DCB" w:rsidRPr="00307DBE">
        <w:rPr>
          <w:rFonts w:ascii="Times New Roman" w:hAnsi="Times New Roman"/>
          <w:i/>
          <w:color w:val="00B0F0"/>
        </w:rPr>
        <w:t xml:space="preserve"> </w:t>
      </w:r>
    </w:p>
    <w:p w:rsidR="003F3A87" w:rsidRPr="00307DBE" w:rsidRDefault="003F3A87" w:rsidP="003E4212">
      <w:pPr>
        <w:spacing w:line="276" w:lineRule="auto"/>
        <w:ind w:firstLine="708"/>
        <w:jc w:val="both"/>
        <w:rPr>
          <w:rFonts w:ascii="Times New Roman" w:hAnsi="Times New Roman"/>
        </w:rPr>
      </w:pPr>
      <w:r w:rsidRPr="00307DBE">
        <w:rPr>
          <w:rFonts w:ascii="Times New Roman" w:hAnsi="Times New Roman"/>
        </w:rPr>
        <w:t xml:space="preserve">Муниципальные библиотеки </w:t>
      </w:r>
      <w:proofErr w:type="spellStart"/>
      <w:r w:rsidRPr="00307DBE">
        <w:rPr>
          <w:rFonts w:ascii="Times New Roman" w:hAnsi="Times New Roman"/>
        </w:rPr>
        <w:t>Егорлыкского</w:t>
      </w:r>
      <w:proofErr w:type="spellEnd"/>
      <w:r w:rsidRPr="00307DBE">
        <w:rPr>
          <w:rFonts w:ascii="Times New Roman" w:hAnsi="Times New Roman"/>
        </w:rPr>
        <w:t xml:space="preserve"> района традиционно уделяют приоритетное внимание обслуживанию людей с ограниченными возможностями здоровья.</w:t>
      </w:r>
    </w:p>
    <w:p w:rsidR="003F3A87" w:rsidRPr="00307DBE" w:rsidRDefault="003F3A87" w:rsidP="003E4212">
      <w:pPr>
        <w:spacing w:line="276" w:lineRule="auto"/>
        <w:ind w:firstLine="708"/>
        <w:jc w:val="both"/>
        <w:rPr>
          <w:rFonts w:ascii="Times New Roman" w:hAnsi="Times New Roman"/>
        </w:rPr>
      </w:pPr>
      <w:r w:rsidRPr="00307DBE">
        <w:rPr>
          <w:rFonts w:ascii="Times New Roman" w:hAnsi="Times New Roman"/>
        </w:rPr>
        <w:t xml:space="preserve"> Целенаправленный подход к работе с данной категорией читателей включает оказание помощи в поиске и получении информации, правовое просвещение, организацию досуга и общения. </w:t>
      </w:r>
    </w:p>
    <w:p w:rsidR="003F3A87" w:rsidRPr="00307DBE" w:rsidRDefault="003F3A87" w:rsidP="003E4212">
      <w:pPr>
        <w:spacing w:line="276" w:lineRule="auto"/>
        <w:ind w:firstLine="708"/>
        <w:jc w:val="both"/>
        <w:rPr>
          <w:rFonts w:ascii="Times New Roman" w:hAnsi="Times New Roman"/>
        </w:rPr>
      </w:pPr>
      <w:r w:rsidRPr="00307DBE">
        <w:rPr>
          <w:rFonts w:ascii="Times New Roman" w:hAnsi="Times New Roman"/>
        </w:rPr>
        <w:t xml:space="preserve">Ряд мероприятий данной направленности прошел в библиотеках </w:t>
      </w:r>
      <w:proofErr w:type="spellStart"/>
      <w:r w:rsidRPr="00307DBE">
        <w:rPr>
          <w:rFonts w:ascii="Times New Roman" w:hAnsi="Times New Roman"/>
        </w:rPr>
        <w:t>Егорлыкского</w:t>
      </w:r>
      <w:proofErr w:type="spellEnd"/>
      <w:r w:rsidRPr="00307DBE">
        <w:rPr>
          <w:rFonts w:ascii="Times New Roman" w:hAnsi="Times New Roman"/>
        </w:rPr>
        <w:t xml:space="preserve"> района в рамках </w:t>
      </w:r>
      <w:r w:rsidR="00E50E49">
        <w:rPr>
          <w:rFonts w:ascii="Times New Roman" w:hAnsi="Times New Roman"/>
        </w:rPr>
        <w:t>Декады инвалидов. 3 декабря 2023</w:t>
      </w:r>
      <w:r w:rsidRPr="00307DBE">
        <w:rPr>
          <w:rFonts w:ascii="Times New Roman" w:hAnsi="Times New Roman"/>
        </w:rPr>
        <w:t xml:space="preserve"> года состоялось открытие выставки работ жителей </w:t>
      </w:r>
      <w:proofErr w:type="spellStart"/>
      <w:r w:rsidRPr="00307DBE">
        <w:rPr>
          <w:rFonts w:ascii="Times New Roman" w:hAnsi="Times New Roman"/>
        </w:rPr>
        <w:t>Егорлыкского</w:t>
      </w:r>
      <w:proofErr w:type="spellEnd"/>
      <w:r w:rsidRPr="00307DBE">
        <w:rPr>
          <w:rFonts w:ascii="Times New Roman" w:hAnsi="Times New Roman"/>
        </w:rPr>
        <w:t xml:space="preserve"> района, имеющих ограничения по здоровью </w:t>
      </w:r>
      <w:r w:rsidRPr="00E50E49">
        <w:rPr>
          <w:rFonts w:ascii="Times New Roman" w:hAnsi="Times New Roman"/>
          <w:b/>
        </w:rPr>
        <w:t>«Согреем душу теплом»</w:t>
      </w:r>
      <w:r w:rsidRPr="00307DBE">
        <w:rPr>
          <w:rFonts w:ascii="Times New Roman" w:hAnsi="Times New Roman"/>
        </w:rPr>
        <w:t xml:space="preserve">. </w:t>
      </w:r>
    </w:p>
    <w:p w:rsidR="003F3A87" w:rsidRPr="00307DBE" w:rsidRDefault="003F3A87" w:rsidP="003E4212">
      <w:pPr>
        <w:tabs>
          <w:tab w:val="left" w:pos="360"/>
        </w:tabs>
        <w:spacing w:line="276" w:lineRule="auto"/>
        <w:jc w:val="both"/>
        <w:rPr>
          <w:rFonts w:ascii="Times New Roman" w:eastAsia="Verdana" w:hAnsi="Times New Roman"/>
          <w:i/>
          <w:iCs/>
        </w:rPr>
      </w:pPr>
      <w:r w:rsidRPr="00307DBE">
        <w:rPr>
          <w:rFonts w:ascii="Times New Roman" w:hAnsi="Times New Roman"/>
        </w:rPr>
        <w:tab/>
        <w:t>Так же в рамках декады инвалидов в сельских библиотеках были подготовлены и проведены:</w:t>
      </w:r>
      <w:r w:rsidRPr="00307DBE">
        <w:rPr>
          <w:rFonts w:ascii="Times New Roman" w:eastAsia="Verdana" w:hAnsi="Times New Roman"/>
          <w:i/>
          <w:iCs/>
        </w:rPr>
        <w:t xml:space="preserve"> </w:t>
      </w:r>
    </w:p>
    <w:p w:rsidR="003F3A87" w:rsidRPr="00307DBE" w:rsidRDefault="003F3A87" w:rsidP="00281BF6">
      <w:pPr>
        <w:pStyle w:val="a6"/>
        <w:numPr>
          <w:ilvl w:val="0"/>
          <w:numId w:val="18"/>
        </w:numPr>
        <w:tabs>
          <w:tab w:val="left" w:pos="360"/>
        </w:tabs>
        <w:spacing w:line="276" w:lineRule="auto"/>
        <w:jc w:val="both"/>
        <w:rPr>
          <w:rFonts w:ascii="Times New Roman" w:hAnsi="Times New Roman"/>
        </w:rPr>
      </w:pPr>
      <w:r w:rsidRPr="00307DBE">
        <w:rPr>
          <w:rFonts w:ascii="Times New Roman" w:hAnsi="Times New Roman"/>
          <w:bCs/>
          <w:color w:val="000000"/>
        </w:rPr>
        <w:t xml:space="preserve">литературно-музыкальная композиция </w:t>
      </w:r>
      <w:r w:rsidRPr="00D1655C">
        <w:rPr>
          <w:rFonts w:ascii="Times New Roman" w:hAnsi="Times New Roman"/>
          <w:b/>
          <w:bCs/>
          <w:color w:val="000000"/>
        </w:rPr>
        <w:t>«Подумаем о тех, кто рядом с нами»</w:t>
      </w:r>
      <w:r w:rsidRPr="00307DBE">
        <w:rPr>
          <w:rFonts w:ascii="Times New Roman" w:hAnsi="Times New Roman"/>
          <w:bCs/>
          <w:color w:val="000000"/>
        </w:rPr>
        <w:t xml:space="preserve"> (</w:t>
      </w:r>
      <w:proofErr w:type="gramStart"/>
      <w:r w:rsidRPr="00307DBE">
        <w:rPr>
          <w:rFonts w:ascii="Times New Roman" w:hAnsi="Times New Roman"/>
          <w:bCs/>
          <w:color w:val="000000"/>
        </w:rPr>
        <w:t>с</w:t>
      </w:r>
      <w:proofErr w:type="gramEnd"/>
      <w:r w:rsidRPr="00307DBE">
        <w:rPr>
          <w:rFonts w:ascii="Times New Roman" w:hAnsi="Times New Roman"/>
          <w:bCs/>
          <w:color w:val="000000"/>
        </w:rPr>
        <w:t>/б х. Кавалерский)</w:t>
      </w:r>
    </w:p>
    <w:p w:rsidR="003F3A87" w:rsidRPr="00307DBE" w:rsidRDefault="003F3A87" w:rsidP="00281BF6">
      <w:pPr>
        <w:pStyle w:val="a6"/>
        <w:numPr>
          <w:ilvl w:val="0"/>
          <w:numId w:val="18"/>
        </w:numPr>
        <w:tabs>
          <w:tab w:val="left" w:pos="360"/>
        </w:tabs>
        <w:spacing w:line="276" w:lineRule="auto"/>
        <w:jc w:val="both"/>
        <w:rPr>
          <w:rFonts w:ascii="Times New Roman" w:hAnsi="Times New Roman"/>
        </w:rPr>
      </w:pPr>
      <w:r w:rsidRPr="00307DBE">
        <w:rPr>
          <w:rFonts w:ascii="Times New Roman" w:hAnsi="Times New Roman"/>
        </w:rPr>
        <w:lastRenderedPageBreak/>
        <w:t xml:space="preserve">встреча-беседа </w:t>
      </w:r>
      <w:r w:rsidRPr="00D1655C">
        <w:rPr>
          <w:rFonts w:ascii="Times New Roman" w:hAnsi="Times New Roman"/>
          <w:b/>
        </w:rPr>
        <w:t>«В мире особых людей»</w:t>
      </w:r>
      <w:r w:rsidRPr="00307DBE">
        <w:rPr>
          <w:rFonts w:ascii="Times New Roman" w:hAnsi="Times New Roman"/>
        </w:rPr>
        <w:t xml:space="preserve">, на которой обсуждались насущные проблемы особенных людей – Ильинская </w:t>
      </w:r>
      <w:proofErr w:type="gramStart"/>
      <w:r w:rsidRPr="00307DBE">
        <w:rPr>
          <w:rFonts w:ascii="Times New Roman" w:hAnsi="Times New Roman"/>
        </w:rPr>
        <w:t>с</w:t>
      </w:r>
      <w:proofErr w:type="gramEnd"/>
      <w:r w:rsidRPr="00307DBE">
        <w:rPr>
          <w:rFonts w:ascii="Times New Roman" w:hAnsi="Times New Roman"/>
        </w:rPr>
        <w:t xml:space="preserve">/б; </w:t>
      </w:r>
    </w:p>
    <w:p w:rsidR="003F3A87" w:rsidRPr="00307DBE" w:rsidRDefault="003F3A87" w:rsidP="00281BF6">
      <w:pPr>
        <w:pStyle w:val="a6"/>
        <w:numPr>
          <w:ilvl w:val="0"/>
          <w:numId w:val="18"/>
        </w:numPr>
        <w:tabs>
          <w:tab w:val="left" w:pos="360"/>
        </w:tabs>
        <w:spacing w:line="276" w:lineRule="auto"/>
        <w:jc w:val="both"/>
        <w:rPr>
          <w:rFonts w:ascii="Times New Roman" w:hAnsi="Times New Roman"/>
        </w:rPr>
      </w:pPr>
      <w:r w:rsidRPr="00307DBE">
        <w:rPr>
          <w:rFonts w:ascii="Times New Roman" w:hAnsi="Times New Roman"/>
        </w:rPr>
        <w:t xml:space="preserve">стенд </w:t>
      </w:r>
      <w:r w:rsidR="00307DBE" w:rsidRPr="00D1655C">
        <w:rPr>
          <w:rFonts w:ascii="Times New Roman" w:hAnsi="Times New Roman"/>
          <w:b/>
        </w:rPr>
        <w:t>«Любить, понимать, помогать»</w:t>
      </w:r>
      <w:r w:rsidR="00307DBE">
        <w:rPr>
          <w:rFonts w:ascii="Times New Roman" w:hAnsi="Times New Roman"/>
        </w:rPr>
        <w:t xml:space="preserve"> </w:t>
      </w:r>
      <w:r w:rsidRPr="00307DBE">
        <w:rPr>
          <w:rFonts w:ascii="Times New Roman" w:hAnsi="Times New Roman"/>
        </w:rPr>
        <w:t xml:space="preserve">(ДБ); </w:t>
      </w:r>
    </w:p>
    <w:p w:rsidR="003F3A87" w:rsidRPr="00307DBE" w:rsidRDefault="003F3A87" w:rsidP="00281BF6">
      <w:pPr>
        <w:pStyle w:val="a6"/>
        <w:numPr>
          <w:ilvl w:val="0"/>
          <w:numId w:val="18"/>
        </w:numPr>
        <w:tabs>
          <w:tab w:val="left" w:pos="360"/>
        </w:tabs>
        <w:spacing w:line="276" w:lineRule="auto"/>
        <w:jc w:val="both"/>
        <w:rPr>
          <w:rFonts w:ascii="Times New Roman" w:hAnsi="Times New Roman"/>
        </w:rPr>
      </w:pPr>
      <w:r w:rsidRPr="00307DBE">
        <w:rPr>
          <w:rFonts w:ascii="Times New Roman" w:hAnsi="Times New Roman"/>
        </w:rPr>
        <w:t xml:space="preserve">дискуссия </w:t>
      </w:r>
      <w:r w:rsidRPr="00D1655C">
        <w:rPr>
          <w:rFonts w:ascii="Times New Roman" w:hAnsi="Times New Roman"/>
          <w:b/>
        </w:rPr>
        <w:t>«Дети инвалиды: жалость или уважение</w:t>
      </w:r>
      <w:r w:rsidR="00307DBE" w:rsidRPr="00D1655C">
        <w:rPr>
          <w:rFonts w:ascii="Times New Roman" w:hAnsi="Times New Roman"/>
          <w:b/>
        </w:rPr>
        <w:t>»</w:t>
      </w:r>
      <w:r w:rsidRPr="00307DBE">
        <w:rPr>
          <w:rFonts w:ascii="Times New Roman" w:hAnsi="Times New Roman"/>
        </w:rPr>
        <w:t xml:space="preserve"> </w:t>
      </w:r>
      <w:r w:rsidR="00307DBE">
        <w:rPr>
          <w:rFonts w:ascii="Times New Roman" w:hAnsi="Times New Roman"/>
        </w:rPr>
        <w:t>(</w:t>
      </w:r>
      <w:proofErr w:type="gramStart"/>
      <w:r w:rsidRPr="00307DBE">
        <w:rPr>
          <w:rFonts w:ascii="Times New Roman" w:hAnsi="Times New Roman"/>
        </w:rPr>
        <w:t>с</w:t>
      </w:r>
      <w:proofErr w:type="gramEnd"/>
      <w:r w:rsidRPr="00307DBE">
        <w:rPr>
          <w:rFonts w:ascii="Times New Roman" w:hAnsi="Times New Roman"/>
        </w:rPr>
        <w:t xml:space="preserve">/б  п. </w:t>
      </w:r>
      <w:proofErr w:type="spellStart"/>
      <w:r w:rsidRPr="00307DBE">
        <w:rPr>
          <w:rFonts w:ascii="Times New Roman" w:hAnsi="Times New Roman"/>
        </w:rPr>
        <w:t>Роговский</w:t>
      </w:r>
      <w:proofErr w:type="spellEnd"/>
      <w:r w:rsidR="00307DBE">
        <w:rPr>
          <w:rFonts w:ascii="Times New Roman" w:hAnsi="Times New Roman"/>
        </w:rPr>
        <w:t>)</w:t>
      </w:r>
      <w:r w:rsidRPr="00307DBE">
        <w:rPr>
          <w:rFonts w:ascii="Times New Roman" w:hAnsi="Times New Roman"/>
        </w:rPr>
        <w:t>;</w:t>
      </w:r>
    </w:p>
    <w:p w:rsidR="003F3A87" w:rsidRPr="00307DBE" w:rsidRDefault="003F3A87" w:rsidP="00281BF6">
      <w:pPr>
        <w:pStyle w:val="a6"/>
        <w:numPr>
          <w:ilvl w:val="0"/>
          <w:numId w:val="18"/>
        </w:numPr>
        <w:tabs>
          <w:tab w:val="left" w:pos="360"/>
        </w:tabs>
        <w:spacing w:line="276" w:lineRule="auto"/>
        <w:jc w:val="both"/>
        <w:rPr>
          <w:rFonts w:ascii="Times New Roman" w:hAnsi="Times New Roman"/>
        </w:rPr>
      </w:pPr>
      <w:r w:rsidRPr="00307DBE">
        <w:rPr>
          <w:rFonts w:ascii="Times New Roman" w:hAnsi="Times New Roman"/>
        </w:rPr>
        <w:t xml:space="preserve">урок нравственности </w:t>
      </w:r>
      <w:r w:rsidRPr="00D1655C">
        <w:rPr>
          <w:rFonts w:ascii="Times New Roman" w:hAnsi="Times New Roman"/>
          <w:b/>
        </w:rPr>
        <w:t>«Загляните в свои души, научите их добру»</w:t>
      </w:r>
      <w:r w:rsidR="00307DBE">
        <w:rPr>
          <w:rFonts w:ascii="Times New Roman" w:hAnsi="Times New Roman"/>
        </w:rPr>
        <w:t xml:space="preserve"> (</w:t>
      </w:r>
      <w:proofErr w:type="gramStart"/>
      <w:r w:rsidRPr="00307DBE">
        <w:rPr>
          <w:rFonts w:ascii="Times New Roman" w:hAnsi="Times New Roman"/>
        </w:rPr>
        <w:t>с</w:t>
      </w:r>
      <w:proofErr w:type="gramEnd"/>
      <w:r w:rsidRPr="00307DBE">
        <w:rPr>
          <w:rFonts w:ascii="Times New Roman" w:hAnsi="Times New Roman"/>
        </w:rPr>
        <w:t xml:space="preserve">/б х. Изобильный); </w:t>
      </w:r>
    </w:p>
    <w:p w:rsidR="003F3A87" w:rsidRPr="00307DBE" w:rsidRDefault="003F3A87" w:rsidP="00281BF6">
      <w:pPr>
        <w:pStyle w:val="a6"/>
        <w:numPr>
          <w:ilvl w:val="0"/>
          <w:numId w:val="18"/>
        </w:numPr>
        <w:tabs>
          <w:tab w:val="left" w:pos="360"/>
        </w:tabs>
        <w:spacing w:line="276" w:lineRule="auto"/>
        <w:jc w:val="both"/>
        <w:rPr>
          <w:rFonts w:ascii="Times New Roman" w:hAnsi="Times New Roman"/>
        </w:rPr>
      </w:pPr>
      <w:r w:rsidRPr="00307DBE">
        <w:rPr>
          <w:rFonts w:ascii="Times New Roman" w:hAnsi="Times New Roman"/>
        </w:rPr>
        <w:t xml:space="preserve">час милосердия </w:t>
      </w:r>
      <w:r w:rsidRPr="00D1655C">
        <w:rPr>
          <w:rFonts w:ascii="Times New Roman" w:hAnsi="Times New Roman"/>
          <w:b/>
        </w:rPr>
        <w:t>«Капелькой тепла согреем душу»</w:t>
      </w:r>
      <w:r w:rsidRPr="00307DBE">
        <w:rPr>
          <w:rFonts w:ascii="Times New Roman" w:hAnsi="Times New Roman"/>
        </w:rPr>
        <w:t xml:space="preserve">, выставка </w:t>
      </w:r>
      <w:r w:rsidRPr="00D1655C">
        <w:rPr>
          <w:rFonts w:ascii="Times New Roman" w:hAnsi="Times New Roman"/>
          <w:b/>
        </w:rPr>
        <w:t>«Милосердие на книжной полке»</w:t>
      </w:r>
      <w:r w:rsidRPr="00307DBE">
        <w:rPr>
          <w:rFonts w:ascii="Times New Roman" w:hAnsi="Times New Roman"/>
        </w:rPr>
        <w:t xml:space="preserve"> (</w:t>
      </w:r>
      <w:proofErr w:type="gramStart"/>
      <w:r w:rsidRPr="00307DBE">
        <w:rPr>
          <w:rFonts w:ascii="Times New Roman" w:hAnsi="Times New Roman"/>
        </w:rPr>
        <w:t>с</w:t>
      </w:r>
      <w:proofErr w:type="gramEnd"/>
      <w:r w:rsidRPr="00307DBE">
        <w:rPr>
          <w:rFonts w:ascii="Times New Roman" w:hAnsi="Times New Roman"/>
        </w:rPr>
        <w:t>/б х. Украинский)</w:t>
      </w:r>
    </w:p>
    <w:p w:rsidR="003F3A87" w:rsidRPr="00307DBE" w:rsidRDefault="003F3A87" w:rsidP="003E4212">
      <w:pPr>
        <w:tabs>
          <w:tab w:val="left" w:pos="0"/>
        </w:tabs>
        <w:spacing w:line="276" w:lineRule="auto"/>
        <w:jc w:val="both"/>
        <w:rPr>
          <w:rFonts w:ascii="Times New Roman" w:hAnsi="Times New Roman"/>
        </w:rPr>
      </w:pPr>
      <w:r w:rsidRPr="00307DBE">
        <w:rPr>
          <w:rFonts w:ascii="Times New Roman" w:hAnsi="Times New Roman"/>
        </w:rPr>
        <w:tab/>
        <w:t>Пожилым людям и инвалидам зачастую трудно оставаться социально и физически активными, некоторые из них не могут самостоятельно прийти в библиотеку. Поэтому большое место в работе с этой категорией читателей уделяется обслуживанию на дому, которое осуществляется практически во всех библиотеках района.</w:t>
      </w:r>
    </w:p>
    <w:p w:rsidR="003F3A87" w:rsidRPr="00307DBE" w:rsidRDefault="003F3A87" w:rsidP="003E4212">
      <w:pPr>
        <w:spacing w:line="276" w:lineRule="auto"/>
        <w:ind w:firstLine="284"/>
        <w:jc w:val="both"/>
        <w:rPr>
          <w:rFonts w:ascii="Times New Roman" w:hAnsi="Times New Roman"/>
          <w:i/>
        </w:rPr>
      </w:pPr>
    </w:p>
    <w:p w:rsidR="003F3A87" w:rsidRPr="00307DBE" w:rsidRDefault="003F3A87" w:rsidP="003E4212">
      <w:pPr>
        <w:spacing w:line="276" w:lineRule="auto"/>
        <w:ind w:firstLine="284"/>
        <w:jc w:val="both"/>
        <w:rPr>
          <w:rFonts w:ascii="Times New Roman" w:hAnsi="Times New Roman"/>
          <w:i/>
        </w:rPr>
      </w:pPr>
    </w:p>
    <w:p w:rsidR="000E7DCB" w:rsidRPr="00307DBE" w:rsidRDefault="000E7DCB" w:rsidP="003E4212">
      <w:pPr>
        <w:spacing w:line="276" w:lineRule="auto"/>
        <w:ind w:firstLine="284"/>
        <w:jc w:val="both"/>
        <w:rPr>
          <w:rFonts w:ascii="Times New Roman" w:hAnsi="Times New Roman"/>
          <w:i/>
        </w:rPr>
      </w:pPr>
    </w:p>
    <w:p w:rsidR="000E7DCB" w:rsidRPr="00307DBE" w:rsidRDefault="000E7DCB" w:rsidP="003E4212">
      <w:pPr>
        <w:tabs>
          <w:tab w:val="left" w:pos="360"/>
        </w:tabs>
        <w:spacing w:line="276" w:lineRule="auto"/>
        <w:ind w:firstLine="567"/>
        <w:jc w:val="both"/>
        <w:rPr>
          <w:rFonts w:ascii="Times New Roman" w:hAnsi="Times New Roman"/>
          <w:b/>
        </w:rPr>
      </w:pPr>
      <w:r w:rsidRPr="00307DBE">
        <w:rPr>
          <w:rFonts w:ascii="Times New Roman" w:hAnsi="Times New Roman"/>
        </w:rPr>
        <w:t xml:space="preserve"> </w:t>
      </w:r>
      <w:r w:rsidR="00964FB2" w:rsidRPr="00307DBE">
        <w:rPr>
          <w:rFonts w:ascii="Times New Roman" w:hAnsi="Times New Roman"/>
          <w:b/>
        </w:rPr>
        <w:t>6</w:t>
      </w:r>
      <w:r w:rsidRPr="00307DBE">
        <w:rPr>
          <w:rFonts w:ascii="Times New Roman" w:hAnsi="Times New Roman"/>
          <w:b/>
        </w:rPr>
        <w:t xml:space="preserve">. </w:t>
      </w:r>
      <w:r w:rsidR="00964FB2" w:rsidRPr="00307DBE">
        <w:rPr>
          <w:rFonts w:ascii="Times New Roman" w:hAnsi="Times New Roman"/>
          <w:b/>
        </w:rPr>
        <w:t xml:space="preserve">14. </w:t>
      </w:r>
      <w:r w:rsidRPr="00307DBE">
        <w:rPr>
          <w:rFonts w:ascii="Times New Roman" w:hAnsi="Times New Roman"/>
          <w:b/>
        </w:rPr>
        <w:t>Продвижение</w:t>
      </w:r>
      <w:r w:rsidR="00E55993" w:rsidRPr="00307DBE">
        <w:rPr>
          <w:rFonts w:ascii="Times New Roman" w:hAnsi="Times New Roman"/>
          <w:b/>
        </w:rPr>
        <w:t xml:space="preserve"> библиотек и библиотечных услуг</w:t>
      </w:r>
      <w:r w:rsidRPr="00307DBE">
        <w:rPr>
          <w:rFonts w:ascii="Times New Roman" w:hAnsi="Times New Roman"/>
          <w:i/>
          <w:color w:val="00B0F0"/>
        </w:rPr>
        <w:t xml:space="preserve"> </w:t>
      </w:r>
    </w:p>
    <w:p w:rsidR="003F3A87" w:rsidRPr="00307DBE" w:rsidRDefault="003F3A87" w:rsidP="003E4212">
      <w:pPr>
        <w:spacing w:line="276" w:lineRule="auto"/>
        <w:ind w:firstLine="567"/>
        <w:jc w:val="both"/>
        <w:rPr>
          <w:rFonts w:ascii="Times New Roman" w:hAnsi="Times New Roman"/>
        </w:rPr>
      </w:pPr>
      <w:r w:rsidRPr="00307DBE">
        <w:rPr>
          <w:rFonts w:ascii="Times New Roman" w:hAnsi="Times New Roman"/>
        </w:rPr>
        <w:t xml:space="preserve">Основные формы продвижения, которые используют муниципальные библиотеки </w:t>
      </w:r>
      <w:proofErr w:type="spellStart"/>
      <w:r w:rsidRPr="00307DBE">
        <w:rPr>
          <w:rFonts w:ascii="Times New Roman" w:hAnsi="Times New Roman"/>
        </w:rPr>
        <w:t>Егорлыкскеого</w:t>
      </w:r>
      <w:proofErr w:type="spellEnd"/>
      <w:r w:rsidRPr="00307DBE">
        <w:rPr>
          <w:rFonts w:ascii="Times New Roman" w:hAnsi="Times New Roman"/>
        </w:rPr>
        <w:t xml:space="preserve"> района: </w:t>
      </w:r>
    </w:p>
    <w:p w:rsidR="003F3A87" w:rsidRPr="00307DBE" w:rsidRDefault="003F3A87" w:rsidP="00281BF6">
      <w:pPr>
        <w:pStyle w:val="a6"/>
        <w:numPr>
          <w:ilvl w:val="0"/>
          <w:numId w:val="20"/>
        </w:numPr>
        <w:spacing w:line="276" w:lineRule="auto"/>
        <w:jc w:val="both"/>
        <w:rPr>
          <w:rFonts w:ascii="Times New Roman" w:hAnsi="Times New Roman"/>
        </w:rPr>
      </w:pPr>
      <w:r w:rsidRPr="00307DBE">
        <w:rPr>
          <w:rFonts w:ascii="Times New Roman" w:hAnsi="Times New Roman"/>
        </w:rPr>
        <w:t xml:space="preserve">изготовление и распространение рекламно-информационной продукции (буклеты,  </w:t>
      </w:r>
      <w:proofErr w:type="spellStart"/>
      <w:r w:rsidRPr="00307DBE">
        <w:rPr>
          <w:rFonts w:ascii="Times New Roman" w:hAnsi="Times New Roman"/>
        </w:rPr>
        <w:t>афишы</w:t>
      </w:r>
      <w:proofErr w:type="spellEnd"/>
      <w:r w:rsidRPr="00307DBE">
        <w:rPr>
          <w:rFonts w:ascii="Times New Roman" w:hAnsi="Times New Roman"/>
        </w:rPr>
        <w:t xml:space="preserve"> и др.);</w:t>
      </w:r>
    </w:p>
    <w:p w:rsidR="003F3A87" w:rsidRPr="00307DBE" w:rsidRDefault="003F3A87" w:rsidP="00281BF6">
      <w:pPr>
        <w:pStyle w:val="a6"/>
        <w:numPr>
          <w:ilvl w:val="0"/>
          <w:numId w:val="20"/>
        </w:numPr>
        <w:spacing w:line="276" w:lineRule="auto"/>
        <w:jc w:val="both"/>
        <w:rPr>
          <w:rFonts w:ascii="Times New Roman" w:hAnsi="Times New Roman"/>
        </w:rPr>
      </w:pPr>
      <w:r w:rsidRPr="00307DBE">
        <w:rPr>
          <w:rFonts w:ascii="Times New Roman" w:hAnsi="Times New Roman"/>
        </w:rPr>
        <w:t>тесное взаимодействие с районной га</w:t>
      </w:r>
      <w:r w:rsidR="00D1655C">
        <w:rPr>
          <w:rFonts w:ascii="Times New Roman" w:hAnsi="Times New Roman"/>
        </w:rPr>
        <w:t xml:space="preserve">зетой Заря (было </w:t>
      </w:r>
      <w:proofErr w:type="spellStart"/>
      <w:r w:rsidR="00D1655C">
        <w:rPr>
          <w:rFonts w:ascii="Times New Roman" w:hAnsi="Times New Roman"/>
        </w:rPr>
        <w:t>опубликованно</w:t>
      </w:r>
      <w:proofErr w:type="spellEnd"/>
      <w:r w:rsidR="00D1655C">
        <w:rPr>
          <w:rFonts w:ascii="Times New Roman" w:hAnsi="Times New Roman"/>
        </w:rPr>
        <w:t xml:space="preserve"> 32 </w:t>
      </w:r>
      <w:proofErr w:type="gramStart"/>
      <w:r w:rsidR="00D1655C">
        <w:rPr>
          <w:rFonts w:ascii="Times New Roman" w:hAnsi="Times New Roman"/>
        </w:rPr>
        <w:t>статьи</w:t>
      </w:r>
      <w:proofErr w:type="gramEnd"/>
      <w:r w:rsidR="00D1655C">
        <w:rPr>
          <w:rFonts w:ascii="Times New Roman" w:hAnsi="Times New Roman"/>
        </w:rPr>
        <w:t xml:space="preserve"> рассказывающие</w:t>
      </w:r>
      <w:r w:rsidRPr="00307DBE">
        <w:rPr>
          <w:rFonts w:ascii="Times New Roman" w:hAnsi="Times New Roman"/>
        </w:rPr>
        <w:t xml:space="preserve"> о</w:t>
      </w:r>
      <w:r w:rsidR="00D1655C">
        <w:rPr>
          <w:rFonts w:ascii="Times New Roman" w:hAnsi="Times New Roman"/>
        </w:rPr>
        <w:t>б</w:t>
      </w:r>
      <w:r w:rsidRPr="00307DBE">
        <w:rPr>
          <w:rFonts w:ascii="Times New Roman" w:hAnsi="Times New Roman"/>
        </w:rPr>
        <w:t xml:space="preserve"> услугах библиотеки, анонсы событий библиотечной жизни, статьи о новинках литературы и т.д.);</w:t>
      </w:r>
    </w:p>
    <w:p w:rsidR="003F3A87" w:rsidRPr="00307DBE" w:rsidRDefault="003F3A87" w:rsidP="00281BF6">
      <w:pPr>
        <w:pStyle w:val="a6"/>
        <w:numPr>
          <w:ilvl w:val="0"/>
          <w:numId w:val="20"/>
        </w:numPr>
        <w:spacing w:line="276" w:lineRule="auto"/>
        <w:jc w:val="both"/>
        <w:rPr>
          <w:rFonts w:ascii="Times New Roman" w:hAnsi="Times New Roman"/>
        </w:rPr>
      </w:pPr>
      <w:r w:rsidRPr="00307DBE">
        <w:rPr>
          <w:rFonts w:ascii="Times New Roman" w:hAnsi="Times New Roman"/>
        </w:rPr>
        <w:t xml:space="preserve">проведение специализированных акций по привлечению внимания общественности к библиотеке (День </w:t>
      </w:r>
      <w:r w:rsidR="00C336AC">
        <w:rPr>
          <w:rFonts w:ascii="Times New Roman" w:hAnsi="Times New Roman"/>
        </w:rPr>
        <w:t xml:space="preserve">открытых дверей, </w:t>
      </w:r>
      <w:proofErr w:type="spellStart"/>
      <w:r w:rsidR="00C336AC" w:rsidRPr="001B5456">
        <w:rPr>
          <w:rFonts w:ascii="Times New Roman" w:hAnsi="Times New Roman"/>
          <w:b/>
        </w:rPr>
        <w:t>Библионочь</w:t>
      </w:r>
      <w:proofErr w:type="spellEnd"/>
      <w:r w:rsidR="00C336AC" w:rsidRPr="001B5456">
        <w:rPr>
          <w:rFonts w:ascii="Times New Roman" w:hAnsi="Times New Roman"/>
          <w:b/>
        </w:rPr>
        <w:t xml:space="preserve"> 2023, Библиотечный диктант 2023</w:t>
      </w:r>
      <w:r w:rsidRPr="001B5456">
        <w:rPr>
          <w:rFonts w:ascii="Times New Roman" w:hAnsi="Times New Roman"/>
          <w:b/>
        </w:rPr>
        <w:t xml:space="preserve"> </w:t>
      </w:r>
      <w:r w:rsidRPr="00307DBE">
        <w:rPr>
          <w:rFonts w:ascii="Times New Roman" w:hAnsi="Times New Roman"/>
        </w:rPr>
        <w:t>и др.);</w:t>
      </w:r>
    </w:p>
    <w:p w:rsidR="003F3A87" w:rsidRPr="001B5456" w:rsidRDefault="003F3A87" w:rsidP="00281BF6">
      <w:pPr>
        <w:pStyle w:val="a6"/>
        <w:numPr>
          <w:ilvl w:val="0"/>
          <w:numId w:val="20"/>
        </w:numPr>
        <w:spacing w:line="276" w:lineRule="auto"/>
        <w:jc w:val="both"/>
        <w:rPr>
          <w:rFonts w:ascii="Times New Roman" w:hAnsi="Times New Roman"/>
          <w:b/>
        </w:rPr>
      </w:pPr>
      <w:r w:rsidRPr="00307DBE">
        <w:rPr>
          <w:rFonts w:ascii="Times New Roman" w:hAnsi="Times New Roman"/>
        </w:rPr>
        <w:t>организация собственных площадок на мероприятиях и событиях, п</w:t>
      </w:r>
      <w:r w:rsidR="00D1655C">
        <w:rPr>
          <w:rFonts w:ascii="Times New Roman" w:hAnsi="Times New Roman"/>
        </w:rPr>
        <w:t xml:space="preserve">роводимых другими организациями – районный праздник </w:t>
      </w:r>
      <w:r w:rsidR="00D1655C" w:rsidRPr="001B5456">
        <w:rPr>
          <w:rFonts w:ascii="Times New Roman" w:hAnsi="Times New Roman"/>
          <w:b/>
        </w:rPr>
        <w:t>«Открытие года атамана М. Платова в Ростовской области»</w:t>
      </w:r>
      <w:r w:rsidR="00D1655C">
        <w:rPr>
          <w:rFonts w:ascii="Times New Roman" w:hAnsi="Times New Roman"/>
        </w:rPr>
        <w:t xml:space="preserve">, акция </w:t>
      </w:r>
      <w:r w:rsidR="00D1655C" w:rsidRPr="001B5456">
        <w:rPr>
          <w:rFonts w:ascii="Times New Roman" w:hAnsi="Times New Roman"/>
          <w:b/>
        </w:rPr>
        <w:t xml:space="preserve">«Своих не </w:t>
      </w:r>
      <w:proofErr w:type="spellStart"/>
      <w:r w:rsidR="00D1655C" w:rsidRPr="001B5456">
        <w:rPr>
          <w:rFonts w:ascii="Times New Roman" w:hAnsi="Times New Roman"/>
          <w:b/>
        </w:rPr>
        <w:t>бросамем</w:t>
      </w:r>
      <w:proofErr w:type="spellEnd"/>
      <w:r w:rsidR="00D1655C" w:rsidRPr="001B5456">
        <w:rPr>
          <w:rFonts w:ascii="Times New Roman" w:hAnsi="Times New Roman"/>
          <w:b/>
        </w:rPr>
        <w:t>»</w:t>
      </w:r>
      <w:r w:rsidR="00D1655C">
        <w:rPr>
          <w:rFonts w:ascii="Times New Roman" w:hAnsi="Times New Roman"/>
        </w:rPr>
        <w:t xml:space="preserve">, фестиваль </w:t>
      </w:r>
      <w:r w:rsidR="00D1655C" w:rsidRPr="001B5456">
        <w:rPr>
          <w:rFonts w:ascii="Times New Roman" w:hAnsi="Times New Roman"/>
          <w:b/>
        </w:rPr>
        <w:t>« Казачьему роду нет переводу»</w:t>
      </w:r>
    </w:p>
    <w:p w:rsidR="003F3A87" w:rsidRPr="00307DBE" w:rsidRDefault="003F3A87" w:rsidP="00281BF6">
      <w:pPr>
        <w:pStyle w:val="a6"/>
        <w:numPr>
          <w:ilvl w:val="0"/>
          <w:numId w:val="20"/>
        </w:numPr>
        <w:spacing w:line="276" w:lineRule="auto"/>
        <w:jc w:val="both"/>
        <w:rPr>
          <w:rFonts w:ascii="Times New Roman" w:hAnsi="Times New Roman"/>
        </w:rPr>
      </w:pPr>
      <w:r w:rsidRPr="00307DBE">
        <w:rPr>
          <w:rFonts w:ascii="Times New Roman" w:hAnsi="Times New Roman"/>
        </w:rPr>
        <w:t xml:space="preserve">проведение мероприятий вне стен библиотек </w:t>
      </w:r>
      <w:r w:rsidR="00D1655C">
        <w:rPr>
          <w:rFonts w:ascii="Times New Roman" w:hAnsi="Times New Roman"/>
        </w:rPr>
        <w:t xml:space="preserve">(уличные акции, </w:t>
      </w:r>
      <w:proofErr w:type="spellStart"/>
      <w:r w:rsidR="00D1655C">
        <w:rPr>
          <w:rFonts w:ascii="Times New Roman" w:hAnsi="Times New Roman"/>
        </w:rPr>
        <w:t>флешмобы</w:t>
      </w:r>
      <w:proofErr w:type="spellEnd"/>
      <w:r w:rsidR="00D1655C">
        <w:rPr>
          <w:rFonts w:ascii="Times New Roman" w:hAnsi="Times New Roman"/>
        </w:rPr>
        <w:t xml:space="preserve"> и др.) – акция </w:t>
      </w:r>
      <w:r w:rsidR="00D1655C" w:rsidRPr="001B5456">
        <w:rPr>
          <w:rFonts w:ascii="Times New Roman" w:hAnsi="Times New Roman"/>
          <w:b/>
        </w:rPr>
        <w:t>«Стихи в кармане»</w:t>
      </w:r>
      <w:r w:rsidR="00D1655C">
        <w:rPr>
          <w:rFonts w:ascii="Times New Roman" w:hAnsi="Times New Roman"/>
        </w:rPr>
        <w:t>,</w:t>
      </w:r>
    </w:p>
    <w:p w:rsidR="003F3A87" w:rsidRPr="00307DBE" w:rsidRDefault="003F3A87" w:rsidP="00281BF6">
      <w:pPr>
        <w:pStyle w:val="a6"/>
        <w:numPr>
          <w:ilvl w:val="0"/>
          <w:numId w:val="20"/>
        </w:numPr>
        <w:spacing w:line="276" w:lineRule="auto"/>
        <w:jc w:val="both"/>
        <w:rPr>
          <w:rFonts w:ascii="Times New Roman" w:hAnsi="Times New Roman"/>
        </w:rPr>
      </w:pPr>
      <w:r w:rsidRPr="00307DBE">
        <w:rPr>
          <w:rFonts w:ascii="Times New Roman" w:hAnsi="Times New Roman"/>
        </w:rPr>
        <w:t xml:space="preserve">активная работа в виртуальном пространстве, прежде всего в социальных сетях. </w:t>
      </w:r>
      <w:r w:rsidR="00D1655C">
        <w:rPr>
          <w:rFonts w:ascii="Times New Roman" w:hAnsi="Times New Roman"/>
        </w:rPr>
        <w:t xml:space="preserve"> Ведение рубрики в группе в </w:t>
      </w:r>
      <w:proofErr w:type="spellStart"/>
      <w:r w:rsidR="00D1655C">
        <w:rPr>
          <w:rFonts w:ascii="Times New Roman" w:hAnsi="Times New Roman"/>
        </w:rPr>
        <w:t>Вконтакте</w:t>
      </w:r>
      <w:proofErr w:type="spellEnd"/>
      <w:r w:rsidR="00D1655C">
        <w:rPr>
          <w:rFonts w:ascii="Times New Roman" w:hAnsi="Times New Roman"/>
        </w:rPr>
        <w:t xml:space="preserve"> «Краеведческие среды»</w:t>
      </w:r>
    </w:p>
    <w:p w:rsidR="003F3A87" w:rsidRPr="00307DBE" w:rsidRDefault="003F3A87" w:rsidP="00281BF6">
      <w:pPr>
        <w:pStyle w:val="a6"/>
        <w:numPr>
          <w:ilvl w:val="0"/>
          <w:numId w:val="19"/>
        </w:numPr>
        <w:spacing w:line="276" w:lineRule="auto"/>
        <w:jc w:val="both"/>
        <w:rPr>
          <w:rFonts w:ascii="Times New Roman" w:hAnsi="Times New Roman"/>
        </w:rPr>
      </w:pPr>
      <w:r w:rsidRPr="00307DBE">
        <w:rPr>
          <w:rFonts w:ascii="Times New Roman" w:hAnsi="Times New Roman"/>
        </w:rPr>
        <w:t xml:space="preserve">работа по пропаганде и поддержке чтения. </w:t>
      </w:r>
    </w:p>
    <w:p w:rsidR="003F3A87" w:rsidRPr="00307DBE" w:rsidRDefault="003F3A87" w:rsidP="003E4212">
      <w:pPr>
        <w:spacing w:line="276" w:lineRule="auto"/>
        <w:ind w:firstLine="567"/>
        <w:jc w:val="both"/>
        <w:rPr>
          <w:rFonts w:ascii="Times New Roman" w:hAnsi="Times New Roman"/>
        </w:rPr>
      </w:pPr>
      <w:r w:rsidRPr="00307DBE">
        <w:rPr>
          <w:rFonts w:ascii="Times New Roman" w:hAnsi="Times New Roman"/>
        </w:rPr>
        <w:t xml:space="preserve">Одной из главных составляющих рекламной деятельности библиотек являются массовые мероприятия. Библиотеки района были непременными участниками всех значительных событий в жизни местного сообщества. </w:t>
      </w:r>
    </w:p>
    <w:p w:rsidR="003F3A87" w:rsidRPr="00307DBE" w:rsidRDefault="003F3A87" w:rsidP="003E4212">
      <w:pPr>
        <w:spacing w:line="276" w:lineRule="auto"/>
        <w:ind w:firstLine="567"/>
        <w:jc w:val="both"/>
        <w:rPr>
          <w:rFonts w:ascii="Times New Roman" w:hAnsi="Times New Roman"/>
        </w:rPr>
      </w:pPr>
      <w:r w:rsidRPr="00307DBE">
        <w:rPr>
          <w:rFonts w:ascii="Times New Roman" w:hAnsi="Times New Roman"/>
        </w:rPr>
        <w:t xml:space="preserve">Традиционно библиотекари активно участвовали в проведении празднования Дня освобождения ст. Егорлыкской от </w:t>
      </w:r>
      <w:proofErr w:type="spellStart"/>
      <w:r w:rsidRPr="00307DBE">
        <w:rPr>
          <w:rFonts w:ascii="Times New Roman" w:hAnsi="Times New Roman"/>
        </w:rPr>
        <w:t>немецко</w:t>
      </w:r>
      <w:proofErr w:type="spellEnd"/>
      <w:r w:rsidRPr="00307DBE">
        <w:rPr>
          <w:rFonts w:ascii="Times New Roman" w:hAnsi="Times New Roman"/>
        </w:rPr>
        <w:t xml:space="preserve"> – фашистских захватчиков, открытии Года</w:t>
      </w:r>
      <w:r w:rsidR="00C336AC">
        <w:rPr>
          <w:rFonts w:ascii="Times New Roman" w:hAnsi="Times New Roman"/>
        </w:rPr>
        <w:t xml:space="preserve"> атамана М.И. Платова</w:t>
      </w:r>
      <w:r w:rsidRPr="00307DBE">
        <w:rPr>
          <w:rFonts w:ascii="Times New Roman" w:hAnsi="Times New Roman"/>
        </w:rPr>
        <w:t>.</w:t>
      </w:r>
    </w:p>
    <w:p w:rsidR="003F3A87" w:rsidRPr="00307DBE" w:rsidRDefault="003F3A87" w:rsidP="003E4212">
      <w:pPr>
        <w:spacing w:line="276" w:lineRule="auto"/>
        <w:ind w:firstLine="567"/>
        <w:jc w:val="both"/>
        <w:rPr>
          <w:rFonts w:ascii="Times New Roman" w:hAnsi="Times New Roman"/>
        </w:rPr>
      </w:pPr>
      <w:r w:rsidRPr="00307DBE">
        <w:rPr>
          <w:rFonts w:ascii="Times New Roman" w:hAnsi="Times New Roman"/>
        </w:rPr>
        <w:t xml:space="preserve">Общероссийский день библиотек – один из поводов для библиотек заявить о себе. К этому дню активизируется реклама библиотечных услуг, в библиотеках оформляются </w:t>
      </w:r>
      <w:r w:rsidRPr="00307DBE">
        <w:rPr>
          <w:rFonts w:ascii="Times New Roman" w:hAnsi="Times New Roman"/>
        </w:rPr>
        <w:lastRenderedPageBreak/>
        <w:t xml:space="preserve">выставки и устраиваются праздники для читателей. В отчетном году МЦБ приняла участие во всероссийской </w:t>
      </w:r>
      <w:r w:rsidR="00C336AC">
        <w:rPr>
          <w:rFonts w:ascii="Times New Roman" w:hAnsi="Times New Roman"/>
        </w:rPr>
        <w:t>акции «Библиотечный диктант 2023</w:t>
      </w:r>
      <w:r w:rsidRPr="00307DBE">
        <w:rPr>
          <w:rFonts w:ascii="Times New Roman" w:hAnsi="Times New Roman"/>
        </w:rPr>
        <w:t>»</w:t>
      </w:r>
    </w:p>
    <w:p w:rsidR="003F3A87" w:rsidRPr="00307DBE" w:rsidRDefault="003F3A87" w:rsidP="003E4212">
      <w:pPr>
        <w:spacing w:line="276" w:lineRule="auto"/>
        <w:ind w:firstLine="567"/>
        <w:jc w:val="both"/>
        <w:rPr>
          <w:rFonts w:ascii="Times New Roman" w:hAnsi="Times New Roman"/>
        </w:rPr>
      </w:pPr>
      <w:r w:rsidRPr="00307DBE">
        <w:rPr>
          <w:rFonts w:ascii="Times New Roman" w:hAnsi="Times New Roman"/>
        </w:rPr>
        <w:t xml:space="preserve"> В библиотеках используются разнообразные способы привлечения пользователей. Сотрудники сельских библиотек представляют информацию о работе, услугах, мероприятиях библиотек на специально оформленных информационных стендах: </w:t>
      </w:r>
      <w:r w:rsidRPr="00C336AC">
        <w:rPr>
          <w:rFonts w:ascii="Times New Roman" w:hAnsi="Times New Roman"/>
          <w:b/>
        </w:rPr>
        <w:t>«Библиотека информирует, рекомендует, советует», «Панорама творческих дел», «Для вас, читатели»</w:t>
      </w:r>
      <w:r w:rsidRPr="00307DBE">
        <w:rPr>
          <w:rFonts w:ascii="Times New Roman" w:hAnsi="Times New Roman"/>
        </w:rPr>
        <w:t xml:space="preserve">. </w:t>
      </w:r>
    </w:p>
    <w:p w:rsidR="003F3A87" w:rsidRPr="00307DBE" w:rsidRDefault="003F3A87" w:rsidP="003E4212">
      <w:pPr>
        <w:spacing w:line="276" w:lineRule="auto"/>
        <w:ind w:firstLine="567"/>
        <w:jc w:val="both"/>
        <w:rPr>
          <w:rFonts w:ascii="Times New Roman" w:hAnsi="Times New Roman"/>
        </w:rPr>
      </w:pPr>
      <w:r w:rsidRPr="00307DBE">
        <w:rPr>
          <w:rFonts w:ascii="Times New Roman" w:hAnsi="Times New Roman"/>
        </w:rPr>
        <w:t xml:space="preserve">Печатная реклама позволяет библиотекам раскрыть свои информационные и другие возможности. </w:t>
      </w:r>
      <w:proofErr w:type="gramStart"/>
      <w:r w:rsidRPr="00307DBE">
        <w:rPr>
          <w:rFonts w:ascii="Times New Roman" w:hAnsi="Times New Roman"/>
        </w:rPr>
        <w:t>С этой целью выпускаются различные виды рекламной печатной продукции:  памятки, буклеты, закладки, информационные списки, рекламные листовки, дайджесты, календари, афиши.</w:t>
      </w:r>
      <w:proofErr w:type="gramEnd"/>
    </w:p>
    <w:p w:rsidR="003F3A87" w:rsidRPr="00307DBE" w:rsidRDefault="003F3A87" w:rsidP="003E4212">
      <w:pPr>
        <w:spacing w:line="276" w:lineRule="auto"/>
        <w:ind w:firstLine="567"/>
        <w:jc w:val="both"/>
        <w:rPr>
          <w:rFonts w:ascii="Times New Roman" w:hAnsi="Times New Roman"/>
          <w:spacing w:val="6"/>
        </w:rPr>
      </w:pPr>
      <w:r w:rsidRPr="00307DBE">
        <w:rPr>
          <w:rFonts w:ascii="Times New Roman" w:hAnsi="Times New Roman"/>
          <w:spacing w:val="6"/>
        </w:rPr>
        <w:t>Маркетинговое исследование «</w:t>
      </w:r>
      <w:r w:rsidRPr="00307DBE">
        <w:rPr>
          <w:rFonts w:ascii="Times New Roman" w:hAnsi="Times New Roman"/>
          <w:spacing w:val="6"/>
          <w:kern w:val="36"/>
        </w:rPr>
        <w:t>Библиотека глазами читателей</w:t>
      </w:r>
      <w:r w:rsidRPr="00307DBE">
        <w:rPr>
          <w:rFonts w:ascii="Times New Roman" w:hAnsi="Times New Roman"/>
          <w:spacing w:val="6"/>
        </w:rPr>
        <w:t>» было организовано МБО и отделом обслуживания «</w:t>
      </w:r>
      <w:proofErr w:type="spellStart"/>
      <w:r w:rsidRPr="00307DBE">
        <w:rPr>
          <w:rFonts w:ascii="Times New Roman" w:hAnsi="Times New Roman"/>
          <w:spacing w:val="6"/>
        </w:rPr>
        <w:t>Межпоселенческой</w:t>
      </w:r>
      <w:proofErr w:type="spellEnd"/>
      <w:r w:rsidRPr="00307DBE">
        <w:rPr>
          <w:rFonts w:ascii="Times New Roman" w:hAnsi="Times New Roman"/>
          <w:spacing w:val="6"/>
        </w:rPr>
        <w:t xml:space="preserve"> центральной библиотеки».</w:t>
      </w:r>
    </w:p>
    <w:p w:rsidR="003F3A87" w:rsidRPr="00307DBE" w:rsidRDefault="003F3A87" w:rsidP="003E4212">
      <w:pPr>
        <w:shd w:val="clear" w:color="auto" w:fill="FFFFFF"/>
        <w:spacing w:after="100" w:afterAutospacing="1" w:line="276" w:lineRule="auto"/>
        <w:jc w:val="both"/>
        <w:rPr>
          <w:rFonts w:ascii="Times New Roman" w:hAnsi="Times New Roman"/>
          <w:spacing w:val="6"/>
        </w:rPr>
      </w:pPr>
      <w:r w:rsidRPr="00307DBE">
        <w:rPr>
          <w:rFonts w:ascii="Times New Roman" w:hAnsi="Times New Roman"/>
          <w:spacing w:val="6"/>
        </w:rPr>
        <w:tab/>
        <w:t>Анкетирование проводилось в б</w:t>
      </w:r>
      <w:r w:rsidR="00C336AC">
        <w:rPr>
          <w:rFonts w:ascii="Times New Roman" w:hAnsi="Times New Roman"/>
          <w:spacing w:val="6"/>
        </w:rPr>
        <w:t>иблиотеке с февраля по июнь 2023</w:t>
      </w:r>
      <w:r w:rsidRPr="00307DBE">
        <w:rPr>
          <w:rFonts w:ascii="Times New Roman" w:hAnsi="Times New Roman"/>
          <w:spacing w:val="6"/>
        </w:rPr>
        <w:t xml:space="preserve"> года. В анкетировании приняли участие 50 человек. Предмет исследования – изучение информационных потребностей читателей; их удовлетворенность обслуживанием; их представления о современной библиотеке и т. д. В результате проведенного анкетирования были выявлены проблемы, волнующие читателей, их интересы, информационные потребности. Предложения заслуживают внимания, многое из того, что предлагают респонденты, несомненно, будет способствовать улучшению деятельности библиотеки.</w:t>
      </w:r>
    </w:p>
    <w:p w:rsidR="003F3A87" w:rsidRPr="00307DBE" w:rsidRDefault="00C336AC" w:rsidP="003E4212">
      <w:pPr>
        <w:shd w:val="clear" w:color="auto" w:fill="FFFFFF"/>
        <w:spacing w:after="100" w:afterAutospacing="1" w:line="276" w:lineRule="auto"/>
        <w:jc w:val="both"/>
        <w:rPr>
          <w:rFonts w:ascii="Times New Roman" w:hAnsi="Times New Roman"/>
          <w:spacing w:val="6"/>
        </w:rPr>
      </w:pPr>
      <w:r>
        <w:rPr>
          <w:rFonts w:ascii="Times New Roman" w:hAnsi="Times New Roman"/>
          <w:spacing w:val="6"/>
        </w:rPr>
        <w:tab/>
        <w:t>Вот выводы, которые сделаны</w:t>
      </w:r>
      <w:r w:rsidR="003F3A87" w:rsidRPr="00307DBE">
        <w:rPr>
          <w:rFonts w:ascii="Times New Roman" w:hAnsi="Times New Roman"/>
          <w:spacing w:val="6"/>
        </w:rPr>
        <w:t xml:space="preserve"> по итогам анкетирования:</w:t>
      </w:r>
    </w:p>
    <w:p w:rsidR="003F3A87" w:rsidRPr="00307DBE" w:rsidRDefault="003F3A87" w:rsidP="003E4212">
      <w:pPr>
        <w:shd w:val="clear" w:color="auto" w:fill="FFFFFF"/>
        <w:spacing w:after="100" w:afterAutospacing="1" w:line="276" w:lineRule="auto"/>
        <w:jc w:val="both"/>
        <w:rPr>
          <w:rFonts w:ascii="Times New Roman" w:hAnsi="Times New Roman"/>
          <w:spacing w:val="6"/>
        </w:rPr>
      </w:pPr>
      <w:r w:rsidRPr="00307DBE">
        <w:rPr>
          <w:rFonts w:ascii="Times New Roman" w:hAnsi="Times New Roman"/>
          <w:spacing w:val="6"/>
        </w:rPr>
        <w:t xml:space="preserve"> «Библиотеке необходимо заострить свое внимание на решении следующих проблем:</w:t>
      </w:r>
    </w:p>
    <w:p w:rsidR="003F3A87" w:rsidRPr="00307DBE" w:rsidRDefault="003F3A87" w:rsidP="00281BF6">
      <w:pPr>
        <w:numPr>
          <w:ilvl w:val="0"/>
          <w:numId w:val="21"/>
        </w:numPr>
        <w:shd w:val="clear" w:color="auto" w:fill="FFFFFF"/>
        <w:spacing w:before="100" w:beforeAutospacing="1" w:after="100" w:afterAutospacing="1" w:line="276" w:lineRule="auto"/>
        <w:jc w:val="both"/>
        <w:rPr>
          <w:rFonts w:ascii="Times New Roman" w:hAnsi="Times New Roman"/>
          <w:spacing w:val="6"/>
        </w:rPr>
      </w:pPr>
      <w:r w:rsidRPr="00307DBE">
        <w:rPr>
          <w:rFonts w:ascii="Times New Roman" w:hAnsi="Times New Roman"/>
          <w:spacing w:val="6"/>
        </w:rPr>
        <w:t>Обновление книжного фонда.</w:t>
      </w:r>
    </w:p>
    <w:p w:rsidR="003F3A87" w:rsidRPr="00307DBE" w:rsidRDefault="003F3A87" w:rsidP="00281BF6">
      <w:pPr>
        <w:numPr>
          <w:ilvl w:val="0"/>
          <w:numId w:val="21"/>
        </w:numPr>
        <w:shd w:val="clear" w:color="auto" w:fill="FFFFFF"/>
        <w:spacing w:before="100" w:beforeAutospacing="1" w:after="100" w:afterAutospacing="1" w:line="276" w:lineRule="auto"/>
        <w:jc w:val="both"/>
        <w:rPr>
          <w:rFonts w:ascii="Times New Roman" w:hAnsi="Times New Roman"/>
          <w:spacing w:val="6"/>
        </w:rPr>
      </w:pPr>
      <w:r w:rsidRPr="00307DBE">
        <w:rPr>
          <w:rFonts w:ascii="Times New Roman" w:hAnsi="Times New Roman"/>
          <w:spacing w:val="6"/>
        </w:rPr>
        <w:t>Обновление интерьера и оборудования, улучшение материально- технической базы;</w:t>
      </w:r>
    </w:p>
    <w:p w:rsidR="003F3A87" w:rsidRPr="00307DBE" w:rsidRDefault="003F3A87" w:rsidP="00281BF6">
      <w:pPr>
        <w:numPr>
          <w:ilvl w:val="0"/>
          <w:numId w:val="21"/>
        </w:numPr>
        <w:shd w:val="clear" w:color="auto" w:fill="FFFFFF"/>
        <w:spacing w:before="100" w:beforeAutospacing="1" w:after="100" w:afterAutospacing="1" w:line="276" w:lineRule="auto"/>
        <w:jc w:val="both"/>
        <w:rPr>
          <w:rFonts w:ascii="Times New Roman" w:hAnsi="Times New Roman"/>
          <w:spacing w:val="6"/>
        </w:rPr>
      </w:pPr>
      <w:r w:rsidRPr="00307DBE">
        <w:rPr>
          <w:rFonts w:ascii="Times New Roman" w:hAnsi="Times New Roman"/>
          <w:spacing w:val="6"/>
        </w:rPr>
        <w:t>Обратить внимание на более широкую и качественную рекламу библиотечных услуг, массовых мероприятий, СБА.</w:t>
      </w:r>
    </w:p>
    <w:p w:rsidR="000709E0" w:rsidRPr="00307DBE" w:rsidRDefault="000709E0" w:rsidP="003E4212">
      <w:pPr>
        <w:spacing w:line="276" w:lineRule="auto"/>
        <w:jc w:val="center"/>
        <w:rPr>
          <w:rFonts w:ascii="Times New Roman" w:hAnsi="Times New Roman"/>
          <w:b/>
        </w:rPr>
      </w:pPr>
    </w:p>
    <w:p w:rsidR="001C018C" w:rsidRPr="00307DBE" w:rsidRDefault="001C018C" w:rsidP="003E4212">
      <w:pPr>
        <w:spacing w:line="276" w:lineRule="auto"/>
        <w:rPr>
          <w:rFonts w:ascii="Times New Roman" w:hAnsi="Times New Roman"/>
          <w:b/>
        </w:rPr>
      </w:pPr>
    </w:p>
    <w:p w:rsidR="000709E0" w:rsidRPr="00307DBE" w:rsidRDefault="00A67003" w:rsidP="003E4212">
      <w:pPr>
        <w:spacing w:line="276" w:lineRule="auto"/>
        <w:jc w:val="center"/>
        <w:rPr>
          <w:rFonts w:ascii="Times New Roman" w:hAnsi="Times New Roman"/>
          <w:b/>
        </w:rPr>
      </w:pPr>
      <w:r w:rsidRPr="00307DBE">
        <w:rPr>
          <w:rFonts w:ascii="Times New Roman" w:hAnsi="Times New Roman"/>
          <w:b/>
        </w:rPr>
        <w:t>7.СПРАВОЧНО-БИБЛИОГРАФИЧЕСКОЕ, ИНФОРМАЦИОННОЕ И СОЦИАЛЬНО-ПРАВ</w:t>
      </w:r>
      <w:r w:rsidR="00BC0397" w:rsidRPr="00307DBE">
        <w:rPr>
          <w:rFonts w:ascii="Times New Roman" w:hAnsi="Times New Roman"/>
          <w:b/>
        </w:rPr>
        <w:t>ОВОЕ ОБСЛУЖИВАНИЕ ПОЛЬЗОВАТЕЛЕЙ</w:t>
      </w:r>
    </w:p>
    <w:p w:rsidR="00DA642D" w:rsidRPr="00307DBE" w:rsidRDefault="00DA642D" w:rsidP="003E4212">
      <w:pPr>
        <w:widowControl w:val="0"/>
        <w:spacing w:line="276" w:lineRule="auto"/>
        <w:rPr>
          <w:rFonts w:ascii="Times New Roman" w:hAnsi="Times New Roman"/>
          <w:b/>
        </w:rPr>
      </w:pPr>
      <w:r w:rsidRPr="00307DBE">
        <w:rPr>
          <w:rFonts w:ascii="Times New Roman" w:hAnsi="Times New Roman"/>
          <w:b/>
        </w:rPr>
        <w:t xml:space="preserve"> </w:t>
      </w:r>
    </w:p>
    <w:p w:rsidR="00DA642D" w:rsidRPr="00307DBE" w:rsidRDefault="00DA642D" w:rsidP="003E4212">
      <w:pPr>
        <w:widowControl w:val="0"/>
        <w:tabs>
          <w:tab w:val="left" w:pos="851"/>
        </w:tabs>
        <w:spacing w:line="276" w:lineRule="auto"/>
        <w:ind w:firstLine="426"/>
        <w:jc w:val="both"/>
        <w:rPr>
          <w:rFonts w:ascii="Times New Roman" w:hAnsi="Times New Roman"/>
          <w:b/>
        </w:rPr>
      </w:pPr>
      <w:r w:rsidRPr="00307DBE">
        <w:rPr>
          <w:rFonts w:ascii="Times New Roman" w:hAnsi="Times New Roman"/>
          <w:b/>
        </w:rPr>
        <w:t>7</w:t>
      </w:r>
      <w:r w:rsidR="009459B6" w:rsidRPr="00307DBE">
        <w:rPr>
          <w:rFonts w:ascii="Times New Roman" w:hAnsi="Times New Roman"/>
          <w:b/>
        </w:rPr>
        <w:t>.1.</w:t>
      </w:r>
      <w:r w:rsidRPr="00307DBE">
        <w:rPr>
          <w:rFonts w:ascii="Times New Roman" w:hAnsi="Times New Roman"/>
          <w:b/>
        </w:rPr>
        <w:t>Информационно</w:t>
      </w:r>
      <w:r w:rsidR="00F20143" w:rsidRPr="00307DBE">
        <w:rPr>
          <w:rFonts w:ascii="Times New Roman" w:hAnsi="Times New Roman"/>
          <w:b/>
        </w:rPr>
        <w:t>-библиографическое обслуживание: о</w:t>
      </w:r>
      <w:r w:rsidRPr="00307DBE">
        <w:rPr>
          <w:rFonts w:ascii="Times New Roman" w:hAnsi="Times New Roman"/>
          <w:b/>
        </w:rPr>
        <w:t>сновные направления информационно</w:t>
      </w:r>
      <w:r w:rsidR="00F20143" w:rsidRPr="00307DBE">
        <w:rPr>
          <w:rFonts w:ascii="Times New Roman" w:hAnsi="Times New Roman"/>
          <w:b/>
        </w:rPr>
        <w:t>-библиографической деятельности</w:t>
      </w:r>
    </w:p>
    <w:p w:rsidR="00C336AC" w:rsidRPr="00C336AC" w:rsidRDefault="00C336AC" w:rsidP="00281BF6">
      <w:pPr>
        <w:pStyle w:val="a6"/>
        <w:widowControl w:val="0"/>
        <w:numPr>
          <w:ilvl w:val="0"/>
          <w:numId w:val="19"/>
        </w:numPr>
        <w:spacing w:line="276" w:lineRule="auto"/>
        <w:jc w:val="both"/>
        <w:rPr>
          <w:rFonts w:ascii="Times New Roman" w:hAnsi="Times New Roman"/>
        </w:rPr>
      </w:pPr>
      <w:r w:rsidRPr="00C336AC">
        <w:rPr>
          <w:rFonts w:ascii="Times New Roman" w:hAnsi="Times New Roman"/>
        </w:rPr>
        <w:t>Обеспечение доступа населения к информационным, в первую очередь библиотечным ресурсам.</w:t>
      </w:r>
    </w:p>
    <w:p w:rsidR="00C336AC" w:rsidRPr="00C336AC" w:rsidRDefault="00C336AC" w:rsidP="00281BF6">
      <w:pPr>
        <w:pStyle w:val="a6"/>
        <w:widowControl w:val="0"/>
        <w:numPr>
          <w:ilvl w:val="0"/>
          <w:numId w:val="19"/>
        </w:numPr>
        <w:spacing w:line="276" w:lineRule="auto"/>
        <w:jc w:val="both"/>
        <w:rPr>
          <w:rFonts w:ascii="Times New Roman" w:hAnsi="Times New Roman"/>
        </w:rPr>
      </w:pPr>
      <w:r w:rsidRPr="00C336AC">
        <w:rPr>
          <w:rFonts w:ascii="Times New Roman" w:hAnsi="Times New Roman"/>
        </w:rPr>
        <w:t xml:space="preserve">Организация эффективного справочно-библиографического аппарата. </w:t>
      </w:r>
    </w:p>
    <w:p w:rsidR="00C336AC" w:rsidRPr="00C336AC" w:rsidRDefault="00C336AC" w:rsidP="00281BF6">
      <w:pPr>
        <w:pStyle w:val="a6"/>
        <w:widowControl w:val="0"/>
        <w:numPr>
          <w:ilvl w:val="0"/>
          <w:numId w:val="19"/>
        </w:numPr>
        <w:spacing w:line="276" w:lineRule="auto"/>
        <w:jc w:val="both"/>
        <w:rPr>
          <w:rFonts w:ascii="Times New Roman" w:hAnsi="Times New Roman"/>
        </w:rPr>
      </w:pPr>
      <w:r w:rsidRPr="00C336AC">
        <w:rPr>
          <w:rFonts w:ascii="Times New Roman" w:hAnsi="Times New Roman"/>
        </w:rPr>
        <w:t xml:space="preserve">Справочно-библиографическое обслуживание читателей и удаленных </w:t>
      </w:r>
      <w:r w:rsidRPr="00C336AC">
        <w:rPr>
          <w:rFonts w:ascii="Times New Roman" w:hAnsi="Times New Roman"/>
        </w:rPr>
        <w:lastRenderedPageBreak/>
        <w:t xml:space="preserve">пользователей. 4. Библиографическое информирование пользователей о библиотечных ресурсах. </w:t>
      </w:r>
    </w:p>
    <w:p w:rsidR="00C336AC" w:rsidRPr="00C336AC" w:rsidRDefault="00C336AC" w:rsidP="00281BF6">
      <w:pPr>
        <w:pStyle w:val="a6"/>
        <w:widowControl w:val="0"/>
        <w:numPr>
          <w:ilvl w:val="0"/>
          <w:numId w:val="19"/>
        </w:numPr>
        <w:spacing w:line="276" w:lineRule="auto"/>
        <w:jc w:val="both"/>
        <w:rPr>
          <w:rFonts w:ascii="Times New Roman" w:hAnsi="Times New Roman"/>
        </w:rPr>
      </w:pPr>
      <w:r w:rsidRPr="00C336AC">
        <w:rPr>
          <w:rFonts w:ascii="Times New Roman" w:hAnsi="Times New Roman"/>
        </w:rPr>
        <w:t>Формирование читательской культуры.</w:t>
      </w:r>
    </w:p>
    <w:p w:rsidR="00DA642D" w:rsidRPr="00C336AC" w:rsidRDefault="00C336AC" w:rsidP="00281BF6">
      <w:pPr>
        <w:pStyle w:val="a6"/>
        <w:widowControl w:val="0"/>
        <w:numPr>
          <w:ilvl w:val="0"/>
          <w:numId w:val="19"/>
        </w:numPr>
        <w:spacing w:line="276" w:lineRule="auto"/>
        <w:jc w:val="both"/>
        <w:rPr>
          <w:rFonts w:ascii="Times New Roman" w:hAnsi="Times New Roman"/>
          <w:b/>
        </w:rPr>
      </w:pPr>
      <w:r w:rsidRPr="00C336AC">
        <w:rPr>
          <w:rFonts w:ascii="Times New Roman" w:hAnsi="Times New Roman"/>
        </w:rPr>
        <w:t>Предоставление услуг электронной доставки документов</w:t>
      </w:r>
      <w:r>
        <w:rPr>
          <w:rFonts w:ascii="Times New Roman" w:hAnsi="Times New Roman"/>
        </w:rPr>
        <w:t>.</w:t>
      </w:r>
    </w:p>
    <w:p w:rsidR="001B5456" w:rsidRDefault="001B5456" w:rsidP="003E4212">
      <w:pPr>
        <w:widowControl w:val="0"/>
        <w:tabs>
          <w:tab w:val="left" w:pos="851"/>
        </w:tabs>
        <w:spacing w:line="276" w:lineRule="auto"/>
        <w:ind w:firstLine="426"/>
        <w:jc w:val="both"/>
        <w:rPr>
          <w:rFonts w:ascii="Times New Roman" w:hAnsi="Times New Roman"/>
          <w:b/>
        </w:rPr>
      </w:pPr>
    </w:p>
    <w:p w:rsidR="009D6AC6" w:rsidRPr="00307DBE" w:rsidRDefault="00F20143" w:rsidP="003E4212">
      <w:pPr>
        <w:widowControl w:val="0"/>
        <w:tabs>
          <w:tab w:val="left" w:pos="851"/>
        </w:tabs>
        <w:spacing w:line="276" w:lineRule="auto"/>
        <w:ind w:firstLine="426"/>
        <w:jc w:val="both"/>
        <w:rPr>
          <w:rFonts w:ascii="Times New Roman" w:hAnsi="Times New Roman"/>
          <w:b/>
        </w:rPr>
      </w:pPr>
      <w:proofErr w:type="gramStart"/>
      <w:r w:rsidRPr="00307DBE">
        <w:rPr>
          <w:rFonts w:ascii="Times New Roman" w:hAnsi="Times New Roman"/>
          <w:b/>
        </w:rPr>
        <w:t>7.1.1</w:t>
      </w:r>
      <w:r w:rsidR="004A4DDD">
        <w:rPr>
          <w:rFonts w:ascii="Times New Roman" w:hAnsi="Times New Roman"/>
          <w:b/>
        </w:rPr>
        <w:t xml:space="preserve"> </w:t>
      </w:r>
      <w:r w:rsidR="00D1655C">
        <w:rPr>
          <w:rFonts w:ascii="Times New Roman" w:hAnsi="Times New Roman"/>
          <w:b/>
        </w:rPr>
        <w:t xml:space="preserve"> </w:t>
      </w:r>
      <w:proofErr w:type="spellStart"/>
      <w:r w:rsidR="00DA642D" w:rsidRPr="00307DBE">
        <w:rPr>
          <w:rFonts w:ascii="Times New Roman" w:hAnsi="Times New Roman"/>
          <w:b/>
        </w:rPr>
        <w:t>Справочно</w:t>
      </w:r>
      <w:proofErr w:type="spellEnd"/>
      <w:r w:rsidR="00DA642D" w:rsidRPr="00307DBE">
        <w:rPr>
          <w:rFonts w:ascii="Times New Roman" w:hAnsi="Times New Roman"/>
          <w:b/>
        </w:rPr>
        <w:t xml:space="preserve"> - библиографический аппарат</w:t>
      </w:r>
      <w:r w:rsidR="009D6741" w:rsidRPr="00307DBE">
        <w:rPr>
          <w:rFonts w:ascii="Times New Roman" w:hAnsi="Times New Roman"/>
          <w:b/>
        </w:rPr>
        <w:t xml:space="preserve"> </w:t>
      </w:r>
      <w:r w:rsidR="00DA642D" w:rsidRPr="00307DBE">
        <w:rPr>
          <w:rFonts w:ascii="Times New Roman" w:hAnsi="Times New Roman"/>
          <w:b/>
        </w:rPr>
        <w:t>(СБА</w:t>
      </w:r>
      <w:proofErr w:type="gramEnd"/>
    </w:p>
    <w:p w:rsidR="009D6AC6" w:rsidRPr="00307DBE" w:rsidRDefault="009D6AC6" w:rsidP="003E4212">
      <w:pPr>
        <w:widowControl w:val="0"/>
        <w:tabs>
          <w:tab w:val="left" w:pos="851"/>
        </w:tabs>
        <w:spacing w:line="276" w:lineRule="auto"/>
        <w:ind w:firstLine="426"/>
        <w:jc w:val="both"/>
        <w:rPr>
          <w:rFonts w:ascii="Times New Roman" w:hAnsi="Times New Roman"/>
          <w:b/>
        </w:rPr>
      </w:pPr>
    </w:p>
    <w:p w:rsidR="00A055F3" w:rsidRPr="00307DBE" w:rsidRDefault="00A055F3" w:rsidP="003E4212">
      <w:pPr>
        <w:widowControl w:val="0"/>
        <w:tabs>
          <w:tab w:val="left" w:pos="851"/>
        </w:tabs>
        <w:spacing w:line="276" w:lineRule="auto"/>
        <w:ind w:firstLine="426"/>
        <w:jc w:val="both"/>
        <w:rPr>
          <w:rFonts w:ascii="Times New Roman" w:hAnsi="Times New Roman"/>
        </w:rPr>
      </w:pPr>
      <w:r w:rsidRPr="00307DBE">
        <w:rPr>
          <w:rFonts w:ascii="Times New Roman" w:hAnsi="Times New Roman"/>
        </w:rPr>
        <w:tab/>
        <w:t xml:space="preserve">В структуру СБА библиотек </w:t>
      </w:r>
      <w:proofErr w:type="spellStart"/>
      <w:r w:rsidRPr="00307DBE">
        <w:rPr>
          <w:rFonts w:ascii="Times New Roman" w:hAnsi="Times New Roman"/>
        </w:rPr>
        <w:t>Егорлыкского</w:t>
      </w:r>
      <w:proofErr w:type="spellEnd"/>
      <w:r w:rsidRPr="00307DBE">
        <w:rPr>
          <w:rFonts w:ascii="Times New Roman" w:hAnsi="Times New Roman"/>
        </w:rPr>
        <w:t xml:space="preserve"> района входят как традиционные, справочные, библиографические издания, каталоги и картотеки, так и электронные.</w:t>
      </w:r>
    </w:p>
    <w:p w:rsidR="00A055F3" w:rsidRPr="00307DBE" w:rsidRDefault="00A055F3" w:rsidP="003E4212">
      <w:pPr>
        <w:widowControl w:val="0"/>
        <w:tabs>
          <w:tab w:val="left" w:pos="851"/>
        </w:tabs>
        <w:spacing w:line="276" w:lineRule="auto"/>
        <w:jc w:val="both"/>
        <w:rPr>
          <w:rFonts w:ascii="Times New Roman" w:hAnsi="Times New Roman"/>
        </w:rPr>
      </w:pPr>
      <w:r w:rsidRPr="00307DBE">
        <w:rPr>
          <w:rFonts w:ascii="Times New Roman" w:hAnsi="Times New Roman"/>
        </w:rPr>
        <w:tab/>
        <w:t>Справочно-библиографический аппарат МБУК ЕР МЦБ состоит из системы библиотечных каталогов и картотек, справочно-библиографического фонда.</w:t>
      </w:r>
    </w:p>
    <w:p w:rsidR="00A055F3" w:rsidRPr="00307DBE" w:rsidRDefault="00A055F3" w:rsidP="00DF0A05">
      <w:pPr>
        <w:pStyle w:val="Standard"/>
        <w:numPr>
          <w:ilvl w:val="0"/>
          <w:numId w:val="6"/>
        </w:numPr>
        <w:tabs>
          <w:tab w:val="left" w:pos="851"/>
        </w:tabs>
        <w:spacing w:line="276" w:lineRule="auto"/>
        <w:jc w:val="both"/>
        <w:textAlignment w:val="auto"/>
        <w:rPr>
          <w:rFonts w:cs="Times New Roman"/>
        </w:rPr>
      </w:pPr>
      <w:r w:rsidRPr="00307DBE">
        <w:rPr>
          <w:rFonts w:cs="Times New Roman"/>
        </w:rPr>
        <w:t>алфавитный каталог,</w:t>
      </w:r>
    </w:p>
    <w:p w:rsidR="00A055F3" w:rsidRPr="00307DBE" w:rsidRDefault="00A055F3" w:rsidP="00DF0A05">
      <w:pPr>
        <w:pStyle w:val="Standard"/>
        <w:numPr>
          <w:ilvl w:val="0"/>
          <w:numId w:val="6"/>
        </w:numPr>
        <w:tabs>
          <w:tab w:val="left" w:pos="851"/>
        </w:tabs>
        <w:spacing w:line="276" w:lineRule="auto"/>
        <w:jc w:val="both"/>
        <w:textAlignment w:val="auto"/>
        <w:rPr>
          <w:rFonts w:cs="Times New Roman"/>
        </w:rPr>
      </w:pPr>
      <w:r w:rsidRPr="00307DBE">
        <w:rPr>
          <w:rFonts w:cs="Times New Roman"/>
        </w:rPr>
        <w:t>систематический каталог,</w:t>
      </w:r>
    </w:p>
    <w:p w:rsidR="00A055F3" w:rsidRPr="00307DBE" w:rsidRDefault="00A055F3" w:rsidP="00DF0A05">
      <w:pPr>
        <w:pStyle w:val="Standard"/>
        <w:numPr>
          <w:ilvl w:val="0"/>
          <w:numId w:val="6"/>
        </w:numPr>
        <w:tabs>
          <w:tab w:val="left" w:pos="851"/>
        </w:tabs>
        <w:spacing w:line="276" w:lineRule="auto"/>
        <w:jc w:val="both"/>
        <w:textAlignment w:val="auto"/>
        <w:rPr>
          <w:rFonts w:cs="Times New Roman"/>
        </w:rPr>
      </w:pPr>
      <w:r w:rsidRPr="00307DBE">
        <w:rPr>
          <w:rFonts w:cs="Times New Roman"/>
        </w:rPr>
        <w:t>краеведческий каталог,</w:t>
      </w:r>
    </w:p>
    <w:p w:rsidR="00A055F3" w:rsidRPr="00307DBE" w:rsidRDefault="00A055F3" w:rsidP="00DF0A05">
      <w:pPr>
        <w:pStyle w:val="Standard"/>
        <w:numPr>
          <w:ilvl w:val="0"/>
          <w:numId w:val="6"/>
        </w:numPr>
        <w:tabs>
          <w:tab w:val="left" w:pos="851"/>
        </w:tabs>
        <w:spacing w:line="276" w:lineRule="auto"/>
        <w:jc w:val="both"/>
        <w:textAlignment w:val="auto"/>
        <w:rPr>
          <w:rFonts w:cs="Times New Roman"/>
        </w:rPr>
      </w:pPr>
      <w:r w:rsidRPr="00307DBE">
        <w:rPr>
          <w:rFonts w:cs="Times New Roman"/>
        </w:rPr>
        <w:t>систематическая картотека статей,</w:t>
      </w:r>
    </w:p>
    <w:p w:rsidR="00A055F3" w:rsidRPr="00307DBE" w:rsidRDefault="00A055F3" w:rsidP="00DF0A05">
      <w:pPr>
        <w:pStyle w:val="Standard"/>
        <w:numPr>
          <w:ilvl w:val="0"/>
          <w:numId w:val="6"/>
        </w:numPr>
        <w:tabs>
          <w:tab w:val="left" w:pos="851"/>
        </w:tabs>
        <w:spacing w:line="276" w:lineRule="auto"/>
        <w:jc w:val="both"/>
        <w:textAlignment w:val="auto"/>
        <w:rPr>
          <w:rFonts w:cs="Times New Roman"/>
        </w:rPr>
      </w:pPr>
      <w:r w:rsidRPr="00307DBE">
        <w:rPr>
          <w:rFonts w:cs="Times New Roman"/>
        </w:rPr>
        <w:t>картотека «Персоналий»,</w:t>
      </w:r>
    </w:p>
    <w:p w:rsidR="00A055F3" w:rsidRPr="00307DBE" w:rsidRDefault="00A055F3" w:rsidP="00DF0A05">
      <w:pPr>
        <w:pStyle w:val="Standard"/>
        <w:numPr>
          <w:ilvl w:val="0"/>
          <w:numId w:val="6"/>
        </w:numPr>
        <w:tabs>
          <w:tab w:val="left" w:pos="851"/>
        </w:tabs>
        <w:spacing w:line="276" w:lineRule="auto"/>
        <w:jc w:val="both"/>
        <w:textAlignment w:val="auto"/>
        <w:rPr>
          <w:rFonts w:cs="Times New Roman"/>
        </w:rPr>
      </w:pPr>
      <w:r w:rsidRPr="00307DBE">
        <w:rPr>
          <w:rFonts w:cs="Times New Roman"/>
        </w:rPr>
        <w:t>литературоведческая картотека.</w:t>
      </w:r>
    </w:p>
    <w:p w:rsidR="00A055F3" w:rsidRPr="00307DBE" w:rsidRDefault="00A055F3" w:rsidP="003E4212">
      <w:pPr>
        <w:widowControl w:val="0"/>
        <w:tabs>
          <w:tab w:val="left" w:pos="851"/>
        </w:tabs>
        <w:spacing w:line="276" w:lineRule="auto"/>
        <w:ind w:firstLine="426"/>
        <w:jc w:val="both"/>
        <w:rPr>
          <w:rFonts w:ascii="Times New Roman" w:hAnsi="Times New Roman"/>
        </w:rPr>
      </w:pPr>
    </w:p>
    <w:p w:rsidR="009D6AC6" w:rsidRPr="00307DBE" w:rsidRDefault="009D6AC6" w:rsidP="003E4212">
      <w:pPr>
        <w:widowControl w:val="0"/>
        <w:tabs>
          <w:tab w:val="left" w:pos="0"/>
        </w:tabs>
        <w:spacing w:line="276" w:lineRule="auto"/>
        <w:jc w:val="both"/>
        <w:rPr>
          <w:rFonts w:ascii="Times New Roman" w:hAnsi="Times New Roman"/>
        </w:rPr>
      </w:pPr>
      <w:r w:rsidRPr="00307DBE">
        <w:rPr>
          <w:rFonts w:ascii="Times New Roman" w:hAnsi="Times New Roman"/>
        </w:rPr>
        <w:tab/>
      </w:r>
      <w:r w:rsidR="00C336AC">
        <w:rPr>
          <w:rFonts w:ascii="Times New Roman" w:hAnsi="Times New Roman"/>
        </w:rPr>
        <w:t>В 2023</w:t>
      </w:r>
      <w:r w:rsidR="00A055F3" w:rsidRPr="00307DBE">
        <w:rPr>
          <w:rFonts w:ascii="Times New Roman" w:hAnsi="Times New Roman"/>
        </w:rPr>
        <w:t xml:space="preserve"> г. библиотеки  района уделяли большое внимание, как наполняемости, так и качеству СБА: наряду с расстановкой карточек проводилось текущее редактирование, обновлялись разделители, вводились новые рубрики по актуальным те</w:t>
      </w:r>
      <w:r w:rsidR="00C336AC">
        <w:rPr>
          <w:rFonts w:ascii="Times New Roman" w:hAnsi="Times New Roman"/>
        </w:rPr>
        <w:t>мам и знаменательным датам: 2023</w:t>
      </w:r>
      <w:r w:rsidR="00A055F3" w:rsidRPr="00307DBE">
        <w:rPr>
          <w:rFonts w:ascii="Times New Roman" w:hAnsi="Times New Roman"/>
        </w:rPr>
        <w:t xml:space="preserve"> год – Год </w:t>
      </w:r>
      <w:r w:rsidR="00C336AC">
        <w:rPr>
          <w:rFonts w:ascii="Times New Roman" w:hAnsi="Times New Roman"/>
        </w:rPr>
        <w:t xml:space="preserve">педагога и наставника в </w:t>
      </w:r>
      <w:r w:rsidR="00A055F3" w:rsidRPr="00307DBE">
        <w:rPr>
          <w:rFonts w:ascii="Times New Roman" w:hAnsi="Times New Roman"/>
        </w:rPr>
        <w:t>России,</w:t>
      </w:r>
      <w:r w:rsidR="001B5456">
        <w:rPr>
          <w:rFonts w:ascii="Times New Roman" w:hAnsi="Times New Roman"/>
        </w:rPr>
        <w:t xml:space="preserve"> </w:t>
      </w:r>
      <w:r w:rsidR="00C336AC">
        <w:rPr>
          <w:rFonts w:ascii="Times New Roman" w:hAnsi="Times New Roman"/>
        </w:rPr>
        <w:t>270 лет атаману М.И. Платову</w:t>
      </w:r>
      <w:r w:rsidRPr="00307DBE">
        <w:rPr>
          <w:rFonts w:ascii="Times New Roman" w:hAnsi="Times New Roman"/>
        </w:rPr>
        <w:t>.</w:t>
      </w:r>
    </w:p>
    <w:p w:rsidR="00C336AC" w:rsidRDefault="009D6AC6" w:rsidP="003E4212">
      <w:pPr>
        <w:widowControl w:val="0"/>
        <w:tabs>
          <w:tab w:val="left" w:pos="0"/>
        </w:tabs>
        <w:spacing w:line="276" w:lineRule="auto"/>
        <w:jc w:val="both"/>
        <w:rPr>
          <w:rFonts w:ascii="Times New Roman" w:hAnsi="Times New Roman"/>
        </w:rPr>
      </w:pPr>
      <w:r w:rsidRPr="00307DBE">
        <w:rPr>
          <w:rFonts w:ascii="Times New Roman" w:hAnsi="Times New Roman"/>
        </w:rPr>
        <w:tab/>
      </w:r>
      <w:r w:rsidR="00A055F3" w:rsidRPr="00307DBE">
        <w:rPr>
          <w:rFonts w:ascii="Times New Roman" w:hAnsi="Times New Roman"/>
        </w:rPr>
        <w:t xml:space="preserve">У справочно-библиографического аппарата велись индивидуальные беседы и консультации. </w:t>
      </w:r>
    </w:p>
    <w:p w:rsidR="00A055F3" w:rsidRPr="00307DBE" w:rsidRDefault="00C336AC" w:rsidP="003E4212">
      <w:pPr>
        <w:widowControl w:val="0"/>
        <w:tabs>
          <w:tab w:val="left" w:pos="0"/>
        </w:tabs>
        <w:spacing w:line="276" w:lineRule="auto"/>
        <w:jc w:val="both"/>
        <w:rPr>
          <w:rFonts w:ascii="Times New Roman" w:hAnsi="Times New Roman"/>
        </w:rPr>
      </w:pPr>
      <w:r>
        <w:rPr>
          <w:rFonts w:ascii="Times New Roman" w:hAnsi="Times New Roman"/>
        </w:rPr>
        <w:tab/>
      </w:r>
      <w:r w:rsidR="00A055F3" w:rsidRPr="00307DBE">
        <w:rPr>
          <w:rFonts w:ascii="Times New Roman" w:hAnsi="Times New Roman"/>
        </w:rPr>
        <w:t>Кроме основных каталогов и картотек, в сельских и центральной библиотеках ведутся разнообразные тематические картотеки</w:t>
      </w:r>
      <w:proofErr w:type="gramStart"/>
      <w:r w:rsidR="0016362F">
        <w:rPr>
          <w:rFonts w:ascii="Times New Roman" w:hAnsi="Times New Roman"/>
        </w:rPr>
        <w:t>.</w:t>
      </w:r>
      <w:proofErr w:type="gramEnd"/>
      <w:r w:rsidR="0016362F">
        <w:rPr>
          <w:rFonts w:ascii="Times New Roman" w:hAnsi="Times New Roman"/>
        </w:rPr>
        <w:t xml:space="preserve">  </w:t>
      </w:r>
      <w:proofErr w:type="gramStart"/>
      <w:r w:rsidR="0016362F">
        <w:rPr>
          <w:rFonts w:ascii="Times New Roman" w:hAnsi="Times New Roman"/>
        </w:rPr>
        <w:t>П</w:t>
      </w:r>
      <w:r w:rsidR="00A055F3" w:rsidRPr="00307DBE">
        <w:rPr>
          <w:rFonts w:ascii="Times New Roman" w:hAnsi="Times New Roman"/>
        </w:rPr>
        <w:t>о краеведению, истории, правовому просвещению, экологии, здоровому образу жизни, приусадебному хозяйству, рукоделию,</w:t>
      </w:r>
      <w:r w:rsidR="001B5456">
        <w:rPr>
          <w:rFonts w:ascii="Times New Roman" w:hAnsi="Times New Roman"/>
        </w:rPr>
        <w:t xml:space="preserve"> </w:t>
      </w:r>
      <w:r w:rsidR="00A055F3" w:rsidRPr="00307DBE">
        <w:rPr>
          <w:rFonts w:ascii="Times New Roman" w:hAnsi="Times New Roman"/>
        </w:rPr>
        <w:t xml:space="preserve"> художественной</w:t>
      </w:r>
      <w:r w:rsidR="0016362F">
        <w:rPr>
          <w:rFonts w:ascii="Times New Roman" w:hAnsi="Times New Roman"/>
        </w:rPr>
        <w:t xml:space="preserve"> </w:t>
      </w:r>
      <w:r w:rsidR="00A055F3" w:rsidRPr="00307DBE">
        <w:rPr>
          <w:rFonts w:ascii="Times New Roman" w:hAnsi="Times New Roman"/>
        </w:rPr>
        <w:t xml:space="preserve"> литературе. </w:t>
      </w:r>
      <w:proofErr w:type="gramEnd"/>
    </w:p>
    <w:p w:rsidR="009D6AC6" w:rsidRPr="00307DBE" w:rsidRDefault="00A055F3" w:rsidP="001B5456">
      <w:pPr>
        <w:widowControl w:val="0"/>
        <w:tabs>
          <w:tab w:val="left" w:pos="851"/>
        </w:tabs>
        <w:spacing w:line="276" w:lineRule="auto"/>
        <w:ind w:firstLine="709"/>
        <w:jc w:val="both"/>
        <w:rPr>
          <w:rFonts w:ascii="Times New Roman" w:hAnsi="Times New Roman"/>
        </w:rPr>
      </w:pPr>
      <w:r w:rsidRPr="00307DBE">
        <w:rPr>
          <w:rFonts w:ascii="Times New Roman" w:hAnsi="Times New Roman"/>
        </w:rPr>
        <w:t>МБУК ЕР «МЦБ» участвует в Проекте по созданию «Сводного каталога библиот</w:t>
      </w:r>
      <w:r w:rsidR="009D6AC6" w:rsidRPr="00307DBE">
        <w:rPr>
          <w:rFonts w:ascii="Times New Roman" w:hAnsi="Times New Roman"/>
        </w:rPr>
        <w:t>ек Ростовской области» (СК РО).</w:t>
      </w:r>
    </w:p>
    <w:p w:rsidR="009D6AC6" w:rsidRPr="00307DBE" w:rsidRDefault="001B5456" w:rsidP="003E4212">
      <w:pPr>
        <w:widowControl w:val="0"/>
        <w:tabs>
          <w:tab w:val="left" w:pos="851"/>
        </w:tabs>
        <w:spacing w:line="276" w:lineRule="auto"/>
        <w:ind w:firstLine="426"/>
        <w:jc w:val="both"/>
        <w:rPr>
          <w:rFonts w:ascii="Times New Roman" w:hAnsi="Times New Roman"/>
        </w:rPr>
      </w:pPr>
      <w:r>
        <w:rPr>
          <w:rFonts w:ascii="Times New Roman" w:hAnsi="Times New Roman"/>
        </w:rPr>
        <w:tab/>
      </w:r>
      <w:r w:rsidR="00A055F3" w:rsidRPr="00307DBE">
        <w:rPr>
          <w:rFonts w:ascii="Times New Roman" w:hAnsi="Times New Roman"/>
        </w:rPr>
        <w:t>Справочно-правовая система «</w:t>
      </w:r>
      <w:proofErr w:type="spellStart"/>
      <w:r w:rsidR="00A055F3" w:rsidRPr="00307DBE">
        <w:rPr>
          <w:rFonts w:ascii="Times New Roman" w:hAnsi="Times New Roman"/>
        </w:rPr>
        <w:t>КонсультантПлюс</w:t>
      </w:r>
      <w:proofErr w:type="spellEnd"/>
      <w:r w:rsidR="00A055F3" w:rsidRPr="00307DBE">
        <w:rPr>
          <w:rFonts w:ascii="Times New Roman" w:hAnsi="Times New Roman"/>
        </w:rPr>
        <w:t>» вкл</w:t>
      </w:r>
      <w:r w:rsidR="009D6AC6" w:rsidRPr="00307DBE">
        <w:rPr>
          <w:rFonts w:ascii="Times New Roman" w:hAnsi="Times New Roman"/>
        </w:rPr>
        <w:t>ючает 20 информационных банков.</w:t>
      </w:r>
      <w:r w:rsidR="00A055F3" w:rsidRPr="00307DBE">
        <w:rPr>
          <w:rFonts w:ascii="Times New Roman" w:hAnsi="Times New Roman"/>
        </w:rPr>
        <w:t xml:space="preserve"> Для пользователей предоставляется поиск информации в сети Интернет на 7 компьютерах в МЦБ, на 2-х в ДБ, и все сельские библиотеки (18) имею</w:t>
      </w:r>
      <w:r w:rsidR="003F3A87" w:rsidRPr="00307DBE">
        <w:rPr>
          <w:rFonts w:ascii="Times New Roman" w:hAnsi="Times New Roman"/>
        </w:rPr>
        <w:t>т</w:t>
      </w:r>
      <w:r w:rsidR="00A055F3" w:rsidRPr="00307DBE">
        <w:rPr>
          <w:rFonts w:ascii="Times New Roman" w:hAnsi="Times New Roman"/>
        </w:rPr>
        <w:t xml:space="preserve"> оборудованные места для читателей с выходом в Интернет</w:t>
      </w:r>
    </w:p>
    <w:p w:rsidR="00A055F3" w:rsidRPr="00307DBE" w:rsidRDefault="001B5456" w:rsidP="003E4212">
      <w:pPr>
        <w:widowControl w:val="0"/>
        <w:tabs>
          <w:tab w:val="left" w:pos="851"/>
        </w:tabs>
        <w:spacing w:line="276" w:lineRule="auto"/>
        <w:ind w:firstLine="426"/>
        <w:jc w:val="both"/>
        <w:rPr>
          <w:rFonts w:ascii="Times New Roman" w:hAnsi="Times New Roman"/>
        </w:rPr>
      </w:pPr>
      <w:r>
        <w:rPr>
          <w:rFonts w:ascii="Times New Roman" w:hAnsi="Times New Roman"/>
        </w:rPr>
        <w:tab/>
      </w:r>
      <w:r w:rsidR="00A055F3" w:rsidRPr="00307DBE">
        <w:rPr>
          <w:rFonts w:ascii="Times New Roman" w:hAnsi="Times New Roman"/>
        </w:rPr>
        <w:t>Документы местного самоуправления: предоставляются  администрацией в печатном виде 1 раз в квартал</w:t>
      </w:r>
      <w:r w:rsidR="003F3A87" w:rsidRPr="00307DBE">
        <w:rPr>
          <w:rFonts w:ascii="Times New Roman" w:hAnsi="Times New Roman"/>
        </w:rPr>
        <w:t>.</w:t>
      </w:r>
    </w:p>
    <w:p w:rsidR="00A055F3" w:rsidRPr="00307DBE" w:rsidRDefault="00A055F3" w:rsidP="003E4212">
      <w:pPr>
        <w:widowControl w:val="0"/>
        <w:tabs>
          <w:tab w:val="left" w:pos="851"/>
        </w:tabs>
        <w:spacing w:line="276" w:lineRule="auto"/>
        <w:ind w:firstLine="426"/>
        <w:jc w:val="both"/>
        <w:rPr>
          <w:rFonts w:ascii="Times New Roman" w:hAnsi="Times New Roman"/>
        </w:rPr>
      </w:pPr>
      <w:r w:rsidRPr="00307DBE">
        <w:rPr>
          <w:rFonts w:ascii="Times New Roman" w:hAnsi="Times New Roman"/>
        </w:rPr>
        <w:t xml:space="preserve"> </w:t>
      </w:r>
    </w:p>
    <w:p w:rsidR="00DA642D" w:rsidRPr="00307DBE" w:rsidRDefault="00A3699E" w:rsidP="003E4212">
      <w:pPr>
        <w:widowControl w:val="0"/>
        <w:tabs>
          <w:tab w:val="left" w:pos="851"/>
        </w:tabs>
        <w:spacing w:line="276" w:lineRule="auto"/>
        <w:ind w:firstLine="426"/>
        <w:jc w:val="both"/>
        <w:rPr>
          <w:rFonts w:ascii="Times New Roman" w:hAnsi="Times New Roman"/>
        </w:rPr>
      </w:pPr>
      <w:r w:rsidRPr="00307DBE">
        <w:rPr>
          <w:rFonts w:ascii="Times New Roman" w:hAnsi="Times New Roman"/>
          <w:b/>
        </w:rPr>
        <w:t>7.2</w:t>
      </w:r>
      <w:r w:rsidR="00DA642D" w:rsidRPr="00307DBE">
        <w:rPr>
          <w:rFonts w:ascii="Times New Roman" w:hAnsi="Times New Roman"/>
          <w:b/>
        </w:rPr>
        <w:t xml:space="preserve"> </w:t>
      </w:r>
      <w:proofErr w:type="spellStart"/>
      <w:r w:rsidR="00DA642D" w:rsidRPr="00307DBE">
        <w:rPr>
          <w:rFonts w:ascii="Times New Roman" w:hAnsi="Times New Roman"/>
          <w:b/>
        </w:rPr>
        <w:t>Справочно</w:t>
      </w:r>
      <w:proofErr w:type="spellEnd"/>
      <w:r w:rsidR="00DA642D" w:rsidRPr="00307DBE">
        <w:rPr>
          <w:rFonts w:ascii="Times New Roman" w:hAnsi="Times New Roman"/>
          <w:b/>
        </w:rPr>
        <w:t xml:space="preserve"> - библиографическое обслуживание (СБО</w:t>
      </w:r>
      <w:r w:rsidR="00DA642D" w:rsidRPr="00307DBE">
        <w:rPr>
          <w:rFonts w:ascii="Times New Roman" w:hAnsi="Times New Roman"/>
          <w:b/>
          <w:i/>
        </w:rPr>
        <w:t>)</w:t>
      </w:r>
      <w:r w:rsidR="00DA642D" w:rsidRPr="00307DBE">
        <w:rPr>
          <w:rFonts w:ascii="Times New Roman" w:hAnsi="Times New Roman"/>
          <w:i/>
        </w:rPr>
        <w:t>:</w:t>
      </w:r>
      <w:r w:rsidR="00DA642D" w:rsidRPr="00307DBE">
        <w:rPr>
          <w:rFonts w:ascii="Times New Roman" w:hAnsi="Times New Roman"/>
        </w:rPr>
        <w:t xml:space="preserve"> </w:t>
      </w:r>
    </w:p>
    <w:p w:rsidR="00A055F3" w:rsidRPr="00307DBE" w:rsidRDefault="009D6AC6" w:rsidP="003E4212">
      <w:pPr>
        <w:widowControl w:val="0"/>
        <w:tabs>
          <w:tab w:val="left" w:pos="851"/>
        </w:tabs>
        <w:spacing w:line="276" w:lineRule="auto"/>
        <w:jc w:val="both"/>
        <w:rPr>
          <w:rFonts w:ascii="Times New Roman" w:hAnsi="Times New Roman"/>
        </w:rPr>
      </w:pPr>
      <w:r w:rsidRPr="00307DBE">
        <w:rPr>
          <w:rFonts w:ascii="Times New Roman" w:hAnsi="Times New Roman"/>
        </w:rPr>
        <w:tab/>
      </w:r>
      <w:r w:rsidR="00C336AC">
        <w:rPr>
          <w:rFonts w:ascii="Times New Roman" w:hAnsi="Times New Roman"/>
        </w:rPr>
        <w:t>В 2023 году о</w:t>
      </w:r>
      <w:r w:rsidR="00A055F3" w:rsidRPr="00307DBE">
        <w:rPr>
          <w:rFonts w:ascii="Times New Roman" w:hAnsi="Times New Roman"/>
        </w:rPr>
        <w:t xml:space="preserve">сновными потребителями справочной информации, являются школьники, студенты  </w:t>
      </w:r>
      <w:proofErr w:type="spellStart"/>
      <w:r w:rsidR="00A055F3" w:rsidRPr="00307DBE">
        <w:rPr>
          <w:rFonts w:ascii="Times New Roman" w:hAnsi="Times New Roman"/>
        </w:rPr>
        <w:t>Егорлыкского</w:t>
      </w:r>
      <w:proofErr w:type="spellEnd"/>
      <w:r w:rsidR="00A055F3" w:rsidRPr="00307DBE">
        <w:rPr>
          <w:rFonts w:ascii="Times New Roman" w:hAnsi="Times New Roman"/>
        </w:rPr>
        <w:t xml:space="preserve"> колледжа,  студенты - заочники, служащие, пенсионеры. </w:t>
      </w:r>
    </w:p>
    <w:p w:rsidR="00A055F3" w:rsidRPr="00307DBE" w:rsidRDefault="00A055F3" w:rsidP="003E4212">
      <w:pPr>
        <w:widowControl w:val="0"/>
        <w:tabs>
          <w:tab w:val="left" w:pos="851"/>
        </w:tabs>
        <w:spacing w:line="276" w:lineRule="auto"/>
        <w:jc w:val="both"/>
        <w:rPr>
          <w:rFonts w:ascii="Times New Roman" w:hAnsi="Times New Roman"/>
        </w:rPr>
      </w:pPr>
      <w:r w:rsidRPr="00307DBE">
        <w:rPr>
          <w:rFonts w:ascii="Times New Roman" w:hAnsi="Times New Roman"/>
        </w:rPr>
        <w:tab/>
        <w:t>Удовлетворение информационных потребностей пользователей на достаточном уровне оперативности, точности и полноты сегодня невозможно без использования новых информационных технологий. В качестве элемента справочно-</w:t>
      </w:r>
      <w:r w:rsidRPr="00307DBE">
        <w:rPr>
          <w:rFonts w:ascii="Times New Roman" w:hAnsi="Times New Roman"/>
        </w:rPr>
        <w:lastRenderedPageBreak/>
        <w:t xml:space="preserve">библиографического обслуживания мы используем ресурсы Интернет, справочный и краеведческий фонд, книги по отраслям знаний, СПС Консультант Плюс, архив местной газеты «Заря», альбомы по краеведению. </w:t>
      </w:r>
    </w:p>
    <w:p w:rsidR="00B74C33" w:rsidRPr="00307DBE" w:rsidRDefault="00A055F3" w:rsidP="003E4212">
      <w:pPr>
        <w:widowControl w:val="0"/>
        <w:spacing w:line="276" w:lineRule="auto"/>
        <w:jc w:val="both"/>
        <w:rPr>
          <w:rFonts w:ascii="Times New Roman" w:hAnsi="Times New Roman"/>
        </w:rPr>
      </w:pPr>
      <w:r w:rsidRPr="00307DBE">
        <w:rPr>
          <w:rFonts w:ascii="Times New Roman" w:hAnsi="Times New Roman"/>
        </w:rPr>
        <w:tab/>
        <w:t xml:space="preserve">В </w:t>
      </w:r>
      <w:proofErr w:type="spellStart"/>
      <w:r w:rsidRPr="00307DBE">
        <w:rPr>
          <w:rFonts w:ascii="Times New Roman" w:hAnsi="Times New Roman"/>
        </w:rPr>
        <w:t>Межпоселенческой</w:t>
      </w:r>
      <w:proofErr w:type="spellEnd"/>
      <w:r w:rsidRPr="00307DBE">
        <w:rPr>
          <w:rFonts w:ascii="Times New Roman" w:hAnsi="Times New Roman"/>
        </w:rPr>
        <w:t xml:space="preserve"> центральной библиотеке справочно-библиографическое обслуживание является универсальным. Оно осуществляется всеми структурными подразделениями МЦБ, обслуживающими читателей. </w:t>
      </w:r>
    </w:p>
    <w:p w:rsidR="00A055F3" w:rsidRPr="00307DBE" w:rsidRDefault="00B74C33" w:rsidP="003E4212">
      <w:pPr>
        <w:widowControl w:val="0"/>
        <w:spacing w:line="276" w:lineRule="auto"/>
        <w:jc w:val="both"/>
        <w:rPr>
          <w:rFonts w:ascii="Times New Roman" w:hAnsi="Times New Roman"/>
        </w:rPr>
      </w:pPr>
      <w:r w:rsidRPr="00307DBE">
        <w:rPr>
          <w:rFonts w:ascii="Times New Roman" w:hAnsi="Times New Roman"/>
        </w:rPr>
        <w:tab/>
      </w:r>
      <w:r w:rsidR="00A055F3" w:rsidRPr="00307DBE">
        <w:rPr>
          <w:rFonts w:ascii="Times New Roman" w:hAnsi="Times New Roman"/>
        </w:rPr>
        <w:t>Всего выполнено справок –</w:t>
      </w:r>
      <w:r w:rsidR="00307DBE">
        <w:rPr>
          <w:rFonts w:ascii="Times New Roman" w:hAnsi="Times New Roman"/>
        </w:rPr>
        <w:t>5347</w:t>
      </w:r>
    </w:p>
    <w:p w:rsidR="00A055F3" w:rsidRPr="00307DBE" w:rsidRDefault="00A055F3" w:rsidP="003E4212">
      <w:pPr>
        <w:pStyle w:val="Standard"/>
        <w:tabs>
          <w:tab w:val="left" w:pos="0"/>
        </w:tabs>
        <w:spacing w:line="276" w:lineRule="auto"/>
        <w:jc w:val="both"/>
        <w:rPr>
          <w:rFonts w:eastAsia="Times New Roman" w:cs="Times New Roman"/>
        </w:rPr>
      </w:pPr>
      <w:r w:rsidRPr="00307DBE">
        <w:rPr>
          <w:rFonts w:eastAsia="Times New Roman" w:cs="Times New Roman"/>
        </w:rPr>
        <w:tab/>
        <w:t>Тематика запросов самая разнообразная, пользователи оценили качество выполненных запросов, библиографы занимаются не только разысканием источников информации, но и стараются исчерпывающе полно выполнить запрос.</w:t>
      </w:r>
    </w:p>
    <w:p w:rsidR="00A055F3" w:rsidRPr="00307DBE" w:rsidRDefault="00C336AC" w:rsidP="003E4212">
      <w:pPr>
        <w:pStyle w:val="Standard"/>
        <w:tabs>
          <w:tab w:val="left" w:pos="851"/>
        </w:tabs>
        <w:spacing w:line="276" w:lineRule="auto"/>
        <w:jc w:val="both"/>
        <w:rPr>
          <w:rFonts w:eastAsia="Times New Roman" w:cs="Times New Roman"/>
        </w:rPr>
      </w:pPr>
      <w:r>
        <w:rPr>
          <w:rFonts w:eastAsia="Times New Roman" w:cs="Times New Roman"/>
        </w:rPr>
        <w:tab/>
      </w:r>
      <w:r w:rsidR="00A055F3" w:rsidRPr="00307DBE">
        <w:rPr>
          <w:rFonts w:eastAsia="Times New Roman" w:cs="Times New Roman"/>
        </w:rPr>
        <w:t>Темы запросов:</w:t>
      </w:r>
    </w:p>
    <w:p w:rsidR="00A055F3" w:rsidRPr="00307DBE" w:rsidRDefault="00A055F3" w:rsidP="00DF0A05">
      <w:pPr>
        <w:pStyle w:val="Standard"/>
        <w:numPr>
          <w:ilvl w:val="0"/>
          <w:numId w:val="7"/>
        </w:numPr>
        <w:tabs>
          <w:tab w:val="left" w:pos="851"/>
        </w:tabs>
        <w:spacing w:line="276" w:lineRule="auto"/>
        <w:jc w:val="both"/>
        <w:textAlignment w:val="auto"/>
        <w:rPr>
          <w:rFonts w:eastAsia="Times New Roman" w:cs="Times New Roman"/>
        </w:rPr>
      </w:pPr>
      <w:r w:rsidRPr="00307DBE">
        <w:rPr>
          <w:rFonts w:cs="Times New Roman"/>
        </w:rPr>
        <w:t>Регистрация в ЦЗ в качестве безработного</w:t>
      </w:r>
      <w:r w:rsidRPr="00307DBE">
        <w:rPr>
          <w:rFonts w:eastAsia="Times New Roman" w:cs="Times New Roman"/>
        </w:rPr>
        <w:t>;</w:t>
      </w:r>
    </w:p>
    <w:p w:rsidR="00A055F3" w:rsidRPr="00307DBE" w:rsidRDefault="00A055F3" w:rsidP="00DF0A05">
      <w:pPr>
        <w:pStyle w:val="Standard"/>
        <w:numPr>
          <w:ilvl w:val="0"/>
          <w:numId w:val="7"/>
        </w:numPr>
        <w:tabs>
          <w:tab w:val="left" w:pos="851"/>
        </w:tabs>
        <w:spacing w:line="276" w:lineRule="auto"/>
        <w:jc w:val="both"/>
        <w:textAlignment w:val="auto"/>
        <w:rPr>
          <w:rFonts w:eastAsia="Times New Roman" w:cs="Times New Roman"/>
        </w:rPr>
      </w:pPr>
      <w:r w:rsidRPr="00307DBE">
        <w:rPr>
          <w:rFonts w:eastAsia="Times New Roman" w:cs="Times New Roman"/>
        </w:rPr>
        <w:t xml:space="preserve">Налогообложение </w:t>
      </w:r>
      <w:proofErr w:type="spellStart"/>
      <w:r w:rsidRPr="00307DBE">
        <w:rPr>
          <w:rFonts w:eastAsia="Times New Roman" w:cs="Times New Roman"/>
        </w:rPr>
        <w:t>самозанятых</w:t>
      </w:r>
      <w:proofErr w:type="spellEnd"/>
      <w:r w:rsidRPr="00307DBE">
        <w:rPr>
          <w:rFonts w:eastAsia="Times New Roman" w:cs="Times New Roman"/>
        </w:rPr>
        <w:t>;</w:t>
      </w:r>
    </w:p>
    <w:p w:rsidR="00A055F3" w:rsidRPr="00307DBE" w:rsidRDefault="00A055F3" w:rsidP="00DF0A05">
      <w:pPr>
        <w:pStyle w:val="Standard"/>
        <w:numPr>
          <w:ilvl w:val="0"/>
          <w:numId w:val="7"/>
        </w:numPr>
        <w:tabs>
          <w:tab w:val="left" w:pos="851"/>
        </w:tabs>
        <w:spacing w:line="276" w:lineRule="auto"/>
        <w:jc w:val="both"/>
        <w:textAlignment w:val="auto"/>
        <w:rPr>
          <w:rFonts w:eastAsia="Times New Roman" w:cs="Times New Roman"/>
        </w:rPr>
      </w:pPr>
      <w:r w:rsidRPr="00307DBE">
        <w:rPr>
          <w:rFonts w:eastAsia="Times New Roman" w:cs="Times New Roman"/>
        </w:rPr>
        <w:t>Банкротство физических лиц;</w:t>
      </w:r>
    </w:p>
    <w:p w:rsidR="00A055F3" w:rsidRPr="00307DBE" w:rsidRDefault="00A055F3" w:rsidP="00DF0A05">
      <w:pPr>
        <w:pStyle w:val="Standard"/>
        <w:numPr>
          <w:ilvl w:val="0"/>
          <w:numId w:val="7"/>
        </w:numPr>
        <w:tabs>
          <w:tab w:val="left" w:pos="851"/>
        </w:tabs>
        <w:spacing w:line="276" w:lineRule="auto"/>
        <w:jc w:val="both"/>
        <w:textAlignment w:val="auto"/>
        <w:rPr>
          <w:rFonts w:eastAsia="Times New Roman" w:cs="Times New Roman"/>
        </w:rPr>
      </w:pPr>
      <w:r w:rsidRPr="00307DBE">
        <w:rPr>
          <w:rFonts w:eastAsia="Times New Roman" w:cs="Times New Roman"/>
        </w:rPr>
        <w:t>Единовременные выплаты пенсионерам;</w:t>
      </w:r>
    </w:p>
    <w:p w:rsidR="00A055F3" w:rsidRPr="00307DBE" w:rsidRDefault="00A055F3" w:rsidP="00DF0A05">
      <w:pPr>
        <w:pStyle w:val="Standard"/>
        <w:numPr>
          <w:ilvl w:val="0"/>
          <w:numId w:val="7"/>
        </w:numPr>
        <w:tabs>
          <w:tab w:val="left" w:pos="851"/>
        </w:tabs>
        <w:spacing w:line="276" w:lineRule="auto"/>
        <w:jc w:val="both"/>
        <w:textAlignment w:val="auto"/>
        <w:rPr>
          <w:rFonts w:eastAsia="Times New Roman" w:cs="Times New Roman"/>
        </w:rPr>
      </w:pPr>
      <w:r w:rsidRPr="00307DBE">
        <w:rPr>
          <w:rFonts w:eastAsia="Times New Roman" w:cs="Times New Roman"/>
        </w:rPr>
        <w:t>Как получить ЕПН;</w:t>
      </w:r>
    </w:p>
    <w:p w:rsidR="00A055F3" w:rsidRPr="00307DBE" w:rsidRDefault="00A055F3" w:rsidP="00DF0A05">
      <w:pPr>
        <w:pStyle w:val="Standard"/>
        <w:numPr>
          <w:ilvl w:val="0"/>
          <w:numId w:val="7"/>
        </w:numPr>
        <w:tabs>
          <w:tab w:val="left" w:pos="851"/>
        </w:tabs>
        <w:spacing w:line="276" w:lineRule="auto"/>
        <w:jc w:val="both"/>
        <w:textAlignment w:val="auto"/>
        <w:rPr>
          <w:rFonts w:eastAsia="Times New Roman" w:cs="Times New Roman"/>
        </w:rPr>
      </w:pPr>
      <w:r w:rsidRPr="00307DBE">
        <w:rPr>
          <w:rFonts w:eastAsia="Times New Roman" w:cs="Times New Roman"/>
        </w:rPr>
        <w:t>Пособия на детей до 3-х лет;</w:t>
      </w:r>
    </w:p>
    <w:p w:rsidR="00A055F3" w:rsidRPr="00307DBE" w:rsidRDefault="00A055F3" w:rsidP="00DF0A05">
      <w:pPr>
        <w:pStyle w:val="Standard"/>
        <w:numPr>
          <w:ilvl w:val="0"/>
          <w:numId w:val="7"/>
        </w:numPr>
        <w:tabs>
          <w:tab w:val="left" w:pos="851"/>
        </w:tabs>
        <w:spacing w:line="276" w:lineRule="auto"/>
        <w:jc w:val="both"/>
        <w:textAlignment w:val="auto"/>
        <w:rPr>
          <w:rFonts w:eastAsia="Times New Roman" w:cs="Times New Roman"/>
        </w:rPr>
      </w:pPr>
      <w:r w:rsidRPr="00307DBE">
        <w:rPr>
          <w:rFonts w:eastAsia="Times New Roman" w:cs="Times New Roman"/>
        </w:rPr>
        <w:t>Выплаты на детей от 3-х до 5-ти лет;</w:t>
      </w:r>
    </w:p>
    <w:p w:rsidR="00A055F3" w:rsidRPr="00307DBE" w:rsidRDefault="00C336AC" w:rsidP="00DF0A05">
      <w:pPr>
        <w:pStyle w:val="Standard"/>
        <w:numPr>
          <w:ilvl w:val="0"/>
          <w:numId w:val="7"/>
        </w:numPr>
        <w:tabs>
          <w:tab w:val="left" w:pos="851"/>
        </w:tabs>
        <w:spacing w:line="276" w:lineRule="auto"/>
        <w:jc w:val="both"/>
        <w:textAlignment w:val="auto"/>
        <w:rPr>
          <w:rFonts w:eastAsia="Times New Roman" w:cs="Times New Roman"/>
        </w:rPr>
      </w:pPr>
      <w:r>
        <w:rPr>
          <w:rFonts w:eastAsia="Times New Roman" w:cs="Times New Roman"/>
        </w:rPr>
        <w:t>Льготы ветеранам боевых действий и др</w:t>
      </w:r>
      <w:proofErr w:type="gramStart"/>
      <w:r>
        <w:rPr>
          <w:rFonts w:eastAsia="Times New Roman" w:cs="Times New Roman"/>
        </w:rPr>
        <w:t>.</w:t>
      </w:r>
      <w:r w:rsidR="00A055F3" w:rsidRPr="00307DBE">
        <w:rPr>
          <w:rFonts w:eastAsia="Times New Roman" w:cs="Times New Roman"/>
        </w:rPr>
        <w:t>.</w:t>
      </w:r>
      <w:proofErr w:type="gramEnd"/>
    </w:p>
    <w:p w:rsidR="009D6AC6" w:rsidRPr="00307DBE" w:rsidRDefault="00A055F3" w:rsidP="003E4212">
      <w:pPr>
        <w:widowControl w:val="0"/>
        <w:tabs>
          <w:tab w:val="left" w:pos="0"/>
        </w:tabs>
        <w:spacing w:line="276" w:lineRule="auto"/>
        <w:ind w:firstLine="426"/>
        <w:jc w:val="both"/>
        <w:rPr>
          <w:rFonts w:ascii="Times New Roman" w:hAnsi="Times New Roman"/>
        </w:rPr>
      </w:pPr>
      <w:r w:rsidRPr="00307DBE">
        <w:rPr>
          <w:rFonts w:ascii="Times New Roman" w:hAnsi="Times New Roman"/>
        </w:rPr>
        <w:tab/>
        <w:t xml:space="preserve">Выполняя запросы  правовой тематики, используя СПС </w:t>
      </w:r>
      <w:proofErr w:type="spellStart"/>
      <w:r w:rsidRPr="00307DBE">
        <w:rPr>
          <w:rFonts w:ascii="Times New Roman" w:hAnsi="Times New Roman"/>
        </w:rPr>
        <w:t>КонсультантПлюс</w:t>
      </w:r>
      <w:proofErr w:type="spellEnd"/>
      <w:r w:rsidRPr="00307DBE">
        <w:rPr>
          <w:rFonts w:ascii="Times New Roman" w:hAnsi="Times New Roman"/>
        </w:rPr>
        <w:t>, работаем с разделом «Путеводитель по судебной практике», позволяющим найти ответы пользователям в конкретной жизненной ситуации.</w:t>
      </w:r>
    </w:p>
    <w:p w:rsidR="00B74C33" w:rsidRPr="00307DBE" w:rsidRDefault="00B74C33" w:rsidP="003E4212">
      <w:pPr>
        <w:widowControl w:val="0"/>
        <w:tabs>
          <w:tab w:val="left" w:pos="0"/>
        </w:tabs>
        <w:spacing w:line="276" w:lineRule="auto"/>
        <w:ind w:firstLine="426"/>
        <w:jc w:val="both"/>
        <w:rPr>
          <w:rFonts w:ascii="Times New Roman" w:hAnsi="Times New Roman"/>
        </w:rPr>
      </w:pPr>
      <w:r w:rsidRPr="00307DBE">
        <w:rPr>
          <w:rFonts w:ascii="Times New Roman" w:hAnsi="Times New Roman"/>
        </w:rPr>
        <w:t xml:space="preserve">Запросы пользователей в течение отчетного года принимались устно, письменно, дистанционно. Учету подлежали справки выданные, как при непосредственном посещении библиотеки, так и во </w:t>
      </w:r>
      <w:proofErr w:type="spellStart"/>
      <w:r w:rsidRPr="00307DBE">
        <w:rPr>
          <w:rFonts w:ascii="Times New Roman" w:hAnsi="Times New Roman"/>
        </w:rPr>
        <w:t>внестационарном</w:t>
      </w:r>
      <w:proofErr w:type="spellEnd"/>
      <w:r w:rsidRPr="00307DBE">
        <w:rPr>
          <w:rFonts w:ascii="Times New Roman" w:hAnsi="Times New Roman"/>
        </w:rPr>
        <w:t xml:space="preserve"> и удаленном режиме.</w:t>
      </w:r>
    </w:p>
    <w:p w:rsidR="009D6741" w:rsidRPr="00307DBE" w:rsidRDefault="009D6741" w:rsidP="003E4212">
      <w:pPr>
        <w:widowControl w:val="0"/>
        <w:tabs>
          <w:tab w:val="left" w:pos="851"/>
        </w:tabs>
        <w:spacing w:line="276" w:lineRule="auto"/>
        <w:jc w:val="both"/>
        <w:rPr>
          <w:rFonts w:ascii="Times New Roman" w:hAnsi="Times New Roman"/>
          <w:i/>
        </w:rPr>
      </w:pPr>
    </w:p>
    <w:p w:rsidR="00B74C33" w:rsidRPr="00307DBE" w:rsidRDefault="008E408E" w:rsidP="003E4212">
      <w:pPr>
        <w:widowControl w:val="0"/>
        <w:tabs>
          <w:tab w:val="left" w:pos="851"/>
        </w:tabs>
        <w:spacing w:line="276" w:lineRule="auto"/>
        <w:ind w:firstLine="426"/>
        <w:jc w:val="both"/>
        <w:rPr>
          <w:rFonts w:ascii="Times New Roman" w:hAnsi="Times New Roman"/>
          <w:b/>
        </w:rPr>
      </w:pPr>
      <w:r w:rsidRPr="00307DBE">
        <w:rPr>
          <w:rFonts w:ascii="Times New Roman" w:hAnsi="Times New Roman"/>
          <w:b/>
        </w:rPr>
        <w:t>7.3</w:t>
      </w:r>
      <w:r w:rsidR="009459B6" w:rsidRPr="00307DBE">
        <w:rPr>
          <w:rFonts w:ascii="Times New Roman" w:hAnsi="Times New Roman"/>
          <w:b/>
        </w:rPr>
        <w:t xml:space="preserve"> Информационно</w:t>
      </w:r>
      <w:r w:rsidR="00DA642D" w:rsidRPr="00307DBE">
        <w:rPr>
          <w:rFonts w:ascii="Times New Roman" w:hAnsi="Times New Roman"/>
          <w:b/>
        </w:rPr>
        <w:t xml:space="preserve">-библиографическое обслуживание (ИБО): </w:t>
      </w:r>
    </w:p>
    <w:p w:rsidR="00B74C33" w:rsidRPr="00307DBE" w:rsidRDefault="00B74C33" w:rsidP="003E4212">
      <w:pPr>
        <w:widowControl w:val="0"/>
        <w:tabs>
          <w:tab w:val="left" w:pos="851"/>
        </w:tabs>
        <w:spacing w:line="276" w:lineRule="auto"/>
        <w:ind w:firstLine="426"/>
        <w:jc w:val="both"/>
        <w:rPr>
          <w:rFonts w:ascii="Times New Roman" w:hAnsi="Times New Roman"/>
        </w:rPr>
      </w:pPr>
      <w:r w:rsidRPr="00307DBE">
        <w:rPr>
          <w:rFonts w:ascii="Times New Roman" w:hAnsi="Times New Roman"/>
        </w:rPr>
        <w:t>Информационно-библи</w:t>
      </w:r>
      <w:r w:rsidR="00283DD2">
        <w:rPr>
          <w:rFonts w:ascii="Times New Roman" w:hAnsi="Times New Roman"/>
        </w:rPr>
        <w:t>ографическое обслуживание в 2023</w:t>
      </w:r>
      <w:r w:rsidRPr="00307DBE">
        <w:rPr>
          <w:rFonts w:ascii="Times New Roman" w:hAnsi="Times New Roman"/>
        </w:rPr>
        <w:t xml:space="preserve"> году осуществлялось во всех библиотеках района. Основная его цель – доведение информации по интересующим темам до реальных и потенциальных потребителей, раскрытие информационных ресурсов библиотеки. По сложившейся традиции информационно-библиографическое информирование осуществлялось в трех формах: индивидуальное, коллективное и массовое.</w:t>
      </w:r>
    </w:p>
    <w:p w:rsidR="00B74C33" w:rsidRPr="00307DBE" w:rsidRDefault="0023476F" w:rsidP="003E4212">
      <w:pPr>
        <w:widowControl w:val="0"/>
        <w:tabs>
          <w:tab w:val="left" w:pos="851"/>
        </w:tabs>
        <w:spacing w:line="276" w:lineRule="auto"/>
        <w:jc w:val="both"/>
        <w:rPr>
          <w:rFonts w:ascii="Times New Roman" w:hAnsi="Times New Roman"/>
          <w:b/>
        </w:rPr>
      </w:pPr>
      <w:r w:rsidRPr="00307DBE">
        <w:rPr>
          <w:rFonts w:ascii="Times New Roman" w:hAnsi="Times New Roman"/>
          <w:b/>
        </w:rPr>
        <w:tab/>
      </w:r>
      <w:r w:rsidR="00B74C33" w:rsidRPr="00307DBE">
        <w:rPr>
          <w:rFonts w:ascii="Times New Roman" w:hAnsi="Times New Roman"/>
          <w:b/>
        </w:rPr>
        <w:t>Индивидуальное и коллективное информирование.</w:t>
      </w:r>
    </w:p>
    <w:p w:rsidR="00B74C33" w:rsidRPr="00307DBE" w:rsidRDefault="00B74C33" w:rsidP="003E4212">
      <w:pPr>
        <w:widowControl w:val="0"/>
        <w:tabs>
          <w:tab w:val="left" w:pos="851"/>
        </w:tabs>
        <w:spacing w:line="276" w:lineRule="auto"/>
        <w:jc w:val="both"/>
        <w:rPr>
          <w:rFonts w:ascii="Times New Roman" w:hAnsi="Times New Roman"/>
        </w:rPr>
      </w:pPr>
      <w:r w:rsidRPr="00307DBE">
        <w:rPr>
          <w:rFonts w:ascii="Times New Roman" w:hAnsi="Times New Roman"/>
        </w:rPr>
        <w:tab/>
        <w:t xml:space="preserve">Индивидуальное информирование: 111 абонента, 112 темы. </w:t>
      </w:r>
    </w:p>
    <w:p w:rsidR="00B74C33" w:rsidRPr="00307DBE" w:rsidRDefault="00B74C33" w:rsidP="003E4212">
      <w:pPr>
        <w:widowControl w:val="0"/>
        <w:tabs>
          <w:tab w:val="left" w:pos="851"/>
        </w:tabs>
        <w:spacing w:line="276" w:lineRule="auto"/>
        <w:jc w:val="both"/>
        <w:rPr>
          <w:rFonts w:ascii="Times New Roman" w:hAnsi="Times New Roman"/>
        </w:rPr>
      </w:pPr>
      <w:r w:rsidRPr="00307DBE">
        <w:rPr>
          <w:rFonts w:ascii="Times New Roman" w:hAnsi="Times New Roman"/>
        </w:rPr>
        <w:tab/>
        <w:t xml:space="preserve">На индивидуальном информировании находятся руководители и муниципальные служащие, преподаватели, специалисты отдела образования, фермеры, представители малого бизнеса, учащиеся средних школ, студенты. </w:t>
      </w:r>
    </w:p>
    <w:p w:rsidR="00B74C33" w:rsidRPr="00307DBE" w:rsidRDefault="00B74C33" w:rsidP="003E4212">
      <w:pPr>
        <w:widowControl w:val="0"/>
        <w:tabs>
          <w:tab w:val="left" w:pos="851"/>
        </w:tabs>
        <w:spacing w:line="276" w:lineRule="auto"/>
        <w:jc w:val="both"/>
        <w:rPr>
          <w:rFonts w:ascii="Times New Roman" w:hAnsi="Times New Roman"/>
        </w:rPr>
      </w:pPr>
      <w:r w:rsidRPr="00307DBE">
        <w:rPr>
          <w:rFonts w:ascii="Times New Roman" w:hAnsi="Times New Roman"/>
        </w:rPr>
        <w:tab/>
        <w:t xml:space="preserve">Темы информирования: </w:t>
      </w:r>
    </w:p>
    <w:p w:rsidR="00B74C33" w:rsidRPr="00307DBE" w:rsidRDefault="00B74C33" w:rsidP="00DF0A05">
      <w:pPr>
        <w:pStyle w:val="Standard"/>
        <w:numPr>
          <w:ilvl w:val="0"/>
          <w:numId w:val="8"/>
        </w:numPr>
        <w:tabs>
          <w:tab w:val="left" w:pos="851"/>
        </w:tabs>
        <w:spacing w:line="276" w:lineRule="auto"/>
        <w:jc w:val="both"/>
        <w:textAlignment w:val="auto"/>
        <w:rPr>
          <w:rFonts w:cs="Times New Roman"/>
        </w:rPr>
      </w:pPr>
      <w:r w:rsidRPr="00307DBE">
        <w:rPr>
          <w:rFonts w:cs="Times New Roman"/>
        </w:rPr>
        <w:t>Новое в законодательстве по пожарной безопасности зданий и сооружений;</w:t>
      </w:r>
    </w:p>
    <w:p w:rsidR="00B74C33" w:rsidRPr="00307DBE" w:rsidRDefault="00B74C33" w:rsidP="00DF0A05">
      <w:pPr>
        <w:pStyle w:val="Standard"/>
        <w:numPr>
          <w:ilvl w:val="0"/>
          <w:numId w:val="8"/>
        </w:numPr>
        <w:tabs>
          <w:tab w:val="left" w:pos="851"/>
        </w:tabs>
        <w:spacing w:line="276" w:lineRule="auto"/>
        <w:jc w:val="both"/>
        <w:textAlignment w:val="auto"/>
        <w:rPr>
          <w:rFonts w:cs="Times New Roman"/>
        </w:rPr>
      </w:pPr>
      <w:r w:rsidRPr="00307DBE">
        <w:rPr>
          <w:rFonts w:cs="Times New Roman"/>
        </w:rPr>
        <w:t xml:space="preserve">Знаменательные и памятные даты </w:t>
      </w:r>
      <w:proofErr w:type="spellStart"/>
      <w:r w:rsidRPr="00307DBE">
        <w:rPr>
          <w:rFonts w:cs="Times New Roman"/>
        </w:rPr>
        <w:t>Егорлыкского</w:t>
      </w:r>
      <w:proofErr w:type="spellEnd"/>
      <w:r w:rsidRPr="00307DBE">
        <w:rPr>
          <w:rFonts w:cs="Times New Roman"/>
        </w:rPr>
        <w:t xml:space="preserve"> района;</w:t>
      </w:r>
    </w:p>
    <w:p w:rsidR="00B74C33" w:rsidRPr="00307DBE" w:rsidRDefault="00B74C33" w:rsidP="00DF0A05">
      <w:pPr>
        <w:pStyle w:val="Standard"/>
        <w:numPr>
          <w:ilvl w:val="0"/>
          <w:numId w:val="8"/>
        </w:numPr>
        <w:tabs>
          <w:tab w:val="left" w:pos="851"/>
        </w:tabs>
        <w:spacing w:line="276" w:lineRule="auto"/>
        <w:jc w:val="both"/>
        <w:textAlignment w:val="auto"/>
        <w:rPr>
          <w:rFonts w:cs="Times New Roman"/>
        </w:rPr>
      </w:pPr>
      <w:r w:rsidRPr="00307DBE">
        <w:rPr>
          <w:rFonts w:cs="Times New Roman"/>
        </w:rPr>
        <w:t>Деятельность социального педагога в образовательном учреждении;</w:t>
      </w:r>
    </w:p>
    <w:p w:rsidR="00B74C33" w:rsidRPr="00307DBE" w:rsidRDefault="00B74C33" w:rsidP="00DF0A05">
      <w:pPr>
        <w:pStyle w:val="Standard"/>
        <w:numPr>
          <w:ilvl w:val="0"/>
          <w:numId w:val="8"/>
        </w:numPr>
        <w:tabs>
          <w:tab w:val="left" w:pos="851"/>
        </w:tabs>
        <w:spacing w:line="276" w:lineRule="auto"/>
        <w:jc w:val="both"/>
        <w:textAlignment w:val="auto"/>
        <w:rPr>
          <w:rFonts w:cs="Times New Roman"/>
        </w:rPr>
      </w:pPr>
      <w:r w:rsidRPr="00307DBE">
        <w:rPr>
          <w:rFonts w:cs="Times New Roman"/>
        </w:rPr>
        <w:t>Как сохранить поголовье птицы в подсобном хозяйстве;</w:t>
      </w:r>
    </w:p>
    <w:p w:rsidR="00B74C33" w:rsidRPr="00307DBE" w:rsidRDefault="00B74C33" w:rsidP="00DF0A05">
      <w:pPr>
        <w:pStyle w:val="Standard"/>
        <w:numPr>
          <w:ilvl w:val="0"/>
          <w:numId w:val="8"/>
        </w:numPr>
        <w:tabs>
          <w:tab w:val="left" w:pos="851"/>
        </w:tabs>
        <w:spacing w:line="276" w:lineRule="auto"/>
        <w:jc w:val="both"/>
        <w:textAlignment w:val="auto"/>
        <w:rPr>
          <w:rFonts w:cs="Times New Roman"/>
        </w:rPr>
      </w:pPr>
      <w:r w:rsidRPr="00307DBE">
        <w:rPr>
          <w:rFonts w:cs="Times New Roman"/>
        </w:rPr>
        <w:t>История Донского края и донского казачества;</w:t>
      </w:r>
    </w:p>
    <w:p w:rsidR="00B74C33" w:rsidRPr="00307DBE" w:rsidRDefault="00B74C33" w:rsidP="00DF0A05">
      <w:pPr>
        <w:pStyle w:val="Standard"/>
        <w:numPr>
          <w:ilvl w:val="0"/>
          <w:numId w:val="8"/>
        </w:numPr>
        <w:tabs>
          <w:tab w:val="left" w:pos="851"/>
        </w:tabs>
        <w:spacing w:line="276" w:lineRule="auto"/>
        <w:jc w:val="both"/>
        <w:textAlignment w:val="auto"/>
        <w:rPr>
          <w:rFonts w:cs="Times New Roman"/>
        </w:rPr>
      </w:pPr>
      <w:r w:rsidRPr="00307DBE">
        <w:rPr>
          <w:rFonts w:cs="Times New Roman"/>
        </w:rPr>
        <w:lastRenderedPageBreak/>
        <w:t>Налогообложение ИП;</w:t>
      </w:r>
    </w:p>
    <w:p w:rsidR="00B74C33" w:rsidRPr="00307DBE" w:rsidRDefault="00B74C33" w:rsidP="00DF0A05">
      <w:pPr>
        <w:pStyle w:val="Standard"/>
        <w:numPr>
          <w:ilvl w:val="0"/>
          <w:numId w:val="8"/>
        </w:numPr>
        <w:tabs>
          <w:tab w:val="left" w:pos="851"/>
        </w:tabs>
        <w:spacing w:line="276" w:lineRule="auto"/>
        <w:jc w:val="both"/>
        <w:textAlignment w:val="auto"/>
        <w:rPr>
          <w:rFonts w:cs="Times New Roman"/>
        </w:rPr>
      </w:pPr>
      <w:r w:rsidRPr="00307DBE">
        <w:rPr>
          <w:rFonts w:cs="Times New Roman"/>
        </w:rPr>
        <w:t>Соцобеспечение инвалидов;</w:t>
      </w:r>
    </w:p>
    <w:p w:rsidR="00B74C33" w:rsidRPr="00307DBE" w:rsidRDefault="00B74C33" w:rsidP="00DF0A05">
      <w:pPr>
        <w:pStyle w:val="Standard"/>
        <w:numPr>
          <w:ilvl w:val="0"/>
          <w:numId w:val="8"/>
        </w:numPr>
        <w:tabs>
          <w:tab w:val="left" w:pos="851"/>
        </w:tabs>
        <w:spacing w:line="276" w:lineRule="auto"/>
        <w:jc w:val="both"/>
        <w:textAlignment w:val="auto"/>
        <w:rPr>
          <w:rFonts w:cs="Times New Roman"/>
        </w:rPr>
      </w:pPr>
      <w:r w:rsidRPr="00307DBE">
        <w:rPr>
          <w:rFonts w:cs="Times New Roman"/>
        </w:rPr>
        <w:t>Муниципальные услуги и др.</w:t>
      </w:r>
    </w:p>
    <w:p w:rsidR="00B74C33" w:rsidRPr="00307DBE" w:rsidRDefault="00B74C33" w:rsidP="003E4212">
      <w:pPr>
        <w:widowControl w:val="0"/>
        <w:tabs>
          <w:tab w:val="left" w:pos="851"/>
        </w:tabs>
        <w:spacing w:line="276" w:lineRule="auto"/>
        <w:jc w:val="both"/>
        <w:rPr>
          <w:rFonts w:ascii="Times New Roman" w:hAnsi="Times New Roman"/>
        </w:rPr>
      </w:pPr>
      <w:r w:rsidRPr="00307DBE">
        <w:rPr>
          <w:rFonts w:ascii="Times New Roman" w:hAnsi="Times New Roman"/>
          <w:b/>
        </w:rPr>
        <w:tab/>
        <w:t xml:space="preserve"> Коллективное информирование:</w:t>
      </w:r>
      <w:r w:rsidRPr="00307DBE">
        <w:rPr>
          <w:rFonts w:ascii="Times New Roman" w:hAnsi="Times New Roman"/>
        </w:rPr>
        <w:t xml:space="preserve"> МБУК ЕР «</w:t>
      </w:r>
      <w:proofErr w:type="spellStart"/>
      <w:r w:rsidRPr="00307DBE">
        <w:rPr>
          <w:rFonts w:ascii="Times New Roman" w:hAnsi="Times New Roman"/>
        </w:rPr>
        <w:t>Межпоселенческая</w:t>
      </w:r>
      <w:proofErr w:type="spellEnd"/>
      <w:r w:rsidRPr="00307DBE">
        <w:rPr>
          <w:rFonts w:ascii="Times New Roman" w:hAnsi="Times New Roman"/>
        </w:rPr>
        <w:t xml:space="preserve"> центральная библиотека» стабилен состав абонентов группового информирования: </w:t>
      </w:r>
      <w:proofErr w:type="spellStart"/>
      <w:r w:rsidR="00867B0D">
        <w:rPr>
          <w:rFonts w:ascii="Times New Roman" w:hAnsi="Times New Roman"/>
        </w:rPr>
        <w:t>методичесие</w:t>
      </w:r>
      <w:proofErr w:type="spellEnd"/>
      <w:r w:rsidR="00867B0D">
        <w:rPr>
          <w:rFonts w:ascii="Times New Roman" w:hAnsi="Times New Roman"/>
        </w:rPr>
        <w:t xml:space="preserve"> объединения учителей</w:t>
      </w:r>
      <w:r w:rsidR="00821BBA">
        <w:rPr>
          <w:rFonts w:ascii="Times New Roman" w:hAnsi="Times New Roman"/>
        </w:rPr>
        <w:t xml:space="preserve">, </w:t>
      </w:r>
      <w:r w:rsidRPr="00307DBE">
        <w:rPr>
          <w:rFonts w:ascii="Times New Roman" w:hAnsi="Times New Roman"/>
        </w:rPr>
        <w:t>администрация района, сельские администрации, детские дошкольные учреждения, коллективы средних школ, коллектив ДК и др. Число абонентов всего - 33</w:t>
      </w:r>
    </w:p>
    <w:p w:rsidR="00B74C33" w:rsidRPr="00307DBE" w:rsidRDefault="00B74C33" w:rsidP="003E4212">
      <w:pPr>
        <w:pStyle w:val="Standard"/>
        <w:tabs>
          <w:tab w:val="left" w:pos="851"/>
        </w:tabs>
        <w:spacing w:line="276" w:lineRule="auto"/>
        <w:jc w:val="both"/>
        <w:rPr>
          <w:rFonts w:cs="Times New Roman"/>
        </w:rPr>
      </w:pPr>
      <w:r w:rsidRPr="00307DBE">
        <w:rPr>
          <w:rFonts w:cs="Times New Roman"/>
        </w:rPr>
        <w:tab/>
        <w:t>В МЦБ абонентами коллективного информирования являются:</w:t>
      </w:r>
    </w:p>
    <w:p w:rsidR="00B74C33" w:rsidRPr="00307DBE" w:rsidRDefault="00B74C33" w:rsidP="00DF0A05">
      <w:pPr>
        <w:pStyle w:val="Standard"/>
        <w:numPr>
          <w:ilvl w:val="0"/>
          <w:numId w:val="9"/>
        </w:numPr>
        <w:tabs>
          <w:tab w:val="left" w:pos="851"/>
        </w:tabs>
        <w:spacing w:line="276" w:lineRule="auto"/>
        <w:jc w:val="both"/>
        <w:textAlignment w:val="auto"/>
        <w:rPr>
          <w:rFonts w:cs="Times New Roman"/>
        </w:rPr>
      </w:pPr>
      <w:r w:rsidRPr="00307DBE">
        <w:rPr>
          <w:rFonts w:cs="Times New Roman"/>
        </w:rPr>
        <w:t>Методическое объединение учителей русского языка и литературы («Литературное краеведение», «Новинки прозы и поэзии», «Региональный компонент в изучении литературы)</w:t>
      </w:r>
      <w:proofErr w:type="gramStart"/>
      <w:r w:rsidRPr="00307DBE">
        <w:rPr>
          <w:rFonts w:cs="Times New Roman"/>
        </w:rPr>
        <w:t xml:space="preserve"> ;</w:t>
      </w:r>
      <w:proofErr w:type="gramEnd"/>
    </w:p>
    <w:p w:rsidR="00B74C33" w:rsidRPr="00307DBE" w:rsidRDefault="00B74C33" w:rsidP="00DF0A05">
      <w:pPr>
        <w:pStyle w:val="Standard"/>
        <w:numPr>
          <w:ilvl w:val="0"/>
          <w:numId w:val="9"/>
        </w:numPr>
        <w:tabs>
          <w:tab w:val="left" w:pos="851"/>
        </w:tabs>
        <w:spacing w:line="276" w:lineRule="auto"/>
        <w:jc w:val="both"/>
        <w:textAlignment w:val="auto"/>
        <w:rPr>
          <w:rFonts w:cs="Times New Roman"/>
        </w:rPr>
      </w:pPr>
      <w:r w:rsidRPr="00307DBE">
        <w:rPr>
          <w:rFonts w:cs="Times New Roman"/>
        </w:rPr>
        <w:t xml:space="preserve">Методическое объединение учителей истории и географии («Экологические проблемы современности», «История </w:t>
      </w:r>
      <w:proofErr w:type="spellStart"/>
      <w:r w:rsidRPr="00307DBE">
        <w:rPr>
          <w:rFonts w:cs="Times New Roman"/>
        </w:rPr>
        <w:t>Егорлыкского</w:t>
      </w:r>
      <w:proofErr w:type="spellEnd"/>
      <w:r w:rsidRPr="00307DBE">
        <w:rPr>
          <w:rFonts w:cs="Times New Roman"/>
        </w:rPr>
        <w:t xml:space="preserve"> района»);</w:t>
      </w:r>
    </w:p>
    <w:p w:rsidR="00B74C33" w:rsidRPr="00307DBE" w:rsidRDefault="00B74C33" w:rsidP="00DF0A05">
      <w:pPr>
        <w:pStyle w:val="Standard"/>
        <w:numPr>
          <w:ilvl w:val="0"/>
          <w:numId w:val="9"/>
        </w:numPr>
        <w:tabs>
          <w:tab w:val="left" w:pos="851"/>
        </w:tabs>
        <w:spacing w:line="276" w:lineRule="auto"/>
        <w:jc w:val="both"/>
        <w:textAlignment w:val="auto"/>
        <w:rPr>
          <w:rFonts w:cs="Times New Roman"/>
        </w:rPr>
      </w:pPr>
      <w:r w:rsidRPr="00307DBE">
        <w:rPr>
          <w:rFonts w:cs="Times New Roman"/>
        </w:rPr>
        <w:t>Бухгалтерия отдела культуры («Новое в бухучете»).</w:t>
      </w:r>
    </w:p>
    <w:p w:rsidR="00B74C33" w:rsidRPr="00307DBE" w:rsidRDefault="00B74C33" w:rsidP="003E4212">
      <w:pPr>
        <w:widowControl w:val="0"/>
        <w:tabs>
          <w:tab w:val="left" w:pos="851"/>
        </w:tabs>
        <w:spacing w:line="276" w:lineRule="auto"/>
        <w:ind w:left="720"/>
        <w:jc w:val="both"/>
        <w:rPr>
          <w:rFonts w:ascii="Times New Roman" w:hAnsi="Times New Roman"/>
        </w:rPr>
      </w:pPr>
    </w:p>
    <w:p w:rsidR="00B74C33" w:rsidRPr="00307DBE" w:rsidRDefault="00B74C33" w:rsidP="003E4212">
      <w:pPr>
        <w:widowControl w:val="0"/>
        <w:tabs>
          <w:tab w:val="left" w:pos="851"/>
        </w:tabs>
        <w:spacing w:line="276" w:lineRule="auto"/>
        <w:jc w:val="both"/>
        <w:rPr>
          <w:rFonts w:ascii="Times New Roman" w:hAnsi="Times New Roman"/>
        </w:rPr>
      </w:pPr>
      <w:r w:rsidRPr="00307DBE">
        <w:rPr>
          <w:rFonts w:ascii="Times New Roman" w:hAnsi="Times New Roman"/>
        </w:rPr>
        <w:tab/>
        <w:t>Массовое информирование велось с помощью выставок-просмотров, обзоров, Дней информации, ставших уже традиционными.</w:t>
      </w:r>
    </w:p>
    <w:p w:rsidR="00B74C33" w:rsidRPr="00307DBE" w:rsidRDefault="00B74C33" w:rsidP="003E4212">
      <w:pPr>
        <w:widowControl w:val="0"/>
        <w:tabs>
          <w:tab w:val="left" w:pos="851"/>
        </w:tabs>
        <w:spacing w:line="276" w:lineRule="auto"/>
        <w:ind w:firstLine="426"/>
        <w:jc w:val="both"/>
        <w:rPr>
          <w:rFonts w:ascii="Times New Roman" w:hAnsi="Times New Roman"/>
        </w:rPr>
      </w:pPr>
      <w:r w:rsidRPr="00307DBE">
        <w:rPr>
          <w:rFonts w:ascii="Times New Roman" w:hAnsi="Times New Roman"/>
        </w:rPr>
        <w:tab/>
        <w:t xml:space="preserve">Основными формами массового библиографического информирования в библиотеках района были: библиографические обзоры и Дни информации, книжные выставки, Дни специалиста и Дни периодики. </w:t>
      </w:r>
    </w:p>
    <w:p w:rsidR="0023476F" w:rsidRPr="00307DBE" w:rsidRDefault="00B74C33" w:rsidP="003E4212">
      <w:pPr>
        <w:widowControl w:val="0"/>
        <w:tabs>
          <w:tab w:val="left" w:pos="851"/>
        </w:tabs>
        <w:spacing w:line="276" w:lineRule="auto"/>
        <w:ind w:firstLine="426"/>
        <w:jc w:val="both"/>
        <w:rPr>
          <w:rFonts w:ascii="Times New Roman" w:hAnsi="Times New Roman"/>
        </w:rPr>
      </w:pPr>
      <w:r w:rsidRPr="00307DBE">
        <w:rPr>
          <w:rFonts w:ascii="Times New Roman" w:hAnsi="Times New Roman"/>
        </w:rPr>
        <w:tab/>
        <w:t xml:space="preserve">По-прежнему, самая популярная форма – книжные выставки. Современную библиотеку трудно представить без системы выставок, тематических просмотров и других наглядных способов раскрытия библиотечного фонда. За отчетный период в библиотеках района всего оформлено - </w:t>
      </w:r>
      <w:r w:rsidR="001C5846" w:rsidRPr="00307DBE">
        <w:rPr>
          <w:rFonts w:ascii="Times New Roman" w:hAnsi="Times New Roman"/>
        </w:rPr>
        <w:t>533</w:t>
      </w:r>
      <w:r w:rsidRPr="00307DBE">
        <w:rPr>
          <w:rFonts w:ascii="Times New Roman" w:hAnsi="Times New Roman"/>
        </w:rPr>
        <w:t xml:space="preserve"> книжных выставки, тематических полки</w:t>
      </w:r>
      <w:r w:rsidR="0023476F" w:rsidRPr="00307DBE">
        <w:rPr>
          <w:rFonts w:ascii="Times New Roman" w:hAnsi="Times New Roman"/>
        </w:rPr>
        <w:t>, стенда.</w:t>
      </w:r>
    </w:p>
    <w:p w:rsidR="00B74C33" w:rsidRPr="00307DBE" w:rsidRDefault="0023476F" w:rsidP="003E4212">
      <w:pPr>
        <w:widowControl w:val="0"/>
        <w:tabs>
          <w:tab w:val="left" w:pos="851"/>
        </w:tabs>
        <w:spacing w:line="276" w:lineRule="auto"/>
        <w:ind w:firstLine="426"/>
        <w:jc w:val="both"/>
        <w:rPr>
          <w:rFonts w:ascii="Times New Roman" w:hAnsi="Times New Roman"/>
        </w:rPr>
      </w:pPr>
      <w:r w:rsidRPr="00307DBE">
        <w:rPr>
          <w:rFonts w:ascii="Times New Roman" w:hAnsi="Times New Roman"/>
        </w:rPr>
        <w:t xml:space="preserve"> Во всех отделах МБ</w:t>
      </w:r>
      <w:r w:rsidR="00821BBA">
        <w:rPr>
          <w:rFonts w:ascii="Times New Roman" w:hAnsi="Times New Roman"/>
        </w:rPr>
        <w:t>УК ЕР «МЦБ» в течение всего 2023</w:t>
      </w:r>
      <w:r w:rsidR="00B74C33" w:rsidRPr="00307DBE">
        <w:rPr>
          <w:rFonts w:ascii="Times New Roman" w:hAnsi="Times New Roman"/>
        </w:rPr>
        <w:t xml:space="preserve"> года функционировали выставки, посвященные Году</w:t>
      </w:r>
      <w:r w:rsidR="00821BBA">
        <w:rPr>
          <w:rFonts w:ascii="Times New Roman" w:hAnsi="Times New Roman"/>
        </w:rPr>
        <w:t xml:space="preserve"> педагога</w:t>
      </w:r>
      <w:r w:rsidR="00B74C33" w:rsidRPr="00307DBE">
        <w:rPr>
          <w:rFonts w:ascii="Times New Roman" w:hAnsi="Times New Roman"/>
        </w:rPr>
        <w:t>. Это: районная выставка «</w:t>
      </w:r>
      <w:r w:rsidRPr="00307DBE">
        <w:rPr>
          <w:rStyle w:val="a7"/>
          <w:rFonts w:ascii="Times New Roman" w:hAnsi="Times New Roman"/>
          <w:shd w:val="clear" w:color="auto" w:fill="FFFFFF"/>
        </w:rPr>
        <w:t>«</w:t>
      </w:r>
      <w:r w:rsidR="00821BBA">
        <w:rPr>
          <w:rStyle w:val="a7"/>
          <w:rFonts w:ascii="Times New Roman" w:hAnsi="Times New Roman"/>
          <w:shd w:val="clear" w:color="auto" w:fill="FFFFFF"/>
        </w:rPr>
        <w:t>Учителями славится Россия</w:t>
      </w:r>
      <w:r w:rsidRPr="00307DBE">
        <w:rPr>
          <w:rFonts w:ascii="Times New Roman" w:hAnsi="Times New Roman"/>
        </w:rPr>
        <w:t xml:space="preserve">» (МЦБ) </w:t>
      </w:r>
      <w:r w:rsidR="00B74C33" w:rsidRPr="00307DBE">
        <w:rPr>
          <w:rFonts w:ascii="Times New Roman" w:hAnsi="Times New Roman"/>
        </w:rPr>
        <w:t>выставка-обзор «</w:t>
      </w:r>
      <w:r w:rsidR="001C5846" w:rsidRPr="00307DBE">
        <w:rPr>
          <w:rStyle w:val="a7"/>
          <w:rFonts w:ascii="Times New Roman" w:hAnsi="Times New Roman"/>
          <w:shd w:val="clear" w:color="auto" w:fill="FFFFFF"/>
        </w:rPr>
        <w:t xml:space="preserve">Добро пожаловать к истокам!» </w:t>
      </w:r>
      <w:r w:rsidR="001C5846" w:rsidRPr="00307DBE">
        <w:rPr>
          <w:rStyle w:val="a7"/>
          <w:rFonts w:ascii="Times New Roman" w:hAnsi="Times New Roman"/>
          <w:b w:val="0"/>
          <w:shd w:val="clear" w:color="auto" w:fill="FFFFFF"/>
        </w:rPr>
        <w:t>(с/б). К</w:t>
      </w:r>
      <w:r w:rsidR="00821BBA">
        <w:rPr>
          <w:rStyle w:val="a7"/>
          <w:rFonts w:ascii="Times New Roman" w:hAnsi="Times New Roman"/>
          <w:b w:val="0"/>
          <w:shd w:val="clear" w:color="auto" w:fill="FFFFFF"/>
        </w:rPr>
        <w:t>270 атамана М. Платова</w:t>
      </w:r>
      <w:proofErr w:type="gramStart"/>
      <w:r w:rsidR="00821BBA">
        <w:rPr>
          <w:rStyle w:val="a7"/>
          <w:rFonts w:ascii="Times New Roman" w:hAnsi="Times New Roman"/>
          <w:b w:val="0"/>
          <w:shd w:val="clear" w:color="auto" w:fill="FFFFFF"/>
        </w:rPr>
        <w:t xml:space="preserve"> </w:t>
      </w:r>
      <w:r w:rsidR="001C5846" w:rsidRPr="00307DBE">
        <w:rPr>
          <w:rStyle w:val="a7"/>
          <w:rFonts w:ascii="Times New Roman" w:hAnsi="Times New Roman"/>
          <w:shd w:val="clear" w:color="auto" w:fill="FFFFFF"/>
        </w:rPr>
        <w:t>:</w:t>
      </w:r>
      <w:proofErr w:type="gramEnd"/>
      <w:r w:rsidR="00821BBA">
        <w:rPr>
          <w:rStyle w:val="a7"/>
          <w:rFonts w:ascii="Times New Roman" w:hAnsi="Times New Roman"/>
          <w:shd w:val="clear" w:color="auto" w:fill="FFFFFF"/>
        </w:rPr>
        <w:t xml:space="preserve"> « Гордость России и Дона</w:t>
      </w:r>
      <w:r w:rsidR="001C5846" w:rsidRPr="00307DBE">
        <w:rPr>
          <w:rFonts w:ascii="Times New Roman" w:hAnsi="Times New Roman"/>
        </w:rPr>
        <w:t>»</w:t>
      </w:r>
    </w:p>
    <w:p w:rsidR="001C5846" w:rsidRPr="00307DBE" w:rsidRDefault="001C5846" w:rsidP="003E4212">
      <w:pPr>
        <w:spacing w:after="225" w:line="276" w:lineRule="auto"/>
        <w:ind w:firstLine="450"/>
        <w:jc w:val="both"/>
        <w:rPr>
          <w:rFonts w:ascii="Times New Roman" w:hAnsi="Times New Roman"/>
        </w:rPr>
      </w:pPr>
      <w:r w:rsidRPr="00307DBE">
        <w:rPr>
          <w:rFonts w:ascii="Times New Roman" w:hAnsi="Times New Roman"/>
        </w:rPr>
        <w:t xml:space="preserve">Дни информации, которые проводились в МЦБ и сельских библиотеках отличались разнообразием названий и содержания, были посвящены всевозможным событиям и датам, были актуальны и оперативны: </w:t>
      </w:r>
    </w:p>
    <w:p w:rsidR="001C5846" w:rsidRPr="00307DBE" w:rsidRDefault="001C5846" w:rsidP="00DF0A05">
      <w:pPr>
        <w:pStyle w:val="a6"/>
        <w:numPr>
          <w:ilvl w:val="0"/>
          <w:numId w:val="10"/>
        </w:numPr>
        <w:spacing w:after="225" w:line="276" w:lineRule="auto"/>
        <w:jc w:val="both"/>
        <w:rPr>
          <w:rFonts w:ascii="Times New Roman" w:hAnsi="Times New Roman"/>
        </w:rPr>
      </w:pPr>
      <w:r w:rsidRPr="00307DBE">
        <w:rPr>
          <w:rFonts w:ascii="Times New Roman" w:hAnsi="Times New Roman"/>
        </w:rPr>
        <w:t>«И выстояли и победили»</w:t>
      </w:r>
      <w:r w:rsidR="003F3A87" w:rsidRPr="00307DBE">
        <w:rPr>
          <w:rFonts w:ascii="Times New Roman" w:hAnsi="Times New Roman"/>
        </w:rPr>
        <w:t xml:space="preserve"> </w:t>
      </w:r>
      <w:proofErr w:type="gramStart"/>
      <w:r w:rsidR="00821BBA">
        <w:rPr>
          <w:rFonts w:ascii="Times New Roman" w:hAnsi="Times New Roman"/>
        </w:rPr>
        <w:t xml:space="preserve">( </w:t>
      </w:r>
      <w:proofErr w:type="gramEnd"/>
      <w:r w:rsidR="00821BBA">
        <w:rPr>
          <w:rFonts w:ascii="Times New Roman" w:hAnsi="Times New Roman"/>
        </w:rPr>
        <w:t>К 80</w:t>
      </w:r>
      <w:r w:rsidRPr="00307DBE">
        <w:rPr>
          <w:rFonts w:ascii="Times New Roman" w:hAnsi="Times New Roman"/>
        </w:rPr>
        <w:t xml:space="preserve"> -й годовщине освобождения </w:t>
      </w:r>
      <w:proofErr w:type="spellStart"/>
      <w:r w:rsidRPr="00307DBE">
        <w:rPr>
          <w:rFonts w:ascii="Times New Roman" w:hAnsi="Times New Roman"/>
        </w:rPr>
        <w:t>Егорлыкского</w:t>
      </w:r>
      <w:proofErr w:type="spellEnd"/>
      <w:r w:rsidRPr="00307DBE">
        <w:rPr>
          <w:rFonts w:ascii="Times New Roman" w:hAnsi="Times New Roman"/>
        </w:rPr>
        <w:t xml:space="preserve"> от немецко-фашистских захватчиков);  </w:t>
      </w:r>
    </w:p>
    <w:p w:rsidR="001C5846" w:rsidRPr="00307DBE" w:rsidRDefault="001C5846" w:rsidP="00DF0A05">
      <w:pPr>
        <w:pStyle w:val="a6"/>
        <w:numPr>
          <w:ilvl w:val="0"/>
          <w:numId w:val="10"/>
        </w:numPr>
        <w:spacing w:after="225" w:line="276" w:lineRule="auto"/>
        <w:jc w:val="both"/>
        <w:rPr>
          <w:rFonts w:ascii="Times New Roman" w:hAnsi="Times New Roman"/>
        </w:rPr>
      </w:pPr>
      <w:r w:rsidRPr="00307DBE">
        <w:rPr>
          <w:rFonts w:ascii="Times New Roman" w:hAnsi="Times New Roman"/>
          <w:i/>
        </w:rPr>
        <w:t>«</w:t>
      </w:r>
      <w:r w:rsidRPr="00307DBE">
        <w:rPr>
          <w:rFonts w:ascii="Times New Roman" w:hAnsi="Times New Roman"/>
        </w:rPr>
        <w:t>Классика всегда современна» К международному дню писателя (3 марта</w:t>
      </w:r>
      <w:r w:rsidRPr="00307DBE">
        <w:rPr>
          <w:rFonts w:ascii="Times New Roman" w:hAnsi="Times New Roman"/>
          <w:i/>
        </w:rPr>
        <w:t>)</w:t>
      </w:r>
      <w:r w:rsidRPr="00307DBE">
        <w:rPr>
          <w:rFonts w:ascii="Times New Roman" w:hAnsi="Times New Roman"/>
        </w:rPr>
        <w:t>»</w:t>
      </w:r>
    </w:p>
    <w:p w:rsidR="001C5846" w:rsidRPr="00307DBE" w:rsidRDefault="001C5846" w:rsidP="003E4212">
      <w:pPr>
        <w:pStyle w:val="a6"/>
        <w:spacing w:after="225" w:line="276" w:lineRule="auto"/>
        <w:ind w:left="1170"/>
        <w:jc w:val="both"/>
        <w:rPr>
          <w:rFonts w:ascii="Times New Roman" w:hAnsi="Times New Roman"/>
        </w:rPr>
      </w:pPr>
      <w:r w:rsidRPr="00307DBE">
        <w:rPr>
          <w:rFonts w:ascii="Times New Roman" w:hAnsi="Times New Roman"/>
        </w:rPr>
        <w:t>( МЦБ);</w:t>
      </w:r>
    </w:p>
    <w:p w:rsidR="001C5846" w:rsidRPr="00307DBE" w:rsidRDefault="001C5846" w:rsidP="00DF0A05">
      <w:pPr>
        <w:pStyle w:val="a6"/>
        <w:numPr>
          <w:ilvl w:val="0"/>
          <w:numId w:val="10"/>
        </w:numPr>
        <w:spacing w:after="225" w:line="276" w:lineRule="auto"/>
        <w:jc w:val="both"/>
        <w:rPr>
          <w:rFonts w:ascii="Times New Roman" w:hAnsi="Times New Roman"/>
        </w:rPr>
      </w:pPr>
      <w:r w:rsidRPr="00307DBE">
        <w:rPr>
          <w:rFonts w:ascii="Times New Roman" w:hAnsi="Times New Roman"/>
        </w:rPr>
        <w:t>«Библиотека + стадион: территория здоровья</w:t>
      </w:r>
      <w:proofErr w:type="gramStart"/>
      <w:r w:rsidRPr="00307DBE">
        <w:rPr>
          <w:rFonts w:ascii="Times New Roman" w:hAnsi="Times New Roman"/>
        </w:rPr>
        <w:t>»(</w:t>
      </w:r>
      <w:proofErr w:type="gramEnd"/>
      <w:r w:rsidRPr="00307DBE">
        <w:rPr>
          <w:rFonts w:ascii="Times New Roman" w:hAnsi="Times New Roman"/>
        </w:rPr>
        <w:t>Всемирный день здоровья)</w:t>
      </w:r>
    </w:p>
    <w:p w:rsidR="001C5846" w:rsidRPr="00307DBE" w:rsidRDefault="001C5846" w:rsidP="003E4212">
      <w:pPr>
        <w:pStyle w:val="a6"/>
        <w:spacing w:after="225" w:line="276" w:lineRule="auto"/>
        <w:ind w:left="1170"/>
        <w:jc w:val="both"/>
        <w:rPr>
          <w:rFonts w:ascii="Times New Roman" w:hAnsi="Times New Roman"/>
        </w:rPr>
      </w:pPr>
      <w:r w:rsidRPr="00307DBE">
        <w:rPr>
          <w:rFonts w:ascii="Times New Roman" w:hAnsi="Times New Roman"/>
        </w:rPr>
        <w:t xml:space="preserve">( МЦБ, Кавалерская, </w:t>
      </w:r>
      <w:proofErr w:type="spellStart"/>
      <w:r w:rsidRPr="00307DBE">
        <w:rPr>
          <w:rFonts w:ascii="Times New Roman" w:hAnsi="Times New Roman"/>
        </w:rPr>
        <w:t>Новороговская</w:t>
      </w:r>
      <w:proofErr w:type="spellEnd"/>
      <w:r w:rsidRPr="00307DBE">
        <w:rPr>
          <w:rFonts w:ascii="Times New Roman" w:hAnsi="Times New Roman"/>
        </w:rPr>
        <w:t xml:space="preserve">, </w:t>
      </w:r>
      <w:proofErr w:type="spellStart"/>
      <w:r w:rsidRPr="00307DBE">
        <w:rPr>
          <w:rFonts w:ascii="Times New Roman" w:hAnsi="Times New Roman"/>
        </w:rPr>
        <w:t>Балко-Грузская</w:t>
      </w:r>
      <w:proofErr w:type="spellEnd"/>
      <w:r w:rsidRPr="00307DBE">
        <w:rPr>
          <w:rFonts w:ascii="Times New Roman" w:hAnsi="Times New Roman"/>
        </w:rPr>
        <w:t xml:space="preserve"> с/б)</w:t>
      </w:r>
    </w:p>
    <w:p w:rsidR="001C5846" w:rsidRPr="00307DBE" w:rsidRDefault="001C5846" w:rsidP="00DF0A05">
      <w:pPr>
        <w:pStyle w:val="a6"/>
        <w:numPr>
          <w:ilvl w:val="0"/>
          <w:numId w:val="10"/>
        </w:numPr>
        <w:spacing w:after="225" w:line="276" w:lineRule="auto"/>
        <w:jc w:val="both"/>
        <w:rPr>
          <w:rFonts w:ascii="Times New Roman" w:hAnsi="Times New Roman"/>
        </w:rPr>
      </w:pPr>
      <w:r w:rsidRPr="00307DBE">
        <w:rPr>
          <w:rStyle w:val="a7"/>
          <w:rFonts w:ascii="Times New Roman" w:hAnsi="Times New Roman"/>
        </w:rPr>
        <w:t>«</w:t>
      </w:r>
      <w:r w:rsidRPr="00307DBE">
        <w:rPr>
          <w:rFonts w:ascii="Times New Roman" w:hAnsi="Times New Roman"/>
        </w:rPr>
        <w:t>Библиотека и  образовательные  учреждения:  партнёрство и развитие</w:t>
      </w:r>
      <w:r w:rsidRPr="00307DBE">
        <w:rPr>
          <w:rStyle w:val="a7"/>
          <w:rFonts w:ascii="Times New Roman" w:hAnsi="Times New Roman"/>
        </w:rPr>
        <w:t>»</w:t>
      </w:r>
      <w:r w:rsidRPr="00307DBE">
        <w:rPr>
          <w:rFonts w:ascii="Times New Roman" w:hAnsi="Times New Roman"/>
        </w:rPr>
        <w:t>- МЦБ</w:t>
      </w:r>
    </w:p>
    <w:p w:rsidR="001C5846" w:rsidRPr="00307DBE" w:rsidRDefault="001C5846" w:rsidP="00DF0A05">
      <w:pPr>
        <w:pStyle w:val="a6"/>
        <w:numPr>
          <w:ilvl w:val="0"/>
          <w:numId w:val="10"/>
        </w:numPr>
        <w:spacing w:after="225" w:line="276" w:lineRule="auto"/>
        <w:jc w:val="both"/>
        <w:rPr>
          <w:rFonts w:ascii="Times New Roman" w:hAnsi="Times New Roman"/>
        </w:rPr>
      </w:pPr>
      <w:r w:rsidRPr="00307DBE">
        <w:rPr>
          <w:rFonts w:ascii="Times New Roman" w:hAnsi="Times New Roman"/>
        </w:rPr>
        <w:t>«Их помнит мир спасенный» - все библиотеки</w:t>
      </w:r>
    </w:p>
    <w:p w:rsidR="001C5846" w:rsidRPr="00307DBE" w:rsidRDefault="001C5846" w:rsidP="00DF0A05">
      <w:pPr>
        <w:pStyle w:val="a6"/>
        <w:numPr>
          <w:ilvl w:val="0"/>
          <w:numId w:val="10"/>
        </w:numPr>
        <w:spacing w:after="225" w:line="276" w:lineRule="auto"/>
        <w:jc w:val="both"/>
        <w:rPr>
          <w:rFonts w:ascii="Times New Roman" w:hAnsi="Times New Roman"/>
        </w:rPr>
      </w:pPr>
      <w:r w:rsidRPr="00307DBE">
        <w:rPr>
          <w:rFonts w:ascii="Times New Roman" w:hAnsi="Times New Roman"/>
          <w:lang w:eastAsia="hi-IN"/>
        </w:rPr>
        <w:t>«Научи свое сердце добру» (День инвалидов) – все библиотеки</w:t>
      </w:r>
    </w:p>
    <w:p w:rsidR="001C5846" w:rsidRPr="00307DBE" w:rsidRDefault="001C5846" w:rsidP="00DF0A05">
      <w:pPr>
        <w:pStyle w:val="a6"/>
        <w:numPr>
          <w:ilvl w:val="0"/>
          <w:numId w:val="10"/>
        </w:numPr>
        <w:spacing w:after="225" w:line="276" w:lineRule="auto"/>
        <w:jc w:val="both"/>
        <w:rPr>
          <w:rFonts w:ascii="Times New Roman" w:hAnsi="Times New Roman"/>
        </w:rPr>
      </w:pPr>
      <w:proofErr w:type="gramStart"/>
      <w:r w:rsidRPr="00307DBE">
        <w:rPr>
          <w:rFonts w:ascii="Times New Roman" w:hAnsi="Times New Roman"/>
          <w:lang w:eastAsia="hi-IN"/>
        </w:rPr>
        <w:lastRenderedPageBreak/>
        <w:t>«Откуда есть, пошла грамота на Руси» (День славянской письменности и культуры»  - МЦБ</w:t>
      </w:r>
      <w:proofErr w:type="gramEnd"/>
    </w:p>
    <w:p w:rsidR="001C5846" w:rsidRPr="00307DBE" w:rsidRDefault="001C5846" w:rsidP="00DF0A05">
      <w:pPr>
        <w:pStyle w:val="a6"/>
        <w:numPr>
          <w:ilvl w:val="0"/>
          <w:numId w:val="10"/>
        </w:numPr>
        <w:spacing w:after="225" w:line="276" w:lineRule="auto"/>
        <w:jc w:val="both"/>
        <w:rPr>
          <w:rFonts w:ascii="Times New Roman" w:hAnsi="Times New Roman"/>
        </w:rPr>
      </w:pPr>
      <w:r w:rsidRPr="00307DBE">
        <w:rPr>
          <w:rFonts w:ascii="Times New Roman" w:hAnsi="Times New Roman"/>
        </w:rPr>
        <w:t>«Все профессии важны, все профессии нужны» - МЦБ и др.</w:t>
      </w:r>
    </w:p>
    <w:p w:rsidR="008405A6" w:rsidRPr="00307DBE" w:rsidRDefault="00307DBE" w:rsidP="003E4212">
      <w:pPr>
        <w:widowControl w:val="0"/>
        <w:tabs>
          <w:tab w:val="left" w:pos="851"/>
        </w:tabs>
        <w:spacing w:line="276" w:lineRule="auto"/>
        <w:ind w:firstLine="426"/>
        <w:jc w:val="both"/>
        <w:rPr>
          <w:rFonts w:ascii="Times New Roman" w:hAnsi="Times New Roman"/>
        </w:rPr>
      </w:pPr>
      <w:r>
        <w:rPr>
          <w:rFonts w:ascii="Times New Roman" w:hAnsi="Times New Roman"/>
        </w:rPr>
        <w:tab/>
      </w:r>
      <w:r w:rsidR="001C5846" w:rsidRPr="00307DBE">
        <w:rPr>
          <w:rFonts w:ascii="Times New Roman" w:hAnsi="Times New Roman"/>
        </w:rPr>
        <w:t>Обзоры литературы - это традиционная и проверенная форма работы</w:t>
      </w:r>
      <w:r w:rsidR="008405A6" w:rsidRPr="00307DBE">
        <w:rPr>
          <w:rFonts w:ascii="Times New Roman" w:hAnsi="Times New Roman"/>
        </w:rPr>
        <w:t>. В библиотеках МБУК Е</w:t>
      </w:r>
      <w:r>
        <w:rPr>
          <w:rFonts w:ascii="Times New Roman" w:hAnsi="Times New Roman"/>
        </w:rPr>
        <w:t>Р «МЦБ» было проведено 1</w:t>
      </w:r>
      <w:r w:rsidR="001C5846" w:rsidRPr="00307DBE">
        <w:rPr>
          <w:rFonts w:ascii="Times New Roman" w:hAnsi="Times New Roman"/>
        </w:rPr>
        <w:t xml:space="preserve">90 </w:t>
      </w:r>
      <w:r w:rsidR="008405A6" w:rsidRPr="00307DBE">
        <w:rPr>
          <w:rFonts w:ascii="Times New Roman" w:hAnsi="Times New Roman"/>
        </w:rPr>
        <w:t>обзоров</w:t>
      </w:r>
      <w:r w:rsidR="001C5846" w:rsidRPr="00307DBE">
        <w:rPr>
          <w:rFonts w:ascii="Times New Roman" w:hAnsi="Times New Roman"/>
        </w:rPr>
        <w:t>.</w:t>
      </w:r>
    </w:p>
    <w:p w:rsidR="008405A6" w:rsidRPr="00307DBE" w:rsidRDefault="001C5846" w:rsidP="003E4212">
      <w:pPr>
        <w:widowControl w:val="0"/>
        <w:tabs>
          <w:tab w:val="left" w:pos="851"/>
        </w:tabs>
        <w:spacing w:line="276" w:lineRule="auto"/>
        <w:ind w:firstLine="426"/>
        <w:jc w:val="both"/>
        <w:rPr>
          <w:rFonts w:ascii="Times New Roman" w:hAnsi="Times New Roman"/>
        </w:rPr>
      </w:pPr>
      <w:r w:rsidRPr="00307DBE">
        <w:rPr>
          <w:rFonts w:ascii="Times New Roman" w:hAnsi="Times New Roman"/>
        </w:rPr>
        <w:t xml:space="preserve"> </w:t>
      </w:r>
      <w:r w:rsidR="00307DBE">
        <w:rPr>
          <w:rFonts w:ascii="Times New Roman" w:hAnsi="Times New Roman"/>
        </w:rPr>
        <w:tab/>
      </w:r>
      <w:r w:rsidRPr="00307DBE">
        <w:rPr>
          <w:rFonts w:ascii="Times New Roman" w:hAnsi="Times New Roman"/>
        </w:rPr>
        <w:t xml:space="preserve">Все специалисты проводили обзоры о новых книгах и новых периодических изданиях, которые поступили в библиотеки. Например, </w:t>
      </w:r>
      <w:r w:rsidRPr="00821BBA">
        <w:rPr>
          <w:rFonts w:ascii="Times New Roman" w:hAnsi="Times New Roman"/>
          <w:b/>
        </w:rPr>
        <w:t>«Весь журнальный хоровод в гости Печкин приведет»</w:t>
      </w:r>
      <w:r w:rsidR="008405A6" w:rsidRPr="00307DBE">
        <w:rPr>
          <w:rFonts w:ascii="Times New Roman" w:hAnsi="Times New Roman"/>
        </w:rPr>
        <w:t xml:space="preserve"> (ДБ)</w:t>
      </w:r>
      <w:r w:rsidRPr="00307DBE">
        <w:rPr>
          <w:rFonts w:ascii="Times New Roman" w:hAnsi="Times New Roman"/>
        </w:rPr>
        <w:t xml:space="preserve">; </w:t>
      </w:r>
      <w:r w:rsidRPr="00821BBA">
        <w:rPr>
          <w:rFonts w:ascii="Times New Roman" w:hAnsi="Times New Roman"/>
          <w:b/>
        </w:rPr>
        <w:t>«</w:t>
      </w:r>
      <w:r w:rsidR="008405A6" w:rsidRPr="00821BBA">
        <w:rPr>
          <w:rFonts w:ascii="Times New Roman" w:hAnsi="Times New Roman"/>
          <w:b/>
        </w:rPr>
        <w:t>Книги, которые не дадут вам уснуть»</w:t>
      </w:r>
      <w:r w:rsidR="008405A6" w:rsidRPr="00307DBE">
        <w:rPr>
          <w:rFonts w:ascii="Times New Roman" w:hAnsi="Times New Roman"/>
        </w:rPr>
        <w:t xml:space="preserve"> (с/б х. Изобильный, х. Таганрогский, Ильинский)</w:t>
      </w:r>
      <w:r w:rsidRPr="00307DBE">
        <w:rPr>
          <w:rFonts w:ascii="Times New Roman" w:hAnsi="Times New Roman"/>
        </w:rPr>
        <w:t xml:space="preserve">; </w:t>
      </w:r>
      <w:r w:rsidR="008405A6" w:rsidRPr="00307DBE">
        <w:rPr>
          <w:rFonts w:ascii="Times New Roman" w:hAnsi="Times New Roman"/>
        </w:rPr>
        <w:t xml:space="preserve"> </w:t>
      </w:r>
      <w:r w:rsidRPr="00821BBA">
        <w:rPr>
          <w:rFonts w:ascii="Times New Roman" w:hAnsi="Times New Roman"/>
          <w:b/>
        </w:rPr>
        <w:t>«С новой книгой назначены встреча</w:t>
      </w:r>
      <w:r w:rsidR="008405A6" w:rsidRPr="00821BBA">
        <w:rPr>
          <w:rFonts w:ascii="Times New Roman" w:hAnsi="Times New Roman"/>
          <w:b/>
        </w:rPr>
        <w:t>»</w:t>
      </w:r>
      <w:r w:rsidR="008405A6" w:rsidRPr="00307DBE">
        <w:rPr>
          <w:rFonts w:ascii="Times New Roman" w:hAnsi="Times New Roman"/>
        </w:rPr>
        <w:t xml:space="preserve"> (с/б х. </w:t>
      </w:r>
      <w:proofErr w:type="spellStart"/>
      <w:r w:rsidR="008405A6" w:rsidRPr="00307DBE">
        <w:rPr>
          <w:rFonts w:ascii="Times New Roman" w:hAnsi="Times New Roman"/>
        </w:rPr>
        <w:t>Кугейский</w:t>
      </w:r>
      <w:proofErr w:type="spellEnd"/>
      <w:r w:rsidR="008405A6" w:rsidRPr="00307DBE">
        <w:rPr>
          <w:rFonts w:ascii="Times New Roman" w:hAnsi="Times New Roman"/>
        </w:rPr>
        <w:t xml:space="preserve">, п. </w:t>
      </w:r>
      <w:proofErr w:type="spellStart"/>
      <w:r w:rsidR="008405A6" w:rsidRPr="00307DBE">
        <w:rPr>
          <w:rFonts w:ascii="Times New Roman" w:hAnsi="Times New Roman"/>
        </w:rPr>
        <w:t>Роговский</w:t>
      </w:r>
      <w:proofErr w:type="spellEnd"/>
      <w:r w:rsidR="008405A6" w:rsidRPr="00307DBE">
        <w:rPr>
          <w:rFonts w:ascii="Times New Roman" w:hAnsi="Times New Roman"/>
        </w:rPr>
        <w:t>)</w:t>
      </w:r>
      <w:proofErr w:type="gramStart"/>
      <w:r w:rsidR="008405A6" w:rsidRPr="00307DBE">
        <w:rPr>
          <w:rFonts w:ascii="Times New Roman" w:hAnsi="Times New Roman"/>
        </w:rPr>
        <w:t xml:space="preserve"> </w:t>
      </w:r>
      <w:r w:rsidRPr="00307DBE">
        <w:rPr>
          <w:rFonts w:ascii="Times New Roman" w:hAnsi="Times New Roman"/>
        </w:rPr>
        <w:t>;</w:t>
      </w:r>
      <w:proofErr w:type="gramEnd"/>
      <w:r w:rsidRPr="00307DBE">
        <w:rPr>
          <w:rFonts w:ascii="Times New Roman" w:hAnsi="Times New Roman"/>
        </w:rPr>
        <w:t xml:space="preserve"> </w:t>
      </w:r>
      <w:r w:rsidRPr="00821BBA">
        <w:rPr>
          <w:rFonts w:ascii="Times New Roman" w:hAnsi="Times New Roman"/>
          <w:b/>
        </w:rPr>
        <w:t>«Внимание – новые книги</w:t>
      </w:r>
      <w:r w:rsidR="008405A6" w:rsidRPr="00821BBA">
        <w:rPr>
          <w:rFonts w:ascii="Times New Roman" w:hAnsi="Times New Roman"/>
          <w:b/>
        </w:rPr>
        <w:t>»</w:t>
      </w:r>
      <w:r w:rsidR="008405A6" w:rsidRPr="00307DBE">
        <w:rPr>
          <w:rFonts w:ascii="Times New Roman" w:hAnsi="Times New Roman"/>
        </w:rPr>
        <w:t xml:space="preserve"> (МЦБ)</w:t>
      </w:r>
      <w:r w:rsidRPr="00307DBE">
        <w:rPr>
          <w:rFonts w:ascii="Times New Roman" w:hAnsi="Times New Roman"/>
        </w:rPr>
        <w:t xml:space="preserve"> и др. </w:t>
      </w:r>
    </w:p>
    <w:p w:rsidR="008405A6" w:rsidRPr="00307DBE" w:rsidRDefault="00307DBE" w:rsidP="003E4212">
      <w:pPr>
        <w:widowControl w:val="0"/>
        <w:tabs>
          <w:tab w:val="left" w:pos="851"/>
        </w:tabs>
        <w:spacing w:line="276" w:lineRule="auto"/>
        <w:ind w:firstLine="426"/>
        <w:jc w:val="both"/>
        <w:rPr>
          <w:rFonts w:ascii="Times New Roman" w:hAnsi="Times New Roman"/>
        </w:rPr>
      </w:pPr>
      <w:r>
        <w:rPr>
          <w:rFonts w:ascii="Times New Roman" w:hAnsi="Times New Roman"/>
        </w:rPr>
        <w:tab/>
      </w:r>
      <w:r w:rsidR="001C5846" w:rsidRPr="00307DBE">
        <w:rPr>
          <w:rFonts w:ascii="Times New Roman" w:hAnsi="Times New Roman"/>
        </w:rPr>
        <w:t>Но самым популярным видом обзора в библиотеках района является тематический обзор. Такие обзоры проводились около книжной выставки, на различных мероприятиях и по различным направлениям</w:t>
      </w:r>
      <w:proofErr w:type="gramStart"/>
      <w:r w:rsidR="001C5846" w:rsidRPr="00307DBE">
        <w:rPr>
          <w:rFonts w:ascii="Times New Roman" w:hAnsi="Times New Roman"/>
        </w:rPr>
        <w:t>.</w:t>
      </w:r>
      <w:r w:rsidR="008405A6" w:rsidRPr="00307DBE">
        <w:rPr>
          <w:rFonts w:ascii="Times New Roman" w:hAnsi="Times New Roman"/>
          <w:shd w:val="clear" w:color="auto" w:fill="FFFFFF"/>
        </w:rPr>
        <w:t xml:space="preserve">. </w:t>
      </w:r>
      <w:r w:rsidR="001C5846" w:rsidRPr="00307DBE">
        <w:rPr>
          <w:rFonts w:ascii="Times New Roman" w:hAnsi="Times New Roman"/>
        </w:rPr>
        <w:t xml:space="preserve"> </w:t>
      </w:r>
      <w:proofErr w:type="gramEnd"/>
    </w:p>
    <w:p w:rsidR="00BE324E" w:rsidRPr="004A4DDD" w:rsidRDefault="00307DBE" w:rsidP="004A4DDD">
      <w:pPr>
        <w:widowControl w:val="0"/>
        <w:tabs>
          <w:tab w:val="left" w:pos="851"/>
        </w:tabs>
        <w:spacing w:line="276" w:lineRule="auto"/>
        <w:jc w:val="both"/>
        <w:rPr>
          <w:rFonts w:ascii="Times New Roman" w:hAnsi="Times New Roman"/>
        </w:rPr>
      </w:pPr>
      <w:r>
        <w:rPr>
          <w:rFonts w:ascii="Times New Roman" w:hAnsi="Times New Roman"/>
        </w:rPr>
        <w:tab/>
      </w:r>
      <w:r w:rsidR="00BE324E" w:rsidRPr="00307DBE">
        <w:rPr>
          <w:rFonts w:ascii="Times New Roman" w:hAnsi="Times New Roman"/>
        </w:rPr>
        <w:t>На сайте «</w:t>
      </w:r>
      <w:proofErr w:type="spellStart"/>
      <w:r w:rsidR="00BE324E" w:rsidRPr="00307DBE">
        <w:rPr>
          <w:rFonts w:ascii="Times New Roman" w:hAnsi="Times New Roman"/>
        </w:rPr>
        <w:t>Межпоселенческой</w:t>
      </w:r>
      <w:proofErr w:type="spellEnd"/>
      <w:r w:rsidR="00BE324E" w:rsidRPr="00307DBE">
        <w:rPr>
          <w:rFonts w:ascii="Times New Roman" w:hAnsi="Times New Roman"/>
        </w:rPr>
        <w:t xml:space="preserve"> центральной библиотеки» разме</w:t>
      </w:r>
      <w:r w:rsidR="004A4DDD">
        <w:rPr>
          <w:rFonts w:ascii="Times New Roman" w:hAnsi="Times New Roman"/>
        </w:rPr>
        <w:t>щены библиографические пособия:</w:t>
      </w:r>
    </w:p>
    <w:p w:rsidR="00BE324E" w:rsidRPr="00307DBE" w:rsidRDefault="00BE324E" w:rsidP="00DF0A05">
      <w:pPr>
        <w:pStyle w:val="1"/>
        <w:numPr>
          <w:ilvl w:val="0"/>
          <w:numId w:val="11"/>
        </w:numPr>
        <w:shd w:val="clear" w:color="auto" w:fill="FFFFFF"/>
        <w:spacing w:before="0" w:after="195" w:line="276" w:lineRule="auto"/>
        <w:jc w:val="both"/>
        <w:rPr>
          <w:rFonts w:ascii="Times New Roman" w:hAnsi="Times New Roman" w:cs="Times New Roman"/>
          <w:b w:val="0"/>
          <w:bCs w:val="0"/>
          <w:iCs/>
          <w:caps/>
          <w:sz w:val="24"/>
          <w:szCs w:val="24"/>
        </w:rPr>
      </w:pPr>
      <w:r w:rsidRPr="00307DBE">
        <w:rPr>
          <w:rFonts w:ascii="Times New Roman" w:hAnsi="Times New Roman" w:cs="Times New Roman"/>
          <w:b w:val="0"/>
          <w:noProof/>
          <w:sz w:val="24"/>
          <w:szCs w:val="24"/>
        </w:rPr>
        <w:t>Календарь знаменательных и памятных</w:t>
      </w:r>
      <w:r w:rsidR="00821BBA">
        <w:rPr>
          <w:rFonts w:ascii="Times New Roman" w:hAnsi="Times New Roman" w:cs="Times New Roman"/>
          <w:b w:val="0"/>
          <w:noProof/>
          <w:sz w:val="24"/>
          <w:szCs w:val="24"/>
        </w:rPr>
        <w:t xml:space="preserve"> дат Егорлыкского района на 2024</w:t>
      </w:r>
      <w:r w:rsidRPr="00307DBE">
        <w:rPr>
          <w:rFonts w:ascii="Times New Roman" w:hAnsi="Times New Roman" w:cs="Times New Roman"/>
          <w:b w:val="0"/>
          <w:noProof/>
          <w:sz w:val="24"/>
          <w:szCs w:val="24"/>
        </w:rPr>
        <w:t xml:space="preserve"> год;</w:t>
      </w:r>
    </w:p>
    <w:p w:rsidR="00BE324E" w:rsidRPr="00307DBE" w:rsidRDefault="00BE324E" w:rsidP="00DF0A05">
      <w:pPr>
        <w:pStyle w:val="1"/>
        <w:numPr>
          <w:ilvl w:val="0"/>
          <w:numId w:val="11"/>
        </w:numPr>
        <w:shd w:val="clear" w:color="auto" w:fill="FFFFFF"/>
        <w:spacing w:before="0" w:after="195" w:line="276" w:lineRule="auto"/>
        <w:jc w:val="both"/>
        <w:rPr>
          <w:rFonts w:ascii="Times New Roman" w:hAnsi="Times New Roman" w:cs="Times New Roman"/>
          <w:b w:val="0"/>
          <w:bCs w:val="0"/>
          <w:iCs/>
          <w:caps/>
          <w:sz w:val="24"/>
          <w:szCs w:val="24"/>
        </w:rPr>
      </w:pPr>
      <w:r w:rsidRPr="00307DBE">
        <w:rPr>
          <w:rFonts w:ascii="Times New Roman" w:hAnsi="Times New Roman" w:cs="Times New Roman"/>
          <w:b w:val="0"/>
          <w:sz w:val="24"/>
          <w:szCs w:val="24"/>
        </w:rPr>
        <w:t>Календарь знаме</w:t>
      </w:r>
      <w:r w:rsidR="00821BBA">
        <w:rPr>
          <w:rFonts w:ascii="Times New Roman" w:hAnsi="Times New Roman" w:cs="Times New Roman"/>
          <w:b w:val="0"/>
          <w:sz w:val="24"/>
          <w:szCs w:val="24"/>
        </w:rPr>
        <w:t>нательных и памятных дат на 2024</w:t>
      </w:r>
      <w:r w:rsidRPr="00307DBE">
        <w:rPr>
          <w:rFonts w:ascii="Times New Roman" w:hAnsi="Times New Roman" w:cs="Times New Roman"/>
          <w:b w:val="0"/>
          <w:sz w:val="24"/>
          <w:szCs w:val="24"/>
        </w:rPr>
        <w:t xml:space="preserve"> год;</w:t>
      </w:r>
    </w:p>
    <w:p w:rsidR="00BE324E" w:rsidRPr="00307DBE" w:rsidRDefault="00BE324E" w:rsidP="00DF0A05">
      <w:pPr>
        <w:pStyle w:val="a6"/>
        <w:numPr>
          <w:ilvl w:val="0"/>
          <w:numId w:val="11"/>
        </w:numPr>
        <w:spacing w:line="276" w:lineRule="auto"/>
        <w:rPr>
          <w:rFonts w:ascii="Times New Roman" w:hAnsi="Times New Roman"/>
        </w:rPr>
      </w:pPr>
      <w:r w:rsidRPr="00307DBE">
        <w:rPr>
          <w:rFonts w:ascii="Times New Roman" w:hAnsi="Times New Roman"/>
        </w:rPr>
        <w:t xml:space="preserve"> Б</w:t>
      </w:r>
      <w:r w:rsidR="00821BBA">
        <w:rPr>
          <w:rFonts w:ascii="Times New Roman" w:hAnsi="Times New Roman"/>
        </w:rPr>
        <w:t xml:space="preserve">юллетень новых поступлений 2023 </w:t>
      </w:r>
      <w:r w:rsidRPr="00307DBE">
        <w:rPr>
          <w:rFonts w:ascii="Times New Roman" w:hAnsi="Times New Roman"/>
        </w:rPr>
        <w:t>года и др.</w:t>
      </w:r>
    </w:p>
    <w:p w:rsidR="00BE324E" w:rsidRPr="00307DBE" w:rsidRDefault="00BE324E" w:rsidP="003E4212">
      <w:pPr>
        <w:tabs>
          <w:tab w:val="left" w:pos="360"/>
          <w:tab w:val="left" w:pos="540"/>
        </w:tabs>
        <w:spacing w:line="276" w:lineRule="auto"/>
        <w:ind w:left="360"/>
        <w:jc w:val="both"/>
        <w:rPr>
          <w:rFonts w:ascii="Times New Roman" w:hAnsi="Times New Roman"/>
        </w:rPr>
      </w:pPr>
    </w:p>
    <w:p w:rsidR="00BE324E" w:rsidRPr="00307DBE" w:rsidRDefault="00307DBE" w:rsidP="003E4212">
      <w:pPr>
        <w:tabs>
          <w:tab w:val="left" w:pos="360"/>
          <w:tab w:val="left" w:pos="540"/>
        </w:tabs>
        <w:spacing w:line="276" w:lineRule="auto"/>
        <w:jc w:val="both"/>
        <w:rPr>
          <w:rFonts w:ascii="Times New Roman" w:hAnsi="Times New Roman"/>
          <w:color w:val="002060"/>
          <w:u w:val="single"/>
          <w:shd w:val="clear" w:color="auto" w:fill="FFFFFF"/>
        </w:rPr>
      </w:pPr>
      <w:r>
        <w:rPr>
          <w:rFonts w:ascii="Times New Roman" w:hAnsi="Times New Roman"/>
          <w:shd w:val="clear" w:color="auto" w:fill="FFFFFF"/>
        </w:rPr>
        <w:tab/>
      </w:r>
      <w:r>
        <w:rPr>
          <w:rFonts w:ascii="Times New Roman" w:hAnsi="Times New Roman"/>
          <w:shd w:val="clear" w:color="auto" w:fill="FFFFFF"/>
        </w:rPr>
        <w:tab/>
      </w:r>
      <w:r w:rsidR="00BE324E" w:rsidRPr="00307DBE">
        <w:rPr>
          <w:rFonts w:ascii="Times New Roman" w:hAnsi="Times New Roman"/>
          <w:shd w:val="clear" w:color="auto" w:fill="FFFFFF"/>
        </w:rPr>
        <w:t xml:space="preserve">Также все муниципальные библиотеки </w:t>
      </w:r>
      <w:proofErr w:type="spellStart"/>
      <w:r w:rsidR="00BE324E" w:rsidRPr="00307DBE">
        <w:rPr>
          <w:rFonts w:ascii="Times New Roman" w:hAnsi="Times New Roman"/>
          <w:shd w:val="clear" w:color="auto" w:fill="FFFFFF"/>
        </w:rPr>
        <w:t>Егорлыкского</w:t>
      </w:r>
      <w:proofErr w:type="spellEnd"/>
      <w:r w:rsidR="00BE324E" w:rsidRPr="00307DBE">
        <w:rPr>
          <w:rFonts w:ascii="Times New Roman" w:hAnsi="Times New Roman"/>
          <w:shd w:val="clear" w:color="auto" w:fill="FFFFFF"/>
        </w:rPr>
        <w:t xml:space="preserve"> района вели информационную работу на своих страницах в </w:t>
      </w:r>
      <w:proofErr w:type="spellStart"/>
      <w:r w:rsidR="00BE324E" w:rsidRPr="00307DBE">
        <w:rPr>
          <w:rFonts w:ascii="Times New Roman" w:hAnsi="Times New Roman"/>
          <w:shd w:val="clear" w:color="auto" w:fill="FFFFFF"/>
        </w:rPr>
        <w:t>соц</w:t>
      </w:r>
      <w:proofErr w:type="gramStart"/>
      <w:r w:rsidR="00BE324E" w:rsidRPr="00307DBE">
        <w:rPr>
          <w:rFonts w:ascii="Times New Roman" w:hAnsi="Times New Roman"/>
          <w:shd w:val="clear" w:color="auto" w:fill="FFFFFF"/>
        </w:rPr>
        <w:t>.с</w:t>
      </w:r>
      <w:proofErr w:type="gramEnd"/>
      <w:r w:rsidR="00BE324E" w:rsidRPr="00307DBE">
        <w:rPr>
          <w:rFonts w:ascii="Times New Roman" w:hAnsi="Times New Roman"/>
          <w:shd w:val="clear" w:color="auto" w:fill="FFFFFF"/>
        </w:rPr>
        <w:t>етях</w:t>
      </w:r>
      <w:proofErr w:type="spellEnd"/>
      <w:r w:rsidR="00BE324E" w:rsidRPr="00307DBE">
        <w:rPr>
          <w:rFonts w:ascii="Times New Roman" w:hAnsi="Times New Roman"/>
          <w:shd w:val="clear" w:color="auto" w:fill="FFFFFF"/>
        </w:rPr>
        <w:t>:</w:t>
      </w:r>
    </w:p>
    <w:p w:rsidR="00BE324E" w:rsidRPr="00307DBE" w:rsidRDefault="00BE324E" w:rsidP="003E4212">
      <w:pPr>
        <w:pStyle w:val="2"/>
        <w:spacing w:line="276" w:lineRule="auto"/>
        <w:rPr>
          <w:rFonts w:ascii="Times New Roman" w:hAnsi="Times New Roman"/>
          <w:color w:val="0000FF"/>
          <w:sz w:val="24"/>
          <w:szCs w:val="24"/>
          <w:u w:val="single"/>
        </w:rPr>
      </w:pPr>
      <w:r w:rsidRPr="00307DBE">
        <w:rPr>
          <w:rFonts w:ascii="Times New Roman" w:hAnsi="Times New Roman"/>
          <w:sz w:val="24"/>
          <w:szCs w:val="24"/>
        </w:rPr>
        <w:t xml:space="preserve"> </w:t>
      </w:r>
      <w:hyperlink r:id="rId168" w:history="1">
        <w:r w:rsidRPr="00307DBE">
          <w:rPr>
            <w:rStyle w:val="af8"/>
            <w:rFonts w:ascii="Times New Roman" w:hAnsi="Times New Roman"/>
            <w:sz w:val="24"/>
            <w:szCs w:val="24"/>
          </w:rPr>
          <w:t>https://vk.com/egorlyxkayabiblioteka</w:t>
        </w:r>
      </w:hyperlink>
      <w:r w:rsidRPr="00307DBE">
        <w:rPr>
          <w:rStyle w:val="af8"/>
          <w:rFonts w:ascii="Times New Roman" w:hAnsi="Times New Roman"/>
          <w:sz w:val="24"/>
          <w:szCs w:val="24"/>
        </w:rPr>
        <w:t>;</w:t>
      </w:r>
      <w:r w:rsidRPr="00307DBE">
        <w:rPr>
          <w:rFonts w:ascii="Times New Roman" w:hAnsi="Times New Roman"/>
          <w:sz w:val="24"/>
          <w:szCs w:val="24"/>
        </w:rPr>
        <w:t xml:space="preserve"> </w:t>
      </w:r>
      <w:hyperlink r:id="rId169" w:history="1">
        <w:r w:rsidRPr="00307DBE">
          <w:rPr>
            <w:rStyle w:val="af8"/>
            <w:rFonts w:ascii="Times New Roman" w:hAnsi="Times New Roman"/>
            <w:sz w:val="24"/>
            <w:szCs w:val="24"/>
          </w:rPr>
          <w:t>https://www.facebook.com/profile.php?id=100004734424585</w:t>
        </w:r>
      </w:hyperlink>
      <w:r w:rsidRPr="00307DBE">
        <w:rPr>
          <w:rStyle w:val="af8"/>
          <w:rFonts w:ascii="Times New Roman" w:hAnsi="Times New Roman"/>
          <w:sz w:val="24"/>
          <w:szCs w:val="24"/>
        </w:rPr>
        <w:t xml:space="preserve">; </w:t>
      </w:r>
      <w:r w:rsidRPr="00307DBE">
        <w:rPr>
          <w:rFonts w:ascii="Times New Roman" w:hAnsi="Times New Roman"/>
          <w:sz w:val="24"/>
          <w:szCs w:val="24"/>
        </w:rPr>
        <w:t xml:space="preserve"> </w:t>
      </w:r>
      <w:hyperlink r:id="rId170" w:history="1">
        <w:r w:rsidRPr="00307DBE">
          <w:rPr>
            <w:rStyle w:val="af8"/>
            <w:rFonts w:ascii="Times New Roman" w:hAnsi="Times New Roman"/>
            <w:sz w:val="24"/>
            <w:szCs w:val="24"/>
          </w:rPr>
          <w:t>https://vk.com/club165544954</w:t>
        </w:r>
      </w:hyperlink>
      <w:r w:rsidRPr="00307DBE">
        <w:rPr>
          <w:rFonts w:ascii="Times New Roman" w:hAnsi="Times New Roman"/>
          <w:sz w:val="24"/>
          <w:szCs w:val="24"/>
        </w:rPr>
        <w:t xml:space="preserve">; </w:t>
      </w:r>
      <w:hyperlink r:id="rId171" w:history="1">
        <w:r w:rsidRPr="00307DBE">
          <w:rPr>
            <w:rStyle w:val="af8"/>
            <w:rFonts w:ascii="Times New Roman" w:hAnsi="Times New Roman"/>
            <w:sz w:val="24"/>
            <w:szCs w:val="24"/>
          </w:rPr>
          <w:t>https://ok.ru/yegorly</w:t>
        </w:r>
      </w:hyperlink>
      <w:proofErr w:type="gramStart"/>
      <w:r w:rsidRPr="00307DBE">
        <w:rPr>
          <w:rFonts w:ascii="Times New Roman" w:hAnsi="Times New Roman"/>
          <w:sz w:val="24"/>
          <w:szCs w:val="24"/>
        </w:rPr>
        <w:t xml:space="preserve"> ;</w:t>
      </w:r>
      <w:proofErr w:type="gramEnd"/>
      <w:r w:rsidRPr="00307DBE">
        <w:rPr>
          <w:rFonts w:ascii="Times New Roman" w:hAnsi="Times New Roman"/>
          <w:sz w:val="24"/>
          <w:szCs w:val="24"/>
        </w:rPr>
        <w:t xml:space="preserve"> </w:t>
      </w:r>
      <w:hyperlink r:id="rId172" w:history="1">
        <w:r w:rsidRPr="00307DBE">
          <w:rPr>
            <w:rStyle w:val="af8"/>
            <w:rFonts w:ascii="Times New Roman" w:hAnsi="Times New Roman"/>
            <w:sz w:val="24"/>
            <w:szCs w:val="24"/>
          </w:rPr>
          <w:t>https://ok.ru/group/56821009809554</w:t>
        </w:r>
      </w:hyperlink>
      <w:r w:rsidRPr="00307DBE">
        <w:rPr>
          <w:rFonts w:ascii="Times New Roman" w:hAnsi="Times New Roman"/>
          <w:sz w:val="24"/>
          <w:szCs w:val="24"/>
        </w:rPr>
        <w:t xml:space="preserve">; </w:t>
      </w:r>
      <w:hyperlink r:id="rId173" w:history="1">
        <w:r w:rsidRPr="00307DBE">
          <w:rPr>
            <w:rStyle w:val="af8"/>
            <w:rFonts w:ascii="Times New Roman" w:hAnsi="Times New Roman"/>
            <w:sz w:val="24"/>
            <w:szCs w:val="24"/>
          </w:rPr>
          <w:t>https://stapico.ru/egorlykbiblioteke</w:t>
        </w:r>
      </w:hyperlink>
      <w:r w:rsidRPr="00307DBE">
        <w:rPr>
          <w:rFonts w:ascii="Times New Roman" w:hAnsi="Times New Roman"/>
          <w:sz w:val="24"/>
          <w:szCs w:val="24"/>
        </w:rPr>
        <w:t xml:space="preserve">; </w:t>
      </w:r>
      <w:hyperlink r:id="rId174" w:history="1">
        <w:r w:rsidRPr="00307DBE">
          <w:rPr>
            <w:rStyle w:val="af8"/>
            <w:rFonts w:ascii="Times New Roman" w:hAnsi="Times New Roman"/>
            <w:sz w:val="24"/>
            <w:szCs w:val="24"/>
          </w:rPr>
          <w:t>http://www.egdetbib.ru/index.php/ru/</w:t>
        </w:r>
      </w:hyperlink>
      <w:r w:rsidRPr="00307DBE">
        <w:rPr>
          <w:rFonts w:ascii="Times New Roman" w:hAnsi="Times New Roman"/>
          <w:sz w:val="24"/>
          <w:szCs w:val="24"/>
        </w:rPr>
        <w:t xml:space="preserve">; </w:t>
      </w:r>
      <w:hyperlink r:id="rId175" w:history="1">
        <w:r w:rsidRPr="00307DBE">
          <w:rPr>
            <w:rStyle w:val="af8"/>
            <w:rFonts w:ascii="Times New Roman" w:hAnsi="Times New Roman"/>
            <w:sz w:val="24"/>
            <w:szCs w:val="24"/>
          </w:rPr>
          <w:t>https://folloart.com/detbibleg</w:t>
        </w:r>
      </w:hyperlink>
    </w:p>
    <w:p w:rsidR="00DA642D" w:rsidRPr="00307DBE" w:rsidRDefault="00DA642D" w:rsidP="003E4212">
      <w:pPr>
        <w:pStyle w:val="2"/>
        <w:spacing w:line="276" w:lineRule="auto"/>
        <w:rPr>
          <w:rFonts w:ascii="Times New Roman" w:hAnsi="Times New Roman"/>
          <w:sz w:val="24"/>
          <w:szCs w:val="24"/>
        </w:rPr>
      </w:pPr>
    </w:p>
    <w:p w:rsidR="00992268" w:rsidRPr="00307DBE" w:rsidRDefault="003A0A42" w:rsidP="003E4212">
      <w:pPr>
        <w:widowControl w:val="0"/>
        <w:tabs>
          <w:tab w:val="left" w:pos="851"/>
        </w:tabs>
        <w:spacing w:line="276" w:lineRule="auto"/>
        <w:ind w:firstLine="426"/>
        <w:jc w:val="both"/>
        <w:rPr>
          <w:rFonts w:ascii="Times New Roman" w:hAnsi="Times New Roman"/>
        </w:rPr>
      </w:pPr>
      <w:r w:rsidRPr="00307DBE">
        <w:rPr>
          <w:rFonts w:ascii="Times New Roman" w:hAnsi="Times New Roman"/>
          <w:b/>
        </w:rPr>
        <w:t>7.4</w:t>
      </w:r>
      <w:r w:rsidR="00DA642D" w:rsidRPr="00307DBE">
        <w:rPr>
          <w:rFonts w:ascii="Times New Roman" w:hAnsi="Times New Roman"/>
          <w:b/>
        </w:rPr>
        <w:t xml:space="preserve"> Формирование информационной культуры и культуры чтения: библиотечные</w:t>
      </w:r>
      <w:r w:rsidR="00DA642D" w:rsidRPr="00307DBE">
        <w:rPr>
          <w:rFonts w:ascii="Times New Roman" w:hAnsi="Times New Roman"/>
        </w:rPr>
        <w:t xml:space="preserve"> </w:t>
      </w:r>
    </w:p>
    <w:p w:rsidR="00BE324E" w:rsidRPr="00307DBE" w:rsidRDefault="00BE324E" w:rsidP="003E4212">
      <w:pPr>
        <w:widowControl w:val="0"/>
        <w:tabs>
          <w:tab w:val="left" w:pos="0"/>
        </w:tabs>
        <w:spacing w:line="276" w:lineRule="auto"/>
        <w:jc w:val="both"/>
        <w:rPr>
          <w:rFonts w:ascii="Times New Roman" w:hAnsi="Times New Roman"/>
        </w:rPr>
      </w:pPr>
      <w:r w:rsidRPr="00307DBE">
        <w:rPr>
          <w:rFonts w:ascii="Times New Roman" w:hAnsi="Times New Roman"/>
        </w:rPr>
        <w:tab/>
        <w:t xml:space="preserve">Одной из основных задач в работе библиотек по-прежнему является формирование информационной культуры пользователей. Это становится все более актуальным в связи с вхождением библиографии в электронную среду и усложнением поиска необходимой информации. В библиотеках </w:t>
      </w:r>
      <w:proofErr w:type="spellStart"/>
      <w:r w:rsidRPr="00307DBE">
        <w:rPr>
          <w:rFonts w:ascii="Times New Roman" w:hAnsi="Times New Roman"/>
        </w:rPr>
        <w:t>Егорлыкского</w:t>
      </w:r>
      <w:proofErr w:type="spellEnd"/>
      <w:r w:rsidRPr="00307DBE">
        <w:rPr>
          <w:rFonts w:ascii="Times New Roman" w:hAnsi="Times New Roman"/>
        </w:rPr>
        <w:t xml:space="preserve"> района за отчетный период применялись различные формы работы, направленные на популяризацию библиографических знаний.</w:t>
      </w:r>
    </w:p>
    <w:p w:rsidR="00BE324E" w:rsidRPr="00307DBE" w:rsidRDefault="00BE324E" w:rsidP="003E4212">
      <w:pPr>
        <w:widowControl w:val="0"/>
        <w:tabs>
          <w:tab w:val="left" w:pos="0"/>
        </w:tabs>
        <w:spacing w:line="276" w:lineRule="auto"/>
        <w:jc w:val="both"/>
        <w:rPr>
          <w:rFonts w:ascii="Times New Roman" w:hAnsi="Times New Roman"/>
        </w:rPr>
      </w:pPr>
      <w:r w:rsidRPr="00307DBE">
        <w:rPr>
          <w:rFonts w:ascii="Times New Roman" w:hAnsi="Times New Roman"/>
        </w:rPr>
        <w:tab/>
        <w:t xml:space="preserve"> К наглядной форме можно отнести стенды, выставки и просмотры справочных и библиографических изданий, схемы-алгоритмы библиографического поиска, плакаты, информационные бюллетени и т. п. Основными формами устной работы были: индивидуальные и групповые беседы, консультации. На этих мероприятиях читателям разъяснялось назначение и особенности организации различных каталогов, картотек, методика поиска нужных сведений в энциклопедиях, словарях и справочниках. </w:t>
      </w:r>
    </w:p>
    <w:p w:rsidR="00BE324E" w:rsidRPr="00307DBE" w:rsidRDefault="00BE324E" w:rsidP="003E4212">
      <w:pPr>
        <w:widowControl w:val="0"/>
        <w:tabs>
          <w:tab w:val="left" w:pos="0"/>
        </w:tabs>
        <w:spacing w:line="276" w:lineRule="auto"/>
        <w:jc w:val="both"/>
        <w:rPr>
          <w:rFonts w:ascii="Times New Roman" w:hAnsi="Times New Roman"/>
        </w:rPr>
      </w:pPr>
      <w:r w:rsidRPr="00307DBE">
        <w:rPr>
          <w:rFonts w:ascii="Times New Roman" w:hAnsi="Times New Roman"/>
        </w:rPr>
        <w:lastRenderedPageBreak/>
        <w:tab/>
        <w:t>В работе по формированию информационной культуры отделы использовали и печатную форму. Это путеводители по библиотекам, памятки, учебно-методические и практические пособия, листовки.</w:t>
      </w:r>
    </w:p>
    <w:p w:rsidR="003A0A42" w:rsidRPr="00307DBE" w:rsidRDefault="00BE324E" w:rsidP="003E4212">
      <w:pPr>
        <w:widowControl w:val="0"/>
        <w:tabs>
          <w:tab w:val="left" w:pos="0"/>
        </w:tabs>
        <w:spacing w:line="276" w:lineRule="auto"/>
        <w:jc w:val="both"/>
        <w:rPr>
          <w:rFonts w:ascii="Times New Roman" w:hAnsi="Times New Roman"/>
        </w:rPr>
      </w:pPr>
      <w:r w:rsidRPr="00307DBE">
        <w:rPr>
          <w:rFonts w:ascii="Times New Roman" w:hAnsi="Times New Roman"/>
        </w:rPr>
        <w:tab/>
        <w:t>Библиотечные экскурсии – наиболее успешная и</w:t>
      </w:r>
      <w:r w:rsidR="00821BBA">
        <w:rPr>
          <w:rFonts w:ascii="Times New Roman" w:hAnsi="Times New Roman"/>
        </w:rPr>
        <w:t xml:space="preserve"> часто применяемая форма. В 2023</w:t>
      </w:r>
      <w:r w:rsidRPr="00307DBE">
        <w:rPr>
          <w:rFonts w:ascii="Times New Roman" w:hAnsi="Times New Roman"/>
        </w:rPr>
        <w:t xml:space="preserve"> г. библиотекари приглашали читателей на такие экскурсии, как</w:t>
      </w:r>
      <w:r w:rsidR="001D25E2" w:rsidRPr="00307DBE">
        <w:rPr>
          <w:rFonts w:ascii="Times New Roman" w:hAnsi="Times New Roman"/>
        </w:rPr>
        <w:t xml:space="preserve">: </w:t>
      </w:r>
      <w:r w:rsidRPr="00307DBE">
        <w:rPr>
          <w:rFonts w:ascii="Times New Roman" w:hAnsi="Times New Roman"/>
        </w:rPr>
        <w:t xml:space="preserve"> </w:t>
      </w:r>
      <w:r w:rsidR="001D25E2" w:rsidRPr="00821BBA">
        <w:rPr>
          <w:rFonts w:ascii="Times New Roman" w:hAnsi="Times New Roman"/>
          <w:b/>
        </w:rPr>
        <w:t>«Мой друг – книга!»</w:t>
      </w:r>
      <w:r w:rsidR="001D25E2" w:rsidRPr="00307DBE">
        <w:rPr>
          <w:rFonts w:ascii="Times New Roman" w:hAnsi="Times New Roman"/>
        </w:rPr>
        <w:t xml:space="preserve"> игра-экскурсия» (Егорлыкская детская библиотека, с/б ст. </w:t>
      </w:r>
      <w:proofErr w:type="spellStart"/>
      <w:r w:rsidR="001D25E2" w:rsidRPr="00307DBE">
        <w:rPr>
          <w:rFonts w:ascii="Times New Roman" w:hAnsi="Times New Roman"/>
        </w:rPr>
        <w:t>Новороговская</w:t>
      </w:r>
      <w:proofErr w:type="spellEnd"/>
      <w:r w:rsidR="001D25E2" w:rsidRPr="00307DBE">
        <w:rPr>
          <w:rFonts w:ascii="Times New Roman" w:hAnsi="Times New Roman"/>
        </w:rPr>
        <w:t xml:space="preserve">), </w:t>
      </w:r>
      <w:r w:rsidR="001D25E2" w:rsidRPr="00821BBA">
        <w:rPr>
          <w:rFonts w:ascii="Times New Roman" w:hAnsi="Times New Roman"/>
          <w:b/>
        </w:rPr>
        <w:t>«Дом, где живут книги»</w:t>
      </w:r>
      <w:r w:rsidR="001D25E2" w:rsidRPr="00307DBE">
        <w:rPr>
          <w:rFonts w:ascii="Times New Roman" w:hAnsi="Times New Roman"/>
        </w:rPr>
        <w:t xml:space="preserve"> </w:t>
      </w:r>
      <w:proofErr w:type="gramStart"/>
      <w:r w:rsidR="001D25E2" w:rsidRPr="00307DBE">
        <w:rPr>
          <w:rFonts w:ascii="Times New Roman" w:hAnsi="Times New Roman"/>
        </w:rPr>
        <w:t xml:space="preserve">( </w:t>
      </w:r>
      <w:proofErr w:type="gramEnd"/>
      <w:r w:rsidR="001D25E2" w:rsidRPr="00307DBE">
        <w:rPr>
          <w:rFonts w:ascii="Times New Roman" w:hAnsi="Times New Roman"/>
        </w:rPr>
        <w:t>все сельские библиотеки).</w:t>
      </w:r>
    </w:p>
    <w:p w:rsidR="001D25E2" w:rsidRPr="00307DBE" w:rsidRDefault="001D25E2" w:rsidP="003E4212">
      <w:pPr>
        <w:widowControl w:val="0"/>
        <w:tabs>
          <w:tab w:val="left" w:pos="0"/>
        </w:tabs>
        <w:spacing w:line="276" w:lineRule="auto"/>
        <w:jc w:val="both"/>
        <w:rPr>
          <w:rFonts w:ascii="Times New Roman" w:hAnsi="Times New Roman"/>
        </w:rPr>
      </w:pPr>
      <w:r w:rsidRPr="00307DBE">
        <w:rPr>
          <w:rFonts w:ascii="Times New Roman" w:hAnsi="Times New Roman"/>
        </w:rPr>
        <w:tab/>
        <w:t>В течение прошедшего года неизменно оставались востребованными библиотечные ур</w:t>
      </w:r>
      <w:r w:rsidR="00821BBA">
        <w:rPr>
          <w:rFonts w:ascii="Times New Roman" w:hAnsi="Times New Roman"/>
        </w:rPr>
        <w:t>оки. Всего было проведено в 2023</w:t>
      </w:r>
      <w:r w:rsidRPr="00307DBE">
        <w:rPr>
          <w:rFonts w:ascii="Times New Roman" w:hAnsi="Times New Roman"/>
        </w:rPr>
        <w:t xml:space="preserve"> году - 175. Библиотеками МБУК ЕР «МЦБ» были проведены следующие уроки: </w:t>
      </w:r>
      <w:r w:rsidRPr="00821BBA">
        <w:rPr>
          <w:rFonts w:ascii="Times New Roman" w:hAnsi="Times New Roman"/>
          <w:b/>
        </w:rPr>
        <w:t>«Энциклопедия - навигатор в море знаний»</w:t>
      </w:r>
      <w:r w:rsidRPr="00307DBE">
        <w:rPr>
          <w:rFonts w:ascii="Times New Roman" w:hAnsi="Times New Roman"/>
        </w:rPr>
        <w:t xml:space="preserve"> (сельская библиотека х. Мирный, х. Таганрогский, х. Изобильный), </w:t>
      </w:r>
      <w:r w:rsidRPr="00821BBA">
        <w:rPr>
          <w:rFonts w:ascii="Times New Roman" w:hAnsi="Times New Roman"/>
          <w:b/>
        </w:rPr>
        <w:t>«Загадки русских слов»</w:t>
      </w:r>
      <w:r w:rsidRPr="00307DBE">
        <w:rPr>
          <w:rFonts w:ascii="Times New Roman" w:hAnsi="Times New Roman"/>
        </w:rPr>
        <w:t xml:space="preserve">: библиотечная игра по словарям русского языка (ДБ)  </w:t>
      </w:r>
      <w:r w:rsidRPr="00821BBA">
        <w:rPr>
          <w:rFonts w:ascii="Times New Roman" w:hAnsi="Times New Roman"/>
          <w:b/>
        </w:rPr>
        <w:t>«Откуда к нам книжка пришла?»</w:t>
      </w:r>
      <w:r w:rsidRPr="00307DBE">
        <w:rPr>
          <w:rFonts w:ascii="Times New Roman" w:hAnsi="Times New Roman"/>
        </w:rPr>
        <w:t xml:space="preserve"> </w:t>
      </w:r>
      <w:proofErr w:type="gramStart"/>
      <w:r w:rsidRPr="00307DBE">
        <w:rPr>
          <w:rFonts w:ascii="Times New Roman" w:hAnsi="Times New Roman"/>
        </w:rPr>
        <w:t xml:space="preserve">( </w:t>
      </w:r>
      <w:proofErr w:type="gramEnd"/>
      <w:r w:rsidRPr="00307DBE">
        <w:rPr>
          <w:rFonts w:ascii="Times New Roman" w:hAnsi="Times New Roman"/>
        </w:rPr>
        <w:t xml:space="preserve">с/библиотека п. </w:t>
      </w:r>
      <w:proofErr w:type="spellStart"/>
      <w:r w:rsidRPr="00307DBE">
        <w:rPr>
          <w:rFonts w:ascii="Times New Roman" w:hAnsi="Times New Roman"/>
        </w:rPr>
        <w:t>Роговский</w:t>
      </w:r>
      <w:proofErr w:type="spellEnd"/>
      <w:r w:rsidRPr="00307DBE">
        <w:rPr>
          <w:rFonts w:ascii="Times New Roman" w:hAnsi="Times New Roman"/>
        </w:rPr>
        <w:t xml:space="preserve">, х. Объединенный, х. </w:t>
      </w:r>
      <w:proofErr w:type="spellStart"/>
      <w:r w:rsidRPr="00307DBE">
        <w:rPr>
          <w:rFonts w:ascii="Times New Roman" w:hAnsi="Times New Roman"/>
        </w:rPr>
        <w:t>Войнов</w:t>
      </w:r>
      <w:proofErr w:type="spellEnd"/>
      <w:r w:rsidRPr="00307DBE">
        <w:rPr>
          <w:rFonts w:ascii="Times New Roman" w:hAnsi="Times New Roman"/>
        </w:rPr>
        <w:t>)</w:t>
      </w:r>
      <w:r w:rsidR="003F3A87" w:rsidRPr="00307DBE">
        <w:rPr>
          <w:rFonts w:ascii="Times New Roman" w:hAnsi="Times New Roman"/>
        </w:rPr>
        <w:t>.</w:t>
      </w:r>
    </w:p>
    <w:p w:rsidR="003F3A87" w:rsidRPr="00307DBE" w:rsidRDefault="003F3A87" w:rsidP="003E4212">
      <w:pPr>
        <w:pStyle w:val="af6"/>
        <w:spacing w:line="276" w:lineRule="auto"/>
        <w:jc w:val="both"/>
        <w:rPr>
          <w:rFonts w:ascii="Times New Roman" w:hAnsi="Times New Roman"/>
          <w:szCs w:val="24"/>
        </w:rPr>
      </w:pPr>
      <w:r w:rsidRPr="00307DBE">
        <w:rPr>
          <w:rFonts w:ascii="Times New Roman" w:hAnsi="Times New Roman"/>
          <w:szCs w:val="24"/>
          <w:lang w:eastAsia="ar-SA"/>
        </w:rPr>
        <w:tab/>
        <w:t xml:space="preserve">При первом посещении библиотеки для дошкольников ДБ проводит </w:t>
      </w:r>
      <w:r w:rsidRPr="00307DBE">
        <w:rPr>
          <w:rFonts w:ascii="Times New Roman" w:hAnsi="Times New Roman"/>
          <w:b/>
          <w:szCs w:val="24"/>
          <w:lang w:eastAsia="ar-SA"/>
        </w:rPr>
        <w:t>экскурсии.</w:t>
      </w:r>
      <w:r w:rsidRPr="00307DBE">
        <w:rPr>
          <w:rFonts w:ascii="Times New Roman" w:hAnsi="Times New Roman"/>
          <w:szCs w:val="24"/>
        </w:rPr>
        <w:t xml:space="preserve"> В Егорлыкской детской библиотеке в сентябре, прошла экскурсия для дошколят </w:t>
      </w:r>
      <w:r w:rsidRPr="00307DBE">
        <w:rPr>
          <w:rFonts w:ascii="Times New Roman" w:hAnsi="Times New Roman"/>
          <w:b/>
          <w:szCs w:val="24"/>
        </w:rPr>
        <w:t>«В дружбе с книгой».</w:t>
      </w:r>
      <w:r w:rsidRPr="00307DBE">
        <w:rPr>
          <w:rFonts w:ascii="Times New Roman" w:hAnsi="Times New Roman"/>
          <w:szCs w:val="24"/>
        </w:rPr>
        <w:t xml:space="preserve">  Ребята познакомились с читальным залом и абонементом. Библиотекарь рассказала о правилах поведения в библиотеке, об обращении с книгами, как можно записаться в библиотеку. Внимание детей привлекали красочные книжные выставки, с удовольствием и интересом рассматривали дошколята книги, энциклопедии, журналы. В конце мероприятия все получили памятки с режимом работы библиотеки.</w:t>
      </w:r>
    </w:p>
    <w:p w:rsidR="003F3A87" w:rsidRPr="00307DBE" w:rsidRDefault="003F3A87" w:rsidP="003E4212">
      <w:pPr>
        <w:pStyle w:val="af6"/>
        <w:spacing w:line="276" w:lineRule="auto"/>
        <w:jc w:val="both"/>
        <w:rPr>
          <w:rFonts w:ascii="Times New Roman" w:hAnsi="Times New Roman"/>
          <w:szCs w:val="24"/>
          <w:lang w:eastAsia="ar-SA"/>
        </w:rPr>
      </w:pPr>
      <w:r w:rsidRPr="00307DBE">
        <w:rPr>
          <w:rFonts w:ascii="Times New Roman" w:hAnsi="Times New Roman"/>
          <w:szCs w:val="24"/>
        </w:rPr>
        <w:t xml:space="preserve">      </w:t>
      </w:r>
      <w:r w:rsidRPr="00307DBE">
        <w:rPr>
          <w:rFonts w:ascii="Times New Roman" w:hAnsi="Times New Roman"/>
          <w:szCs w:val="24"/>
          <w:lang w:eastAsia="ar-SA"/>
        </w:rPr>
        <w:t xml:space="preserve">    Популярны в ДБ индивидуальные  и  групповые  беседы  о  культуре  чтения.  При обучении  активно  используются  </w:t>
      </w:r>
      <w:r w:rsidRPr="0052679F">
        <w:rPr>
          <w:rFonts w:ascii="Times New Roman" w:hAnsi="Times New Roman"/>
          <w:szCs w:val="24"/>
          <w:lang w:eastAsia="ar-SA"/>
        </w:rPr>
        <w:t>библиотечные  уроки,</w:t>
      </w:r>
      <w:r w:rsidRPr="00307DBE">
        <w:rPr>
          <w:rFonts w:ascii="Times New Roman" w:hAnsi="Times New Roman"/>
          <w:szCs w:val="24"/>
          <w:lang w:eastAsia="ar-SA"/>
        </w:rPr>
        <w:t xml:space="preserve">  которые  сопровождаются  практическими заданиями и игровыми моментами. </w:t>
      </w:r>
    </w:p>
    <w:p w:rsidR="00821BBA" w:rsidRDefault="003F3A87" w:rsidP="00821BBA">
      <w:pPr>
        <w:pStyle w:val="af6"/>
        <w:spacing w:line="276" w:lineRule="auto"/>
        <w:jc w:val="both"/>
        <w:rPr>
          <w:rFonts w:ascii="Times New Roman" w:hAnsi="Times New Roman"/>
          <w:szCs w:val="24"/>
        </w:rPr>
      </w:pPr>
      <w:r w:rsidRPr="00307DBE">
        <w:rPr>
          <w:rFonts w:ascii="Times New Roman" w:hAnsi="Times New Roman"/>
          <w:szCs w:val="24"/>
        </w:rPr>
        <w:t xml:space="preserve">       </w:t>
      </w:r>
      <w:r w:rsidRPr="00307DBE">
        <w:rPr>
          <w:rFonts w:ascii="Times New Roman" w:hAnsi="Times New Roman"/>
          <w:szCs w:val="24"/>
        </w:rPr>
        <w:tab/>
        <w:t xml:space="preserve">На одном из библиотечных уроков особенно дошколятам понравилась книга Дарьи </w:t>
      </w:r>
      <w:proofErr w:type="spellStart"/>
      <w:r w:rsidRPr="00307DBE">
        <w:rPr>
          <w:rFonts w:ascii="Times New Roman" w:hAnsi="Times New Roman"/>
          <w:szCs w:val="24"/>
        </w:rPr>
        <w:t>Плаксуновой</w:t>
      </w:r>
      <w:proofErr w:type="spellEnd"/>
      <w:r w:rsidRPr="00307DBE">
        <w:rPr>
          <w:rFonts w:ascii="Times New Roman" w:hAnsi="Times New Roman"/>
          <w:szCs w:val="24"/>
        </w:rPr>
        <w:t xml:space="preserve">, с иллюстрациями Юлии </w:t>
      </w:r>
      <w:proofErr w:type="spellStart"/>
      <w:r w:rsidRPr="00307DBE">
        <w:rPr>
          <w:rFonts w:ascii="Times New Roman" w:hAnsi="Times New Roman"/>
          <w:szCs w:val="24"/>
        </w:rPr>
        <w:t>Прохоцкой</w:t>
      </w:r>
      <w:proofErr w:type="spellEnd"/>
      <w:r w:rsidRPr="00307DBE">
        <w:rPr>
          <w:rFonts w:ascii="Times New Roman" w:hAnsi="Times New Roman"/>
          <w:szCs w:val="24"/>
        </w:rPr>
        <w:t xml:space="preserve"> </w:t>
      </w:r>
      <w:r w:rsidRPr="00307DBE">
        <w:rPr>
          <w:rFonts w:ascii="Times New Roman" w:hAnsi="Times New Roman"/>
          <w:b/>
          <w:szCs w:val="24"/>
        </w:rPr>
        <w:t>«Чем пахнут книги».</w:t>
      </w:r>
      <w:r w:rsidRPr="00307DBE">
        <w:rPr>
          <w:rFonts w:ascii="Times New Roman" w:hAnsi="Times New Roman"/>
          <w:szCs w:val="24"/>
        </w:rPr>
        <w:t xml:space="preserve"> Также ребята узнали, как устроена книга и как она появляется. Библиотекарь рассказала, как сберечь книгу, как с ней обращаться и еще много интересного и полезного узна</w:t>
      </w:r>
      <w:r w:rsidR="00821BBA">
        <w:rPr>
          <w:rFonts w:ascii="Times New Roman" w:hAnsi="Times New Roman"/>
          <w:szCs w:val="24"/>
        </w:rPr>
        <w:t xml:space="preserve">ли ребята на этом мероприятии. </w:t>
      </w:r>
    </w:p>
    <w:p w:rsidR="00821BBA" w:rsidRDefault="00821BBA" w:rsidP="00821BBA">
      <w:pPr>
        <w:pStyle w:val="af6"/>
        <w:spacing w:line="276" w:lineRule="auto"/>
        <w:jc w:val="both"/>
        <w:rPr>
          <w:rFonts w:ascii="Times New Roman" w:hAnsi="Times New Roman"/>
          <w:b/>
        </w:rPr>
      </w:pPr>
      <w:r>
        <w:rPr>
          <w:rFonts w:ascii="Times New Roman" w:hAnsi="Times New Roman"/>
          <w:szCs w:val="24"/>
        </w:rPr>
        <w:tab/>
      </w:r>
      <w:r w:rsidR="003F3A87" w:rsidRPr="00307DBE">
        <w:rPr>
          <w:rFonts w:ascii="Times New Roman" w:hAnsi="Times New Roman"/>
        </w:rPr>
        <w:t xml:space="preserve">ДБ  для юных журналистов из Центра внешкольной работы  творческого объединения «Школа юного журналиста», прошёл библиотечный урок </w:t>
      </w:r>
      <w:r w:rsidR="003F3A87" w:rsidRPr="00307DBE">
        <w:rPr>
          <w:rFonts w:ascii="Times New Roman" w:hAnsi="Times New Roman"/>
          <w:b/>
        </w:rPr>
        <w:t>«По стран</w:t>
      </w:r>
      <w:r>
        <w:rPr>
          <w:rFonts w:ascii="Times New Roman" w:hAnsi="Times New Roman"/>
          <w:b/>
        </w:rPr>
        <w:t>ицам детских журналов и газет».</w:t>
      </w:r>
    </w:p>
    <w:p w:rsidR="003F3A87" w:rsidRPr="00821BBA" w:rsidRDefault="00821BBA" w:rsidP="00821BBA">
      <w:pPr>
        <w:pStyle w:val="af6"/>
        <w:spacing w:line="276" w:lineRule="auto"/>
        <w:jc w:val="both"/>
        <w:rPr>
          <w:rFonts w:ascii="Times New Roman" w:hAnsi="Times New Roman"/>
          <w:szCs w:val="24"/>
        </w:rPr>
      </w:pPr>
      <w:r>
        <w:rPr>
          <w:rFonts w:ascii="Times New Roman" w:hAnsi="Times New Roman"/>
          <w:b/>
        </w:rPr>
        <w:tab/>
      </w:r>
      <w:r w:rsidR="003F3A87" w:rsidRPr="00307DBE">
        <w:rPr>
          <w:rFonts w:ascii="Times New Roman" w:hAnsi="Times New Roman"/>
        </w:rPr>
        <w:t>Сотрудник библиотеки познакомила ребят с такими терминами как «периодическое издание», «серийное издание», «рубрика», «статья», «выходные данные», с историей отечественной детской периодики, и с тем, что журналы и газеты бывают разных жанров, и что из журналов можно узнать много интересной и полезной информации.</w:t>
      </w:r>
      <w:r w:rsidR="003F3A87" w:rsidRPr="00307DBE">
        <w:rPr>
          <w:rFonts w:ascii="Times New Roman" w:hAnsi="Times New Roman"/>
        </w:rPr>
        <w:br/>
        <w:t xml:space="preserve">      Вместе с библиотекарем мальчишки и девчонки сравнивали два вида издания и называли, чем газета отличается от журнала. Познакомились с периодикой, которая поступает в библиотеку. Молодёжь охотно участвовала в конкурсе «Расскажи интересное что прочёл», в викторине «Загадки из журнала». Мероприятие получилось познавательным и интересным.</w:t>
      </w:r>
    </w:p>
    <w:p w:rsidR="001D25E2" w:rsidRPr="00307DBE" w:rsidRDefault="003F3A87" w:rsidP="003E4212">
      <w:pPr>
        <w:widowControl w:val="0"/>
        <w:tabs>
          <w:tab w:val="left" w:pos="0"/>
        </w:tabs>
        <w:spacing w:line="276" w:lineRule="auto"/>
        <w:jc w:val="both"/>
        <w:rPr>
          <w:rFonts w:ascii="Times New Roman" w:hAnsi="Times New Roman"/>
        </w:rPr>
      </w:pPr>
      <w:r w:rsidRPr="00307DBE">
        <w:rPr>
          <w:rFonts w:ascii="Times New Roman" w:hAnsi="Times New Roman"/>
        </w:rPr>
        <w:tab/>
      </w:r>
      <w:r w:rsidR="001D25E2" w:rsidRPr="00307DBE">
        <w:rPr>
          <w:rFonts w:ascii="Times New Roman" w:hAnsi="Times New Roman"/>
        </w:rPr>
        <w:t>Условием успешной деятельности библиотек в продвижении чтения является взаимодействие с информационно-компьютерными технологиями. При этом миссия библиотеки – привлечение к чтению – не меняется, а обретает новую форму и содержание, получает новый потенциал.</w:t>
      </w:r>
    </w:p>
    <w:p w:rsidR="009D6AC6" w:rsidRPr="00307DBE" w:rsidRDefault="009D6AC6" w:rsidP="003E4212">
      <w:pPr>
        <w:widowControl w:val="0"/>
        <w:tabs>
          <w:tab w:val="left" w:pos="0"/>
        </w:tabs>
        <w:spacing w:line="276" w:lineRule="auto"/>
        <w:jc w:val="both"/>
        <w:rPr>
          <w:rFonts w:ascii="Times New Roman" w:hAnsi="Times New Roman"/>
        </w:rPr>
      </w:pPr>
      <w:r w:rsidRPr="00307DBE">
        <w:rPr>
          <w:rFonts w:ascii="Times New Roman" w:hAnsi="Times New Roman"/>
        </w:rPr>
        <w:lastRenderedPageBreak/>
        <w:tab/>
        <w:t>С целью пропаганды книги и приобщения читателей к чтению структурными подразделениями МБУК ЕР МЦБ составлялись библиографиче</w:t>
      </w:r>
      <w:r w:rsidR="00821BBA">
        <w:rPr>
          <w:rFonts w:ascii="Times New Roman" w:hAnsi="Times New Roman"/>
        </w:rPr>
        <w:t>ские пособия разных форм. В 2023</w:t>
      </w:r>
      <w:r w:rsidRPr="00307DBE">
        <w:rPr>
          <w:rFonts w:ascii="Times New Roman" w:hAnsi="Times New Roman"/>
        </w:rPr>
        <w:t xml:space="preserve"> году изготовлены буклеты, памятки, закладки:</w:t>
      </w:r>
    </w:p>
    <w:p w:rsidR="009D6AC6" w:rsidRPr="00307DBE" w:rsidRDefault="009D6AC6" w:rsidP="00DF0A05">
      <w:pPr>
        <w:pStyle w:val="a6"/>
        <w:widowControl w:val="0"/>
        <w:numPr>
          <w:ilvl w:val="0"/>
          <w:numId w:val="12"/>
        </w:numPr>
        <w:tabs>
          <w:tab w:val="left" w:pos="851"/>
        </w:tabs>
        <w:spacing w:line="276" w:lineRule="auto"/>
        <w:jc w:val="both"/>
        <w:rPr>
          <w:rFonts w:ascii="Times New Roman" w:hAnsi="Times New Roman"/>
        </w:rPr>
      </w:pPr>
      <w:r w:rsidRPr="00307DBE">
        <w:rPr>
          <w:rFonts w:ascii="Times New Roman" w:hAnsi="Times New Roman"/>
        </w:rPr>
        <w:t>«Летние настроения с книгой!»</w:t>
      </w:r>
    </w:p>
    <w:p w:rsidR="009D6AC6" w:rsidRPr="00307DBE" w:rsidRDefault="009D6AC6" w:rsidP="00DF0A05">
      <w:pPr>
        <w:pStyle w:val="a6"/>
        <w:widowControl w:val="0"/>
        <w:numPr>
          <w:ilvl w:val="0"/>
          <w:numId w:val="12"/>
        </w:numPr>
        <w:tabs>
          <w:tab w:val="left" w:pos="851"/>
        </w:tabs>
        <w:spacing w:line="276" w:lineRule="auto"/>
        <w:jc w:val="both"/>
        <w:rPr>
          <w:rFonts w:ascii="Times New Roman" w:hAnsi="Times New Roman"/>
        </w:rPr>
      </w:pPr>
      <w:r w:rsidRPr="00307DBE">
        <w:rPr>
          <w:rFonts w:ascii="Times New Roman" w:hAnsi="Times New Roman"/>
        </w:rPr>
        <w:t>«Мое литературное открытие»</w:t>
      </w:r>
    </w:p>
    <w:p w:rsidR="009D6AC6" w:rsidRPr="00307DBE" w:rsidRDefault="009D6AC6" w:rsidP="00DF0A05">
      <w:pPr>
        <w:pStyle w:val="a6"/>
        <w:widowControl w:val="0"/>
        <w:numPr>
          <w:ilvl w:val="0"/>
          <w:numId w:val="12"/>
        </w:numPr>
        <w:tabs>
          <w:tab w:val="left" w:pos="851"/>
        </w:tabs>
        <w:spacing w:line="276" w:lineRule="auto"/>
        <w:jc w:val="both"/>
        <w:rPr>
          <w:rFonts w:ascii="Times New Roman" w:hAnsi="Times New Roman"/>
        </w:rPr>
      </w:pPr>
      <w:r w:rsidRPr="00307DBE">
        <w:rPr>
          <w:rFonts w:ascii="Times New Roman" w:hAnsi="Times New Roman"/>
        </w:rPr>
        <w:t>«Мама, почитай-ка!»</w:t>
      </w:r>
    </w:p>
    <w:p w:rsidR="009D6AC6" w:rsidRPr="00307DBE" w:rsidRDefault="009D6AC6" w:rsidP="00DF0A05">
      <w:pPr>
        <w:pStyle w:val="a6"/>
        <w:widowControl w:val="0"/>
        <w:numPr>
          <w:ilvl w:val="0"/>
          <w:numId w:val="12"/>
        </w:numPr>
        <w:tabs>
          <w:tab w:val="left" w:pos="851"/>
        </w:tabs>
        <w:spacing w:line="276" w:lineRule="auto"/>
        <w:jc w:val="both"/>
        <w:rPr>
          <w:rFonts w:ascii="Times New Roman" w:hAnsi="Times New Roman"/>
        </w:rPr>
      </w:pPr>
      <w:r w:rsidRPr="00307DBE">
        <w:rPr>
          <w:rFonts w:ascii="Times New Roman" w:hAnsi="Times New Roman"/>
        </w:rPr>
        <w:t>«Радостные встречи с книгой»</w:t>
      </w:r>
    </w:p>
    <w:p w:rsidR="009D6AC6" w:rsidRPr="00307DBE" w:rsidRDefault="009D6AC6" w:rsidP="003E4212">
      <w:pPr>
        <w:widowControl w:val="0"/>
        <w:tabs>
          <w:tab w:val="left" w:pos="0"/>
        </w:tabs>
        <w:spacing w:line="276" w:lineRule="auto"/>
        <w:jc w:val="both"/>
        <w:rPr>
          <w:rFonts w:ascii="Times New Roman" w:hAnsi="Times New Roman"/>
        </w:rPr>
      </w:pPr>
    </w:p>
    <w:p w:rsidR="001D25E2" w:rsidRPr="00307DBE" w:rsidRDefault="001D25E2" w:rsidP="003E4212">
      <w:pPr>
        <w:widowControl w:val="0"/>
        <w:tabs>
          <w:tab w:val="left" w:pos="0"/>
        </w:tabs>
        <w:spacing w:line="276" w:lineRule="auto"/>
        <w:jc w:val="both"/>
        <w:rPr>
          <w:rFonts w:ascii="Times New Roman" w:hAnsi="Times New Roman"/>
        </w:rPr>
      </w:pPr>
    </w:p>
    <w:p w:rsidR="00DA642D" w:rsidRPr="00307DBE" w:rsidRDefault="003A0A42" w:rsidP="003E4212">
      <w:pPr>
        <w:widowControl w:val="0"/>
        <w:tabs>
          <w:tab w:val="left" w:pos="851"/>
        </w:tabs>
        <w:spacing w:line="276" w:lineRule="auto"/>
        <w:ind w:firstLine="426"/>
        <w:jc w:val="both"/>
        <w:rPr>
          <w:rFonts w:ascii="Times New Roman" w:hAnsi="Times New Roman"/>
        </w:rPr>
      </w:pPr>
      <w:r w:rsidRPr="00307DBE">
        <w:rPr>
          <w:rFonts w:ascii="Times New Roman" w:hAnsi="Times New Roman"/>
          <w:b/>
        </w:rPr>
        <w:t xml:space="preserve">7.5 </w:t>
      </w:r>
      <w:r w:rsidR="00DA642D" w:rsidRPr="00307DBE">
        <w:rPr>
          <w:rFonts w:ascii="Times New Roman" w:hAnsi="Times New Roman"/>
          <w:b/>
        </w:rPr>
        <w:t>Деятельность Публичных центров правовой и социально значимой информации: направление работы</w:t>
      </w:r>
    </w:p>
    <w:p w:rsidR="009459B6" w:rsidRPr="00307DBE" w:rsidRDefault="00B071E3" w:rsidP="003E4212">
      <w:pPr>
        <w:widowControl w:val="0"/>
        <w:tabs>
          <w:tab w:val="left" w:pos="0"/>
        </w:tabs>
        <w:spacing w:line="276" w:lineRule="auto"/>
        <w:jc w:val="both"/>
        <w:rPr>
          <w:rFonts w:ascii="Times New Roman" w:hAnsi="Times New Roman"/>
          <w:b/>
        </w:rPr>
      </w:pPr>
      <w:r w:rsidRPr="00307DBE">
        <w:rPr>
          <w:rFonts w:ascii="Times New Roman" w:hAnsi="Times New Roman"/>
        </w:rPr>
        <w:tab/>
        <w:t xml:space="preserve">Запросы пользователей </w:t>
      </w:r>
      <w:r w:rsidR="00855D2A">
        <w:rPr>
          <w:rFonts w:ascii="Times New Roman" w:hAnsi="Times New Roman"/>
        </w:rPr>
        <w:t xml:space="preserve">МЦБ </w:t>
      </w:r>
      <w:r w:rsidRPr="00307DBE">
        <w:rPr>
          <w:rFonts w:ascii="Times New Roman" w:hAnsi="Times New Roman"/>
        </w:rPr>
        <w:t xml:space="preserve">выполняются так же с помощью </w:t>
      </w:r>
      <w:proofErr w:type="spellStart"/>
      <w:r w:rsidRPr="00307DBE">
        <w:rPr>
          <w:rFonts w:ascii="Times New Roman" w:hAnsi="Times New Roman"/>
        </w:rPr>
        <w:t>справочно</w:t>
      </w:r>
      <w:proofErr w:type="spellEnd"/>
      <w:r w:rsidRPr="00307DBE">
        <w:rPr>
          <w:rFonts w:ascii="Times New Roman" w:hAnsi="Times New Roman"/>
        </w:rPr>
        <w:t xml:space="preserve"> </w:t>
      </w:r>
      <w:proofErr w:type="gramStart"/>
      <w:r w:rsidR="00AD2C86">
        <w:rPr>
          <w:rFonts w:ascii="Times New Roman" w:hAnsi="Times New Roman"/>
        </w:rPr>
        <w:t>-п</w:t>
      </w:r>
      <w:proofErr w:type="gramEnd"/>
      <w:r w:rsidR="00AD2C86">
        <w:rPr>
          <w:rFonts w:ascii="Times New Roman" w:hAnsi="Times New Roman"/>
        </w:rPr>
        <w:t>равовой</w:t>
      </w:r>
      <w:r w:rsidRPr="00307DBE">
        <w:rPr>
          <w:rFonts w:ascii="Times New Roman" w:hAnsi="Times New Roman"/>
        </w:rPr>
        <w:t xml:space="preserve"> системы «Консультант Плюс», которые регулярно обновляются. В библиотечно-информационном центре проводятся Дни информации и Дни специалиста, в рамках которых проводятся библиографические обзоры и выставки, печатаются специальные буклеты, тематические списки литературы.</w:t>
      </w:r>
    </w:p>
    <w:p w:rsidR="00DA642D" w:rsidRPr="00307DBE" w:rsidRDefault="003A0A42" w:rsidP="003E4212">
      <w:pPr>
        <w:widowControl w:val="0"/>
        <w:tabs>
          <w:tab w:val="left" w:pos="993"/>
        </w:tabs>
        <w:spacing w:line="276" w:lineRule="auto"/>
        <w:ind w:firstLine="426"/>
        <w:jc w:val="both"/>
        <w:rPr>
          <w:rFonts w:ascii="Times New Roman" w:hAnsi="Times New Roman"/>
          <w:b/>
        </w:rPr>
      </w:pPr>
      <w:r w:rsidRPr="00307DBE">
        <w:rPr>
          <w:rFonts w:ascii="Times New Roman" w:hAnsi="Times New Roman"/>
          <w:b/>
        </w:rPr>
        <w:t>7.6</w:t>
      </w:r>
      <w:r w:rsidR="00DA642D" w:rsidRPr="00307DBE">
        <w:rPr>
          <w:rFonts w:ascii="Times New Roman" w:hAnsi="Times New Roman"/>
          <w:b/>
        </w:rPr>
        <w:t xml:space="preserve"> Анализ деятельности, тенденции в обслуживании, предложения</w:t>
      </w:r>
      <w:r w:rsidR="009D6741" w:rsidRPr="00307DBE">
        <w:rPr>
          <w:rFonts w:ascii="Times New Roman" w:hAnsi="Times New Roman"/>
          <w:b/>
        </w:rPr>
        <w:t>.</w:t>
      </w:r>
    </w:p>
    <w:p w:rsidR="009309D4" w:rsidRPr="00307DBE" w:rsidRDefault="009309D4" w:rsidP="003E4212">
      <w:pPr>
        <w:widowControl w:val="0"/>
        <w:tabs>
          <w:tab w:val="left" w:pos="0"/>
        </w:tabs>
        <w:spacing w:line="276" w:lineRule="auto"/>
        <w:jc w:val="both"/>
        <w:rPr>
          <w:rFonts w:ascii="Times New Roman" w:hAnsi="Times New Roman"/>
        </w:rPr>
      </w:pPr>
      <w:r w:rsidRPr="00307DBE">
        <w:rPr>
          <w:rFonts w:ascii="Times New Roman" w:hAnsi="Times New Roman"/>
        </w:rPr>
        <w:tab/>
      </w:r>
      <w:r w:rsidR="009D6AC6" w:rsidRPr="00307DBE">
        <w:rPr>
          <w:rFonts w:ascii="Times New Roman" w:hAnsi="Times New Roman"/>
        </w:rPr>
        <w:t xml:space="preserve">Библиографическое обслуживание как направление деятельности муниципальных библиотек продолжает сохранять свою значимость. Большинство библиотек района стремятся в максимально полном объёме предоставлять пользователям информационно-библиографические услуги, удовлетворять запросы различной сложности, применяя традиционные и инновационные формы и методы работы. </w:t>
      </w:r>
    </w:p>
    <w:p w:rsidR="00DA642D" w:rsidRPr="00307DBE" w:rsidRDefault="009309D4" w:rsidP="003E4212">
      <w:pPr>
        <w:widowControl w:val="0"/>
        <w:tabs>
          <w:tab w:val="left" w:pos="0"/>
        </w:tabs>
        <w:spacing w:line="276" w:lineRule="auto"/>
        <w:jc w:val="both"/>
        <w:rPr>
          <w:rFonts w:ascii="Times New Roman" w:hAnsi="Times New Roman"/>
        </w:rPr>
      </w:pPr>
      <w:r w:rsidRPr="00307DBE">
        <w:rPr>
          <w:rFonts w:ascii="Times New Roman" w:hAnsi="Times New Roman"/>
        </w:rPr>
        <w:tab/>
      </w:r>
      <w:r w:rsidR="009D6AC6" w:rsidRPr="00307DBE">
        <w:rPr>
          <w:rFonts w:ascii="Times New Roman" w:hAnsi="Times New Roman"/>
        </w:rPr>
        <w:t>Информационно-библиографическое обслуживание дополняется новыми формами благодаря использованию информационных технологий и Интернет, а также творчеству и инициативе библиотечных работников</w:t>
      </w:r>
    </w:p>
    <w:p w:rsidR="00DA642D" w:rsidRPr="00307DBE" w:rsidRDefault="00576222" w:rsidP="003E4212">
      <w:pPr>
        <w:widowControl w:val="0"/>
        <w:tabs>
          <w:tab w:val="left" w:pos="993"/>
        </w:tabs>
        <w:spacing w:line="276" w:lineRule="auto"/>
        <w:ind w:firstLine="426"/>
        <w:jc w:val="both"/>
        <w:rPr>
          <w:rFonts w:ascii="Times New Roman" w:hAnsi="Times New Roman"/>
          <w:b/>
        </w:rPr>
      </w:pPr>
      <w:r w:rsidRPr="00307DBE">
        <w:rPr>
          <w:rFonts w:ascii="Times New Roman" w:hAnsi="Times New Roman"/>
          <w:b/>
        </w:rPr>
        <w:t>7.7</w:t>
      </w:r>
      <w:proofErr w:type="gramStart"/>
      <w:r w:rsidRPr="00307DBE">
        <w:rPr>
          <w:rFonts w:ascii="Times New Roman" w:hAnsi="Times New Roman"/>
          <w:b/>
        </w:rPr>
        <w:t xml:space="preserve"> </w:t>
      </w:r>
      <w:r w:rsidR="00DA642D" w:rsidRPr="00307DBE">
        <w:rPr>
          <w:rFonts w:ascii="Times New Roman" w:hAnsi="Times New Roman"/>
          <w:b/>
        </w:rPr>
        <w:t>З</w:t>
      </w:r>
      <w:proofErr w:type="gramEnd"/>
      <w:r w:rsidR="00DA642D" w:rsidRPr="00307DBE">
        <w:rPr>
          <w:rFonts w:ascii="Times New Roman" w:hAnsi="Times New Roman"/>
          <w:b/>
        </w:rPr>
        <w:t>аполнить сводную статистическую таблицу, состоящую из 3 закладок</w:t>
      </w:r>
      <w:r w:rsidR="009D6741" w:rsidRPr="00307DBE">
        <w:rPr>
          <w:rFonts w:ascii="Times New Roman" w:hAnsi="Times New Roman"/>
          <w:b/>
        </w:rPr>
        <w:t>.</w:t>
      </w:r>
    </w:p>
    <w:p w:rsidR="00DA642D" w:rsidRPr="00307DBE" w:rsidRDefault="00DA642D" w:rsidP="003E4212">
      <w:pPr>
        <w:widowControl w:val="0"/>
        <w:tabs>
          <w:tab w:val="left" w:pos="993"/>
        </w:tabs>
        <w:spacing w:line="276" w:lineRule="auto"/>
        <w:jc w:val="both"/>
        <w:rPr>
          <w:rFonts w:ascii="Times New Roman" w:hAnsi="Times New Roman"/>
        </w:rPr>
      </w:pPr>
      <w:r w:rsidRPr="00307DBE">
        <w:rPr>
          <w:rFonts w:ascii="Times New Roman" w:hAnsi="Times New Roman"/>
          <w:b/>
          <w:i/>
        </w:rPr>
        <w:t xml:space="preserve">  </w:t>
      </w:r>
    </w:p>
    <w:p w:rsidR="005367C4" w:rsidRPr="00307DBE" w:rsidRDefault="005367C4" w:rsidP="003E4212">
      <w:pPr>
        <w:widowControl w:val="0"/>
        <w:spacing w:line="276" w:lineRule="auto"/>
        <w:jc w:val="center"/>
        <w:rPr>
          <w:rFonts w:ascii="Times New Roman" w:hAnsi="Times New Roman"/>
          <w:b/>
        </w:rPr>
      </w:pPr>
      <w:r w:rsidRPr="00307DBE">
        <w:rPr>
          <w:rFonts w:ascii="Times New Roman" w:hAnsi="Times New Roman"/>
          <w:b/>
        </w:rPr>
        <w:t>8. МЕЖБИБЛИОТЕЧНОЕ ОБСЛУЖИВАНИЕ И ЭЛЕКТРОННАЯ ДОСТАВКА ДОКУМЕНТОВ.</w:t>
      </w:r>
    </w:p>
    <w:p w:rsidR="005367C4" w:rsidRPr="00307DBE" w:rsidRDefault="005367C4" w:rsidP="003E4212">
      <w:pPr>
        <w:widowControl w:val="0"/>
        <w:spacing w:line="276" w:lineRule="auto"/>
        <w:jc w:val="center"/>
        <w:rPr>
          <w:rFonts w:ascii="Times New Roman" w:hAnsi="Times New Roman"/>
          <w:b/>
        </w:rPr>
      </w:pPr>
    </w:p>
    <w:p w:rsidR="005367C4" w:rsidRDefault="005367C4" w:rsidP="003E4212">
      <w:pPr>
        <w:widowControl w:val="0"/>
        <w:spacing w:line="276" w:lineRule="auto"/>
        <w:jc w:val="center"/>
        <w:rPr>
          <w:rFonts w:ascii="Times New Roman" w:hAnsi="Times New Roman"/>
          <w:b/>
        </w:rPr>
      </w:pPr>
      <w:r w:rsidRPr="00307DBE">
        <w:rPr>
          <w:rFonts w:ascii="Times New Roman" w:hAnsi="Times New Roman"/>
          <w:b/>
        </w:rPr>
        <w:t>8.1Электронная доставка документов.</w:t>
      </w:r>
    </w:p>
    <w:p w:rsidR="00855D2A" w:rsidRDefault="00855D2A" w:rsidP="003E4212">
      <w:pPr>
        <w:widowControl w:val="0"/>
        <w:spacing w:line="276" w:lineRule="auto"/>
        <w:jc w:val="center"/>
        <w:rPr>
          <w:rFonts w:ascii="Times New Roman" w:hAnsi="Times New Roman"/>
          <w:b/>
        </w:rPr>
      </w:pPr>
    </w:p>
    <w:p w:rsidR="00855D2A" w:rsidRDefault="00855D2A" w:rsidP="00855D2A">
      <w:pPr>
        <w:widowControl w:val="0"/>
        <w:jc w:val="center"/>
        <w:rPr>
          <w:rFonts w:ascii="Times New Roman" w:eastAsia="Times New Roman" w:hAnsi="Times New Roman"/>
          <w:lang w:eastAsia="ru-RU"/>
        </w:rPr>
      </w:pPr>
    </w:p>
    <w:tbl>
      <w:tblPr>
        <w:tblW w:w="1002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9"/>
        <w:gridCol w:w="1081"/>
        <w:gridCol w:w="1546"/>
        <w:gridCol w:w="794"/>
        <w:gridCol w:w="1080"/>
        <w:gridCol w:w="1620"/>
        <w:gridCol w:w="1066"/>
        <w:gridCol w:w="1464"/>
      </w:tblGrid>
      <w:tr w:rsidR="00855D2A" w:rsidTr="00855D2A">
        <w:trPr>
          <w:trHeight w:val="510"/>
          <w:jc w:val="center"/>
        </w:trPr>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855D2A" w:rsidRDefault="00855D2A">
            <w:pPr>
              <w:widowControl w:val="0"/>
              <w:jc w:val="center"/>
              <w:rPr>
                <w:rFonts w:ascii="Times New Roman" w:eastAsia="Times New Roman" w:hAnsi="Times New Roman"/>
                <w:lang w:eastAsia="ru-RU"/>
              </w:rPr>
            </w:pPr>
            <w:r>
              <w:rPr>
                <w:rFonts w:ascii="Times New Roman" w:eastAsia="Times New Roman" w:hAnsi="Times New Roman"/>
                <w:lang w:eastAsia="ru-RU"/>
              </w:rPr>
              <w:t>Кол-во</w:t>
            </w:r>
          </w:p>
          <w:p w:rsidR="00855D2A" w:rsidRDefault="00855D2A">
            <w:pPr>
              <w:widowControl w:val="0"/>
              <w:jc w:val="center"/>
              <w:rPr>
                <w:rFonts w:ascii="Times New Roman" w:eastAsia="Times New Roman" w:hAnsi="Times New Roman"/>
                <w:lang w:eastAsia="ru-RU"/>
              </w:rPr>
            </w:pPr>
            <w:r>
              <w:rPr>
                <w:rFonts w:ascii="Times New Roman" w:eastAsia="Times New Roman" w:hAnsi="Times New Roman"/>
                <w:lang w:eastAsia="ru-RU"/>
              </w:rPr>
              <w:t>читателей</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855D2A" w:rsidRDefault="00855D2A">
            <w:pPr>
              <w:jc w:val="center"/>
              <w:rPr>
                <w:rFonts w:ascii="Times New Roman" w:eastAsia="Times New Roman" w:hAnsi="Times New Roman"/>
                <w:lang w:eastAsia="ru-RU"/>
              </w:rPr>
            </w:pPr>
            <w:r>
              <w:rPr>
                <w:rFonts w:ascii="Times New Roman" w:eastAsia="Times New Roman" w:hAnsi="Times New Roman"/>
                <w:lang w:eastAsia="ru-RU"/>
              </w:rPr>
              <w:t>Кол-во</w:t>
            </w:r>
          </w:p>
          <w:p w:rsidR="00855D2A" w:rsidRDefault="00855D2A">
            <w:pPr>
              <w:widowControl w:val="0"/>
              <w:jc w:val="center"/>
              <w:rPr>
                <w:rFonts w:ascii="Times New Roman" w:eastAsia="Times New Roman" w:hAnsi="Times New Roman"/>
                <w:lang w:eastAsia="ru-RU"/>
              </w:rPr>
            </w:pPr>
            <w:r>
              <w:rPr>
                <w:rFonts w:ascii="Times New Roman" w:eastAsia="Times New Roman" w:hAnsi="Times New Roman"/>
                <w:lang w:eastAsia="ru-RU"/>
              </w:rPr>
              <w:t>заказов</w:t>
            </w:r>
          </w:p>
        </w:tc>
        <w:tc>
          <w:tcPr>
            <w:tcW w:w="1546" w:type="dxa"/>
            <w:vMerge w:val="restart"/>
            <w:tcBorders>
              <w:top w:val="single" w:sz="4" w:space="0" w:color="auto"/>
              <w:left w:val="single" w:sz="4" w:space="0" w:color="auto"/>
              <w:bottom w:val="single" w:sz="4" w:space="0" w:color="auto"/>
              <w:right w:val="single" w:sz="4" w:space="0" w:color="auto"/>
            </w:tcBorders>
            <w:vAlign w:val="center"/>
            <w:hideMark/>
          </w:tcPr>
          <w:p w:rsidR="00855D2A" w:rsidRDefault="00855D2A">
            <w:pPr>
              <w:jc w:val="center"/>
              <w:rPr>
                <w:rFonts w:ascii="Times New Roman" w:eastAsia="Times New Roman" w:hAnsi="Times New Roman"/>
                <w:lang w:eastAsia="ru-RU"/>
              </w:rPr>
            </w:pPr>
            <w:r>
              <w:rPr>
                <w:rFonts w:ascii="Times New Roman" w:eastAsia="Times New Roman" w:hAnsi="Times New Roman"/>
                <w:lang w:eastAsia="ru-RU"/>
              </w:rPr>
              <w:t>Кол-во</w:t>
            </w:r>
          </w:p>
          <w:p w:rsidR="00855D2A" w:rsidRDefault="00855D2A">
            <w:pPr>
              <w:jc w:val="center"/>
              <w:rPr>
                <w:rFonts w:ascii="Times New Roman" w:eastAsia="Times New Roman" w:hAnsi="Times New Roman"/>
                <w:lang w:eastAsia="ru-RU"/>
              </w:rPr>
            </w:pPr>
            <w:r>
              <w:rPr>
                <w:rFonts w:ascii="Times New Roman" w:eastAsia="Times New Roman" w:hAnsi="Times New Roman"/>
                <w:lang w:eastAsia="ru-RU"/>
              </w:rPr>
              <w:t>полученных</w:t>
            </w:r>
          </w:p>
          <w:p w:rsidR="00855D2A" w:rsidRDefault="00855D2A">
            <w:pPr>
              <w:jc w:val="center"/>
              <w:rPr>
                <w:rFonts w:ascii="Times New Roman" w:eastAsia="Times New Roman" w:hAnsi="Times New Roman"/>
                <w:lang w:eastAsia="ru-RU"/>
              </w:rPr>
            </w:pPr>
            <w:r>
              <w:rPr>
                <w:rFonts w:ascii="Times New Roman" w:eastAsia="Times New Roman" w:hAnsi="Times New Roman"/>
                <w:lang w:eastAsia="ru-RU"/>
              </w:rPr>
              <w:t>электронных</w:t>
            </w:r>
          </w:p>
          <w:p w:rsidR="00855D2A" w:rsidRDefault="00855D2A">
            <w:pPr>
              <w:widowControl w:val="0"/>
              <w:jc w:val="center"/>
              <w:rPr>
                <w:rFonts w:ascii="Times New Roman" w:eastAsia="Times New Roman" w:hAnsi="Times New Roman"/>
                <w:lang w:eastAsia="ru-RU"/>
              </w:rPr>
            </w:pPr>
            <w:r>
              <w:rPr>
                <w:rFonts w:ascii="Times New Roman" w:eastAsia="Times New Roman" w:hAnsi="Times New Roman"/>
                <w:lang w:eastAsia="ru-RU"/>
              </w:rPr>
              <w:t>копий документов</w:t>
            </w:r>
          </w:p>
          <w:p w:rsidR="00855D2A" w:rsidRDefault="00855D2A">
            <w:pPr>
              <w:widowControl w:val="0"/>
              <w:jc w:val="center"/>
              <w:rPr>
                <w:rFonts w:ascii="Times New Roman" w:eastAsia="Times New Roman" w:hAnsi="Times New Roman"/>
                <w:lang w:eastAsia="ru-RU"/>
              </w:rPr>
            </w:pPr>
            <w:r>
              <w:rPr>
                <w:rFonts w:ascii="Times New Roman" w:eastAsia="Times New Roman" w:hAnsi="Times New Roman"/>
                <w:lang w:eastAsia="ru-RU"/>
              </w:rPr>
              <w:t>(всего)</w:t>
            </w:r>
          </w:p>
        </w:tc>
        <w:tc>
          <w:tcPr>
            <w:tcW w:w="1874" w:type="dxa"/>
            <w:gridSpan w:val="2"/>
            <w:tcBorders>
              <w:top w:val="single" w:sz="4" w:space="0" w:color="auto"/>
              <w:left w:val="single" w:sz="4" w:space="0" w:color="auto"/>
              <w:bottom w:val="single" w:sz="4" w:space="0" w:color="auto"/>
              <w:right w:val="single" w:sz="4" w:space="0" w:color="auto"/>
            </w:tcBorders>
            <w:vAlign w:val="center"/>
            <w:hideMark/>
          </w:tcPr>
          <w:p w:rsidR="00855D2A" w:rsidRDefault="00855D2A">
            <w:pPr>
              <w:widowControl w:val="0"/>
              <w:jc w:val="center"/>
              <w:rPr>
                <w:rFonts w:ascii="Times New Roman" w:eastAsia="Times New Roman" w:hAnsi="Times New Roman"/>
                <w:lang w:eastAsia="ru-RU"/>
              </w:rPr>
            </w:pPr>
            <w:r>
              <w:rPr>
                <w:rFonts w:ascii="Times New Roman" w:eastAsia="Times New Roman" w:hAnsi="Times New Roman"/>
                <w:lang w:eastAsia="ru-RU"/>
              </w:rPr>
              <w:t>в том числе</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855D2A" w:rsidRDefault="00855D2A">
            <w:pPr>
              <w:widowControl w:val="0"/>
              <w:jc w:val="center"/>
              <w:rPr>
                <w:rFonts w:ascii="Times New Roman" w:eastAsia="Times New Roman" w:hAnsi="Times New Roman"/>
                <w:lang w:eastAsia="ru-RU"/>
              </w:rPr>
            </w:pPr>
          </w:p>
          <w:p w:rsidR="00855D2A" w:rsidRDefault="00855D2A">
            <w:pPr>
              <w:jc w:val="center"/>
              <w:rPr>
                <w:rFonts w:ascii="Times New Roman" w:eastAsia="Times New Roman" w:hAnsi="Times New Roman"/>
                <w:lang w:eastAsia="ru-RU"/>
              </w:rPr>
            </w:pPr>
            <w:r>
              <w:rPr>
                <w:rFonts w:ascii="Times New Roman" w:eastAsia="Times New Roman" w:hAnsi="Times New Roman"/>
                <w:lang w:eastAsia="ru-RU"/>
              </w:rPr>
              <w:t xml:space="preserve">Кол-во </w:t>
            </w:r>
            <w:proofErr w:type="gramStart"/>
            <w:r>
              <w:rPr>
                <w:rFonts w:ascii="Times New Roman" w:eastAsia="Times New Roman" w:hAnsi="Times New Roman"/>
                <w:lang w:eastAsia="ru-RU"/>
              </w:rPr>
              <w:t>полученных</w:t>
            </w:r>
            <w:proofErr w:type="gramEnd"/>
          </w:p>
          <w:p w:rsidR="00855D2A" w:rsidRDefault="00855D2A">
            <w:pPr>
              <w:jc w:val="center"/>
              <w:rPr>
                <w:rFonts w:ascii="Times New Roman" w:eastAsia="Times New Roman" w:hAnsi="Times New Roman"/>
                <w:lang w:eastAsia="ru-RU"/>
              </w:rPr>
            </w:pPr>
            <w:r>
              <w:rPr>
                <w:rFonts w:ascii="Times New Roman" w:eastAsia="Times New Roman" w:hAnsi="Times New Roman"/>
                <w:lang w:eastAsia="ru-RU"/>
              </w:rPr>
              <w:t>страниц</w:t>
            </w:r>
          </w:p>
          <w:p w:rsidR="00855D2A" w:rsidRDefault="00855D2A">
            <w:pPr>
              <w:jc w:val="center"/>
              <w:rPr>
                <w:rFonts w:ascii="Times New Roman" w:eastAsia="Times New Roman" w:hAnsi="Times New Roman"/>
                <w:lang w:eastAsia="ru-RU"/>
              </w:rPr>
            </w:pPr>
            <w:r>
              <w:rPr>
                <w:rFonts w:ascii="Times New Roman" w:eastAsia="Times New Roman" w:hAnsi="Times New Roman"/>
                <w:lang w:eastAsia="ru-RU"/>
              </w:rPr>
              <w:t>(всего)</w:t>
            </w:r>
          </w:p>
        </w:tc>
        <w:tc>
          <w:tcPr>
            <w:tcW w:w="2530" w:type="dxa"/>
            <w:gridSpan w:val="2"/>
            <w:tcBorders>
              <w:top w:val="single" w:sz="4" w:space="0" w:color="auto"/>
              <w:left w:val="single" w:sz="4" w:space="0" w:color="auto"/>
              <w:bottom w:val="single" w:sz="4" w:space="0" w:color="auto"/>
              <w:right w:val="single" w:sz="4" w:space="0" w:color="auto"/>
            </w:tcBorders>
            <w:vAlign w:val="center"/>
            <w:hideMark/>
          </w:tcPr>
          <w:p w:rsidR="00855D2A" w:rsidRDefault="00855D2A">
            <w:pPr>
              <w:widowControl w:val="0"/>
              <w:jc w:val="center"/>
              <w:rPr>
                <w:rFonts w:ascii="Times New Roman" w:eastAsia="Times New Roman" w:hAnsi="Times New Roman"/>
                <w:lang w:eastAsia="ru-RU"/>
              </w:rPr>
            </w:pPr>
            <w:r>
              <w:rPr>
                <w:rFonts w:ascii="Times New Roman" w:eastAsia="Times New Roman" w:hAnsi="Times New Roman"/>
                <w:lang w:eastAsia="ru-RU"/>
              </w:rPr>
              <w:t>в том числе</w:t>
            </w:r>
          </w:p>
        </w:tc>
      </w:tr>
      <w:tr w:rsidR="00855D2A" w:rsidTr="00855D2A">
        <w:trPr>
          <w:trHeight w:val="630"/>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855D2A" w:rsidRDefault="00855D2A">
            <w:pPr>
              <w:rPr>
                <w:rFonts w:ascii="Times New Roman" w:eastAsia="Times New Roman" w:hAnsi="Times New Roman"/>
                <w:lang w:eastAsia="ru-RU"/>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55D2A" w:rsidRDefault="00855D2A">
            <w:pPr>
              <w:rPr>
                <w:rFonts w:ascii="Times New Roman" w:eastAsia="Times New Roman" w:hAnsi="Times New Roman"/>
                <w:lang w:eastAsia="ru-RU"/>
              </w:rPr>
            </w:pPr>
          </w:p>
        </w:tc>
        <w:tc>
          <w:tcPr>
            <w:tcW w:w="1546" w:type="dxa"/>
            <w:vMerge/>
            <w:tcBorders>
              <w:top w:val="single" w:sz="4" w:space="0" w:color="auto"/>
              <w:left w:val="single" w:sz="4" w:space="0" w:color="auto"/>
              <w:bottom w:val="single" w:sz="4" w:space="0" w:color="auto"/>
              <w:right w:val="single" w:sz="4" w:space="0" w:color="auto"/>
            </w:tcBorders>
            <w:vAlign w:val="center"/>
            <w:hideMark/>
          </w:tcPr>
          <w:p w:rsidR="00855D2A" w:rsidRDefault="00855D2A">
            <w:pPr>
              <w:rPr>
                <w:rFonts w:ascii="Times New Roman" w:eastAsia="Times New Roman" w:hAnsi="Times New Roman"/>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855D2A" w:rsidRDefault="00855D2A">
            <w:pPr>
              <w:widowControl w:val="0"/>
              <w:jc w:val="center"/>
              <w:rPr>
                <w:rFonts w:ascii="Times New Roman" w:eastAsia="Times New Roman" w:hAnsi="Times New Roman"/>
                <w:lang w:eastAsia="ru-RU"/>
              </w:rPr>
            </w:pPr>
            <w:r>
              <w:rPr>
                <w:rFonts w:ascii="Times New Roman" w:eastAsia="Times New Roman" w:hAnsi="Times New Roman"/>
                <w:lang w:eastAsia="ru-RU"/>
              </w:rPr>
              <w:t>Из ДГПБ</w:t>
            </w:r>
          </w:p>
        </w:tc>
        <w:tc>
          <w:tcPr>
            <w:tcW w:w="1080" w:type="dxa"/>
            <w:tcBorders>
              <w:top w:val="single" w:sz="4" w:space="0" w:color="auto"/>
              <w:left w:val="single" w:sz="4" w:space="0" w:color="auto"/>
              <w:bottom w:val="single" w:sz="4" w:space="0" w:color="auto"/>
              <w:right w:val="single" w:sz="4" w:space="0" w:color="auto"/>
            </w:tcBorders>
            <w:vAlign w:val="center"/>
            <w:hideMark/>
          </w:tcPr>
          <w:p w:rsidR="00855D2A" w:rsidRDefault="00855D2A">
            <w:pPr>
              <w:widowControl w:val="0"/>
              <w:jc w:val="center"/>
              <w:rPr>
                <w:rFonts w:ascii="Times New Roman" w:eastAsia="Times New Roman" w:hAnsi="Times New Roman"/>
                <w:lang w:eastAsia="ru-RU"/>
              </w:rPr>
            </w:pPr>
            <w:r>
              <w:rPr>
                <w:rFonts w:ascii="Times New Roman" w:eastAsia="Times New Roman" w:hAnsi="Times New Roman"/>
                <w:lang w:eastAsia="ru-RU"/>
              </w:rPr>
              <w:t>Из других библиотек</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55D2A" w:rsidRDefault="00855D2A">
            <w:pPr>
              <w:rPr>
                <w:rFonts w:ascii="Times New Roman" w:eastAsia="Times New Roman" w:hAnsi="Times New Roman"/>
                <w:lang w:eastAsia="ru-RU"/>
              </w:rPr>
            </w:pPr>
          </w:p>
        </w:tc>
        <w:tc>
          <w:tcPr>
            <w:tcW w:w="1066" w:type="dxa"/>
            <w:tcBorders>
              <w:top w:val="single" w:sz="4" w:space="0" w:color="auto"/>
              <w:left w:val="single" w:sz="4" w:space="0" w:color="auto"/>
              <w:bottom w:val="single" w:sz="4" w:space="0" w:color="auto"/>
              <w:right w:val="single" w:sz="4" w:space="0" w:color="auto"/>
            </w:tcBorders>
            <w:vAlign w:val="center"/>
            <w:hideMark/>
          </w:tcPr>
          <w:p w:rsidR="00855D2A" w:rsidRDefault="00855D2A">
            <w:pPr>
              <w:widowControl w:val="0"/>
              <w:jc w:val="center"/>
              <w:rPr>
                <w:rFonts w:ascii="Times New Roman" w:eastAsia="Times New Roman" w:hAnsi="Times New Roman"/>
                <w:lang w:eastAsia="ru-RU"/>
              </w:rPr>
            </w:pPr>
            <w:r>
              <w:rPr>
                <w:rFonts w:ascii="Times New Roman" w:eastAsia="Times New Roman" w:hAnsi="Times New Roman"/>
                <w:lang w:eastAsia="ru-RU"/>
              </w:rPr>
              <w:t>Из ДГПБ</w:t>
            </w:r>
          </w:p>
        </w:tc>
        <w:tc>
          <w:tcPr>
            <w:tcW w:w="1464" w:type="dxa"/>
            <w:tcBorders>
              <w:top w:val="single" w:sz="4" w:space="0" w:color="auto"/>
              <w:left w:val="single" w:sz="4" w:space="0" w:color="auto"/>
              <w:bottom w:val="single" w:sz="4" w:space="0" w:color="auto"/>
              <w:right w:val="single" w:sz="4" w:space="0" w:color="auto"/>
            </w:tcBorders>
            <w:vAlign w:val="center"/>
            <w:hideMark/>
          </w:tcPr>
          <w:p w:rsidR="00855D2A" w:rsidRDefault="00855D2A">
            <w:pPr>
              <w:widowControl w:val="0"/>
              <w:jc w:val="center"/>
              <w:rPr>
                <w:rFonts w:ascii="Times New Roman" w:eastAsia="Times New Roman" w:hAnsi="Times New Roman"/>
                <w:lang w:eastAsia="ru-RU"/>
              </w:rPr>
            </w:pPr>
            <w:r>
              <w:rPr>
                <w:rFonts w:ascii="Times New Roman" w:eastAsia="Times New Roman" w:hAnsi="Times New Roman"/>
                <w:lang w:eastAsia="ru-RU"/>
              </w:rPr>
              <w:t>Из других библиотек</w:t>
            </w:r>
          </w:p>
        </w:tc>
      </w:tr>
      <w:tr w:rsidR="00855D2A" w:rsidTr="00855D2A">
        <w:trPr>
          <w:trHeight w:val="630"/>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rsidR="00855D2A" w:rsidRDefault="00855D2A">
            <w:pPr>
              <w:widowControl w:val="0"/>
              <w:jc w:val="center"/>
              <w:rPr>
                <w:rFonts w:ascii="Times New Roman" w:eastAsia="Times New Roman" w:hAnsi="Times New Roman"/>
                <w:lang w:eastAsia="ru-RU"/>
              </w:rPr>
            </w:pPr>
            <w:r>
              <w:rPr>
                <w:rFonts w:ascii="Times New Roman" w:eastAsia="Times New Roman" w:hAnsi="Times New Roman"/>
                <w:lang w:eastAsia="ru-RU"/>
              </w:rPr>
              <w:t>34</w:t>
            </w:r>
          </w:p>
        </w:tc>
        <w:tc>
          <w:tcPr>
            <w:tcW w:w="1080" w:type="dxa"/>
            <w:tcBorders>
              <w:top w:val="single" w:sz="4" w:space="0" w:color="auto"/>
              <w:left w:val="single" w:sz="4" w:space="0" w:color="auto"/>
              <w:bottom w:val="single" w:sz="4" w:space="0" w:color="auto"/>
              <w:right w:val="single" w:sz="4" w:space="0" w:color="auto"/>
            </w:tcBorders>
            <w:vAlign w:val="center"/>
            <w:hideMark/>
          </w:tcPr>
          <w:p w:rsidR="00855D2A" w:rsidRDefault="00855D2A">
            <w:pPr>
              <w:jc w:val="center"/>
              <w:rPr>
                <w:rFonts w:ascii="Times New Roman" w:eastAsia="Times New Roman" w:hAnsi="Times New Roman"/>
                <w:lang w:eastAsia="ru-RU"/>
              </w:rPr>
            </w:pPr>
            <w:r>
              <w:rPr>
                <w:rFonts w:ascii="Times New Roman" w:eastAsia="Times New Roman" w:hAnsi="Times New Roman"/>
                <w:lang w:eastAsia="ru-RU"/>
              </w:rPr>
              <w:t>469</w:t>
            </w:r>
          </w:p>
        </w:tc>
        <w:tc>
          <w:tcPr>
            <w:tcW w:w="1546" w:type="dxa"/>
            <w:tcBorders>
              <w:top w:val="single" w:sz="4" w:space="0" w:color="auto"/>
              <w:left w:val="single" w:sz="4" w:space="0" w:color="auto"/>
              <w:bottom w:val="single" w:sz="4" w:space="0" w:color="auto"/>
              <w:right w:val="single" w:sz="4" w:space="0" w:color="auto"/>
            </w:tcBorders>
            <w:vAlign w:val="center"/>
            <w:hideMark/>
          </w:tcPr>
          <w:p w:rsidR="00855D2A" w:rsidRDefault="00855D2A">
            <w:pPr>
              <w:jc w:val="center"/>
              <w:rPr>
                <w:rFonts w:ascii="Times New Roman" w:eastAsia="Times New Roman" w:hAnsi="Times New Roman"/>
                <w:lang w:eastAsia="ru-RU"/>
              </w:rPr>
            </w:pPr>
            <w:r>
              <w:rPr>
                <w:rFonts w:ascii="Times New Roman" w:eastAsia="Times New Roman" w:hAnsi="Times New Roman"/>
                <w:lang w:eastAsia="ru-RU"/>
              </w:rPr>
              <w:t>0</w:t>
            </w:r>
          </w:p>
        </w:tc>
        <w:tc>
          <w:tcPr>
            <w:tcW w:w="794" w:type="dxa"/>
            <w:tcBorders>
              <w:top w:val="single" w:sz="4" w:space="0" w:color="auto"/>
              <w:left w:val="single" w:sz="4" w:space="0" w:color="auto"/>
              <w:bottom w:val="single" w:sz="4" w:space="0" w:color="auto"/>
              <w:right w:val="single" w:sz="4" w:space="0" w:color="auto"/>
            </w:tcBorders>
            <w:vAlign w:val="center"/>
            <w:hideMark/>
          </w:tcPr>
          <w:p w:rsidR="00855D2A" w:rsidRDefault="00855D2A">
            <w:pPr>
              <w:widowControl w:val="0"/>
              <w:jc w:val="center"/>
              <w:rPr>
                <w:rFonts w:ascii="Times New Roman" w:eastAsia="Times New Roman" w:hAnsi="Times New Roman"/>
                <w:lang w:eastAsia="ru-RU"/>
              </w:rPr>
            </w:pPr>
            <w:r>
              <w:rPr>
                <w:rFonts w:ascii="Times New Roman" w:eastAsia="Times New Roman" w:hAnsi="Times New Roman"/>
                <w:lang w:eastAsia="ru-RU"/>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855D2A" w:rsidRDefault="00855D2A">
            <w:pPr>
              <w:widowControl w:val="0"/>
              <w:jc w:val="center"/>
              <w:rPr>
                <w:rFonts w:ascii="Times New Roman" w:eastAsia="Times New Roman" w:hAnsi="Times New Roman"/>
                <w:lang w:eastAsia="ru-RU"/>
              </w:rPr>
            </w:pPr>
            <w:r>
              <w:rPr>
                <w:rFonts w:ascii="Times New Roman" w:eastAsia="Times New Roman" w:hAnsi="Times New Roman"/>
                <w:lang w:eastAsia="ru-RU"/>
              </w:rPr>
              <w:t>0</w:t>
            </w:r>
          </w:p>
        </w:tc>
        <w:tc>
          <w:tcPr>
            <w:tcW w:w="1620" w:type="dxa"/>
            <w:tcBorders>
              <w:top w:val="single" w:sz="4" w:space="0" w:color="auto"/>
              <w:left w:val="single" w:sz="4" w:space="0" w:color="auto"/>
              <w:bottom w:val="single" w:sz="4" w:space="0" w:color="auto"/>
              <w:right w:val="single" w:sz="4" w:space="0" w:color="auto"/>
            </w:tcBorders>
            <w:vAlign w:val="center"/>
            <w:hideMark/>
          </w:tcPr>
          <w:p w:rsidR="00855D2A" w:rsidRDefault="00855D2A">
            <w:pPr>
              <w:widowControl w:val="0"/>
              <w:jc w:val="center"/>
              <w:rPr>
                <w:rFonts w:ascii="Times New Roman" w:eastAsia="Times New Roman" w:hAnsi="Times New Roman"/>
                <w:lang w:eastAsia="ru-RU"/>
              </w:rPr>
            </w:pPr>
            <w:r>
              <w:rPr>
                <w:rFonts w:ascii="Times New Roman" w:eastAsia="Times New Roman" w:hAnsi="Times New Roman"/>
                <w:lang w:eastAsia="ru-RU"/>
              </w:rPr>
              <w:t>0</w:t>
            </w:r>
          </w:p>
        </w:tc>
        <w:tc>
          <w:tcPr>
            <w:tcW w:w="1066" w:type="dxa"/>
            <w:tcBorders>
              <w:top w:val="single" w:sz="4" w:space="0" w:color="auto"/>
              <w:left w:val="single" w:sz="4" w:space="0" w:color="auto"/>
              <w:bottom w:val="single" w:sz="4" w:space="0" w:color="auto"/>
              <w:right w:val="single" w:sz="4" w:space="0" w:color="auto"/>
            </w:tcBorders>
            <w:vAlign w:val="center"/>
            <w:hideMark/>
          </w:tcPr>
          <w:p w:rsidR="00855D2A" w:rsidRDefault="00855D2A">
            <w:pPr>
              <w:widowControl w:val="0"/>
              <w:jc w:val="center"/>
              <w:rPr>
                <w:rFonts w:ascii="Times New Roman" w:eastAsia="Times New Roman" w:hAnsi="Times New Roman"/>
                <w:lang w:eastAsia="ru-RU"/>
              </w:rPr>
            </w:pPr>
            <w:r>
              <w:rPr>
                <w:rFonts w:ascii="Times New Roman" w:eastAsia="Times New Roman" w:hAnsi="Times New Roman"/>
                <w:lang w:eastAsia="ru-RU"/>
              </w:rPr>
              <w:t>0</w:t>
            </w:r>
          </w:p>
        </w:tc>
        <w:tc>
          <w:tcPr>
            <w:tcW w:w="1464" w:type="dxa"/>
            <w:tcBorders>
              <w:top w:val="single" w:sz="4" w:space="0" w:color="auto"/>
              <w:left w:val="single" w:sz="4" w:space="0" w:color="auto"/>
              <w:bottom w:val="single" w:sz="4" w:space="0" w:color="auto"/>
              <w:right w:val="single" w:sz="4" w:space="0" w:color="auto"/>
            </w:tcBorders>
            <w:vAlign w:val="center"/>
            <w:hideMark/>
          </w:tcPr>
          <w:p w:rsidR="00855D2A" w:rsidRDefault="00855D2A">
            <w:pPr>
              <w:widowControl w:val="0"/>
              <w:jc w:val="center"/>
              <w:rPr>
                <w:rFonts w:ascii="Times New Roman" w:eastAsia="Times New Roman" w:hAnsi="Times New Roman"/>
                <w:lang w:eastAsia="ru-RU"/>
              </w:rPr>
            </w:pPr>
            <w:r>
              <w:rPr>
                <w:rFonts w:ascii="Times New Roman" w:eastAsia="Times New Roman" w:hAnsi="Times New Roman"/>
                <w:lang w:eastAsia="ru-RU"/>
              </w:rPr>
              <w:t>0</w:t>
            </w:r>
          </w:p>
        </w:tc>
      </w:tr>
    </w:tbl>
    <w:p w:rsidR="00855D2A" w:rsidRDefault="00855D2A" w:rsidP="00855D2A">
      <w:pPr>
        <w:widowControl w:val="0"/>
        <w:jc w:val="center"/>
        <w:rPr>
          <w:rFonts w:ascii="Times New Roman" w:eastAsia="Times New Roman" w:hAnsi="Times New Roman"/>
          <w:lang w:eastAsia="ru-RU"/>
        </w:rPr>
      </w:pPr>
    </w:p>
    <w:p w:rsidR="00855D2A" w:rsidRDefault="00855D2A" w:rsidP="00855D2A">
      <w:pPr>
        <w:widowControl w:val="0"/>
        <w:jc w:val="center"/>
        <w:rPr>
          <w:rFonts w:ascii="Times New Roman" w:eastAsia="Times New Roman" w:hAnsi="Times New Roman"/>
          <w:lang w:eastAsia="ru-RU"/>
        </w:rPr>
      </w:pPr>
    </w:p>
    <w:p w:rsidR="00855D2A" w:rsidRDefault="00855D2A" w:rsidP="00855D2A">
      <w:pPr>
        <w:widowControl w:val="0"/>
        <w:rPr>
          <w:rFonts w:ascii="Times New Roman" w:eastAsia="Times New Roman" w:hAnsi="Times New Roman"/>
          <w:lang w:eastAsia="ru-RU"/>
        </w:rPr>
      </w:pPr>
    </w:p>
    <w:tbl>
      <w:tblPr>
        <w:tblpPr w:leftFromText="180" w:rightFromText="180" w:bottomFromText="200" w:vertAnchor="text" w:horzAnchor="margin" w:tblpXSpec="center" w:tblpY="14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254"/>
        <w:gridCol w:w="1440"/>
        <w:gridCol w:w="1980"/>
        <w:gridCol w:w="1260"/>
        <w:gridCol w:w="2183"/>
      </w:tblGrid>
      <w:tr w:rsidR="00855D2A" w:rsidTr="00855D2A">
        <w:trPr>
          <w:trHeight w:val="540"/>
        </w:trPr>
        <w:tc>
          <w:tcPr>
            <w:tcW w:w="1914" w:type="dxa"/>
            <w:vMerge w:val="restart"/>
            <w:tcBorders>
              <w:top w:val="single" w:sz="4" w:space="0" w:color="auto"/>
              <w:left w:val="single" w:sz="4" w:space="0" w:color="auto"/>
              <w:bottom w:val="single" w:sz="4" w:space="0" w:color="auto"/>
              <w:right w:val="single" w:sz="4" w:space="0" w:color="auto"/>
            </w:tcBorders>
            <w:vAlign w:val="center"/>
            <w:hideMark/>
          </w:tcPr>
          <w:p w:rsidR="00855D2A" w:rsidRDefault="00855D2A">
            <w:pPr>
              <w:jc w:val="center"/>
              <w:rPr>
                <w:rFonts w:ascii="Times New Roman" w:eastAsia="Times New Roman" w:hAnsi="Times New Roman"/>
                <w:lang w:eastAsia="ru-RU"/>
              </w:rPr>
            </w:pPr>
            <w:r>
              <w:rPr>
                <w:rFonts w:ascii="Times New Roman" w:eastAsia="Times New Roman" w:hAnsi="Times New Roman"/>
                <w:lang w:eastAsia="ru-RU"/>
              </w:rPr>
              <w:t>Кол-во</w:t>
            </w:r>
          </w:p>
          <w:p w:rsidR="00855D2A" w:rsidRDefault="00855D2A">
            <w:pPr>
              <w:jc w:val="center"/>
              <w:rPr>
                <w:rFonts w:ascii="Times New Roman" w:eastAsia="Times New Roman" w:hAnsi="Times New Roman"/>
                <w:lang w:eastAsia="ru-RU"/>
              </w:rPr>
            </w:pPr>
            <w:r>
              <w:rPr>
                <w:rFonts w:ascii="Times New Roman" w:eastAsia="Times New Roman" w:hAnsi="Times New Roman"/>
                <w:lang w:eastAsia="ru-RU"/>
              </w:rPr>
              <w:lastRenderedPageBreak/>
              <w:t>выданных</w:t>
            </w:r>
          </w:p>
          <w:p w:rsidR="00855D2A" w:rsidRDefault="00855D2A">
            <w:pPr>
              <w:jc w:val="center"/>
              <w:rPr>
                <w:rFonts w:ascii="Times New Roman" w:eastAsia="Times New Roman" w:hAnsi="Times New Roman"/>
                <w:lang w:eastAsia="ru-RU"/>
              </w:rPr>
            </w:pPr>
            <w:r>
              <w:rPr>
                <w:rFonts w:ascii="Times New Roman" w:eastAsia="Times New Roman" w:hAnsi="Times New Roman"/>
                <w:lang w:eastAsia="ru-RU"/>
              </w:rPr>
              <w:t>электронных</w:t>
            </w:r>
          </w:p>
          <w:p w:rsidR="00855D2A" w:rsidRDefault="00855D2A">
            <w:pPr>
              <w:widowControl w:val="0"/>
              <w:jc w:val="center"/>
              <w:rPr>
                <w:rFonts w:ascii="Times New Roman" w:eastAsia="Times New Roman" w:hAnsi="Times New Roman"/>
                <w:lang w:eastAsia="ru-RU"/>
              </w:rPr>
            </w:pPr>
            <w:r>
              <w:rPr>
                <w:rFonts w:ascii="Times New Roman" w:eastAsia="Times New Roman" w:hAnsi="Times New Roman"/>
                <w:lang w:eastAsia="ru-RU"/>
              </w:rPr>
              <w:t>копий документов</w:t>
            </w:r>
          </w:p>
          <w:p w:rsidR="00855D2A" w:rsidRDefault="00855D2A">
            <w:pPr>
              <w:widowControl w:val="0"/>
              <w:jc w:val="center"/>
              <w:rPr>
                <w:rFonts w:ascii="Times New Roman" w:eastAsia="Times New Roman" w:hAnsi="Times New Roman"/>
                <w:lang w:eastAsia="ru-RU"/>
              </w:rPr>
            </w:pPr>
            <w:r>
              <w:rPr>
                <w:rFonts w:ascii="Times New Roman" w:eastAsia="Times New Roman" w:hAnsi="Times New Roman"/>
                <w:lang w:eastAsia="ru-RU"/>
              </w:rPr>
              <w:t>(всего)</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855D2A" w:rsidRDefault="00855D2A">
            <w:pPr>
              <w:widowControl w:val="0"/>
              <w:jc w:val="center"/>
              <w:rPr>
                <w:rFonts w:ascii="Times New Roman" w:eastAsia="Times New Roman" w:hAnsi="Times New Roman"/>
                <w:lang w:eastAsia="ru-RU"/>
              </w:rPr>
            </w:pPr>
            <w:r>
              <w:rPr>
                <w:rFonts w:ascii="Times New Roman" w:eastAsia="Times New Roman" w:hAnsi="Times New Roman"/>
                <w:lang w:eastAsia="ru-RU"/>
              </w:rPr>
              <w:lastRenderedPageBreak/>
              <w:t>в том числе</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855D2A" w:rsidRDefault="00855D2A">
            <w:pPr>
              <w:jc w:val="center"/>
              <w:rPr>
                <w:rFonts w:ascii="Times New Roman" w:eastAsia="Times New Roman" w:hAnsi="Times New Roman"/>
                <w:lang w:eastAsia="ru-RU"/>
              </w:rPr>
            </w:pPr>
            <w:r>
              <w:rPr>
                <w:rFonts w:ascii="Times New Roman" w:eastAsia="Times New Roman" w:hAnsi="Times New Roman"/>
                <w:lang w:eastAsia="ru-RU"/>
              </w:rPr>
              <w:t xml:space="preserve">Кол-во </w:t>
            </w:r>
            <w:proofErr w:type="gramStart"/>
            <w:r>
              <w:rPr>
                <w:rFonts w:ascii="Times New Roman" w:eastAsia="Times New Roman" w:hAnsi="Times New Roman"/>
                <w:lang w:eastAsia="ru-RU"/>
              </w:rPr>
              <w:lastRenderedPageBreak/>
              <w:t>выданных</w:t>
            </w:r>
            <w:proofErr w:type="gramEnd"/>
          </w:p>
          <w:p w:rsidR="00855D2A" w:rsidRDefault="00855D2A">
            <w:pPr>
              <w:widowControl w:val="0"/>
              <w:jc w:val="center"/>
              <w:rPr>
                <w:rFonts w:ascii="Times New Roman" w:eastAsia="Times New Roman" w:hAnsi="Times New Roman"/>
                <w:lang w:eastAsia="ru-RU"/>
              </w:rPr>
            </w:pPr>
            <w:r>
              <w:rPr>
                <w:rFonts w:ascii="Times New Roman" w:eastAsia="Times New Roman" w:hAnsi="Times New Roman"/>
                <w:lang w:eastAsia="ru-RU"/>
              </w:rPr>
              <w:t>страниц</w:t>
            </w:r>
          </w:p>
          <w:p w:rsidR="00855D2A" w:rsidRDefault="00855D2A">
            <w:pPr>
              <w:widowControl w:val="0"/>
              <w:jc w:val="center"/>
              <w:rPr>
                <w:rFonts w:ascii="Times New Roman" w:eastAsia="Times New Roman" w:hAnsi="Times New Roman"/>
                <w:lang w:eastAsia="ru-RU"/>
              </w:rPr>
            </w:pPr>
            <w:r>
              <w:rPr>
                <w:rFonts w:ascii="Times New Roman" w:eastAsia="Times New Roman" w:hAnsi="Times New Roman"/>
                <w:lang w:eastAsia="ru-RU"/>
              </w:rPr>
              <w:t>(всего)</w:t>
            </w:r>
          </w:p>
        </w:tc>
        <w:tc>
          <w:tcPr>
            <w:tcW w:w="3443" w:type="dxa"/>
            <w:gridSpan w:val="2"/>
            <w:tcBorders>
              <w:top w:val="single" w:sz="4" w:space="0" w:color="auto"/>
              <w:left w:val="single" w:sz="4" w:space="0" w:color="auto"/>
              <w:bottom w:val="single" w:sz="4" w:space="0" w:color="auto"/>
              <w:right w:val="single" w:sz="4" w:space="0" w:color="auto"/>
            </w:tcBorders>
            <w:vAlign w:val="center"/>
            <w:hideMark/>
          </w:tcPr>
          <w:p w:rsidR="00855D2A" w:rsidRDefault="00855D2A">
            <w:pPr>
              <w:widowControl w:val="0"/>
              <w:jc w:val="center"/>
              <w:rPr>
                <w:rFonts w:ascii="Times New Roman" w:eastAsia="Times New Roman" w:hAnsi="Times New Roman"/>
                <w:lang w:eastAsia="ru-RU"/>
              </w:rPr>
            </w:pPr>
            <w:r>
              <w:rPr>
                <w:rFonts w:ascii="Times New Roman" w:eastAsia="Times New Roman" w:hAnsi="Times New Roman"/>
                <w:lang w:eastAsia="ru-RU"/>
              </w:rPr>
              <w:lastRenderedPageBreak/>
              <w:t>в том числе</w:t>
            </w:r>
          </w:p>
        </w:tc>
      </w:tr>
      <w:tr w:rsidR="00855D2A" w:rsidTr="00855D2A">
        <w:trPr>
          <w:trHeight w:val="6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5D2A" w:rsidRDefault="00855D2A">
            <w:pPr>
              <w:rPr>
                <w:rFonts w:ascii="Times New Roman" w:eastAsia="Times New Roman" w:hAnsi="Times New Roman"/>
                <w:lang w:eastAsia="ru-RU"/>
              </w:rPr>
            </w:pPr>
          </w:p>
        </w:tc>
        <w:tc>
          <w:tcPr>
            <w:tcW w:w="1254" w:type="dxa"/>
            <w:tcBorders>
              <w:top w:val="single" w:sz="4" w:space="0" w:color="auto"/>
              <w:left w:val="single" w:sz="4" w:space="0" w:color="auto"/>
              <w:bottom w:val="single" w:sz="4" w:space="0" w:color="auto"/>
              <w:right w:val="single" w:sz="4" w:space="0" w:color="auto"/>
            </w:tcBorders>
            <w:vAlign w:val="center"/>
            <w:hideMark/>
          </w:tcPr>
          <w:p w:rsidR="00855D2A" w:rsidRDefault="00855D2A">
            <w:pPr>
              <w:widowControl w:val="0"/>
              <w:jc w:val="center"/>
              <w:rPr>
                <w:rFonts w:ascii="Times New Roman" w:eastAsia="Times New Roman" w:hAnsi="Times New Roman"/>
                <w:lang w:eastAsia="ru-RU"/>
              </w:rPr>
            </w:pPr>
            <w:r>
              <w:rPr>
                <w:rFonts w:ascii="Times New Roman" w:eastAsia="Times New Roman" w:hAnsi="Times New Roman"/>
                <w:lang w:eastAsia="ru-RU"/>
              </w:rPr>
              <w:t>В ДГПБ</w:t>
            </w:r>
          </w:p>
        </w:tc>
        <w:tc>
          <w:tcPr>
            <w:tcW w:w="1440" w:type="dxa"/>
            <w:tcBorders>
              <w:top w:val="single" w:sz="4" w:space="0" w:color="auto"/>
              <w:left w:val="single" w:sz="4" w:space="0" w:color="auto"/>
              <w:bottom w:val="single" w:sz="4" w:space="0" w:color="auto"/>
              <w:right w:val="single" w:sz="4" w:space="0" w:color="auto"/>
            </w:tcBorders>
            <w:vAlign w:val="center"/>
            <w:hideMark/>
          </w:tcPr>
          <w:p w:rsidR="00855D2A" w:rsidRDefault="00855D2A">
            <w:pPr>
              <w:widowControl w:val="0"/>
              <w:jc w:val="center"/>
              <w:rPr>
                <w:rFonts w:ascii="Times New Roman" w:eastAsia="Times New Roman" w:hAnsi="Times New Roman"/>
                <w:lang w:eastAsia="ru-RU"/>
              </w:rPr>
            </w:pPr>
            <w:r>
              <w:rPr>
                <w:rFonts w:ascii="Times New Roman" w:eastAsia="Times New Roman" w:hAnsi="Times New Roman"/>
                <w:lang w:eastAsia="ru-RU"/>
              </w:rPr>
              <w:t>в другие библиотеки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5D2A" w:rsidRDefault="00855D2A">
            <w:pPr>
              <w:rPr>
                <w:rFonts w:ascii="Times New Roman" w:eastAsia="Times New Roman" w:hAnsi="Times New Roman"/>
                <w:lang w:eastAsia="ru-RU"/>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855D2A" w:rsidRDefault="00855D2A">
            <w:pPr>
              <w:widowControl w:val="0"/>
              <w:jc w:val="center"/>
              <w:rPr>
                <w:rFonts w:ascii="Times New Roman" w:eastAsia="Times New Roman" w:hAnsi="Times New Roman"/>
                <w:lang w:eastAsia="ru-RU"/>
              </w:rPr>
            </w:pPr>
            <w:r>
              <w:rPr>
                <w:rFonts w:ascii="Times New Roman" w:eastAsia="Times New Roman" w:hAnsi="Times New Roman"/>
                <w:lang w:eastAsia="ru-RU"/>
              </w:rPr>
              <w:t>В ДГПБ</w:t>
            </w:r>
          </w:p>
        </w:tc>
        <w:tc>
          <w:tcPr>
            <w:tcW w:w="2183" w:type="dxa"/>
            <w:tcBorders>
              <w:top w:val="single" w:sz="4" w:space="0" w:color="auto"/>
              <w:left w:val="single" w:sz="4" w:space="0" w:color="auto"/>
              <w:bottom w:val="single" w:sz="4" w:space="0" w:color="auto"/>
              <w:right w:val="single" w:sz="4" w:space="0" w:color="auto"/>
            </w:tcBorders>
            <w:vAlign w:val="center"/>
            <w:hideMark/>
          </w:tcPr>
          <w:p w:rsidR="00855D2A" w:rsidRDefault="00855D2A">
            <w:pPr>
              <w:widowControl w:val="0"/>
              <w:jc w:val="center"/>
              <w:rPr>
                <w:rFonts w:ascii="Times New Roman" w:eastAsia="Times New Roman" w:hAnsi="Times New Roman"/>
                <w:lang w:eastAsia="ru-RU"/>
              </w:rPr>
            </w:pPr>
            <w:r>
              <w:rPr>
                <w:rFonts w:ascii="Times New Roman" w:eastAsia="Times New Roman" w:hAnsi="Times New Roman"/>
                <w:lang w:eastAsia="ru-RU"/>
              </w:rPr>
              <w:t>в другие библиотеки</w:t>
            </w:r>
          </w:p>
        </w:tc>
      </w:tr>
      <w:tr w:rsidR="00855D2A" w:rsidTr="00855D2A">
        <w:tc>
          <w:tcPr>
            <w:tcW w:w="1914" w:type="dxa"/>
            <w:tcBorders>
              <w:top w:val="single" w:sz="4" w:space="0" w:color="auto"/>
              <w:left w:val="single" w:sz="4" w:space="0" w:color="auto"/>
              <w:bottom w:val="single" w:sz="4" w:space="0" w:color="auto"/>
              <w:right w:val="single" w:sz="4" w:space="0" w:color="auto"/>
            </w:tcBorders>
            <w:vAlign w:val="center"/>
            <w:hideMark/>
          </w:tcPr>
          <w:p w:rsidR="00855D2A" w:rsidRDefault="00855D2A">
            <w:pPr>
              <w:widowControl w:val="0"/>
              <w:jc w:val="center"/>
              <w:rPr>
                <w:rFonts w:ascii="Times New Roman" w:eastAsia="Times New Roman" w:hAnsi="Times New Roman"/>
                <w:lang w:eastAsia="ru-RU"/>
              </w:rPr>
            </w:pPr>
            <w:r>
              <w:rPr>
                <w:rFonts w:ascii="Times New Roman" w:eastAsia="Times New Roman" w:hAnsi="Times New Roman"/>
                <w:lang w:eastAsia="ru-RU"/>
              </w:rPr>
              <w:lastRenderedPageBreak/>
              <w:t>478</w:t>
            </w:r>
          </w:p>
        </w:tc>
        <w:tc>
          <w:tcPr>
            <w:tcW w:w="1254" w:type="dxa"/>
            <w:tcBorders>
              <w:top w:val="single" w:sz="4" w:space="0" w:color="auto"/>
              <w:left w:val="single" w:sz="4" w:space="0" w:color="auto"/>
              <w:bottom w:val="single" w:sz="4" w:space="0" w:color="auto"/>
              <w:right w:val="single" w:sz="4" w:space="0" w:color="auto"/>
            </w:tcBorders>
            <w:vAlign w:val="center"/>
            <w:hideMark/>
          </w:tcPr>
          <w:p w:rsidR="00855D2A" w:rsidRDefault="00855D2A">
            <w:pPr>
              <w:widowControl w:val="0"/>
              <w:jc w:val="center"/>
              <w:rPr>
                <w:rFonts w:ascii="Times New Roman" w:eastAsia="Times New Roman" w:hAnsi="Times New Roman"/>
                <w:lang w:eastAsia="ru-RU"/>
              </w:rPr>
            </w:pPr>
            <w:r>
              <w:rPr>
                <w:rFonts w:ascii="Times New Roman" w:eastAsia="Times New Roman" w:hAnsi="Times New Roman"/>
                <w:lang w:eastAsia="ru-RU"/>
              </w:rPr>
              <w:t>0</w:t>
            </w:r>
          </w:p>
        </w:tc>
        <w:tc>
          <w:tcPr>
            <w:tcW w:w="1440" w:type="dxa"/>
            <w:tcBorders>
              <w:top w:val="single" w:sz="4" w:space="0" w:color="auto"/>
              <w:left w:val="single" w:sz="4" w:space="0" w:color="auto"/>
              <w:bottom w:val="single" w:sz="4" w:space="0" w:color="auto"/>
              <w:right w:val="single" w:sz="4" w:space="0" w:color="auto"/>
            </w:tcBorders>
            <w:vAlign w:val="center"/>
            <w:hideMark/>
          </w:tcPr>
          <w:p w:rsidR="00855D2A" w:rsidRDefault="00855D2A">
            <w:pPr>
              <w:widowControl w:val="0"/>
              <w:jc w:val="center"/>
              <w:rPr>
                <w:rFonts w:ascii="Times New Roman" w:eastAsia="Times New Roman" w:hAnsi="Times New Roman"/>
                <w:lang w:eastAsia="ru-RU"/>
              </w:rPr>
            </w:pPr>
            <w:r>
              <w:rPr>
                <w:rFonts w:ascii="Times New Roman" w:eastAsia="Times New Roman" w:hAnsi="Times New Roman"/>
                <w:lang w:eastAsia="ru-RU"/>
              </w:rPr>
              <w:t>478</w:t>
            </w:r>
          </w:p>
        </w:tc>
        <w:tc>
          <w:tcPr>
            <w:tcW w:w="1980" w:type="dxa"/>
            <w:tcBorders>
              <w:top w:val="single" w:sz="4" w:space="0" w:color="auto"/>
              <w:left w:val="single" w:sz="4" w:space="0" w:color="auto"/>
              <w:bottom w:val="single" w:sz="4" w:space="0" w:color="auto"/>
              <w:right w:val="single" w:sz="4" w:space="0" w:color="auto"/>
            </w:tcBorders>
            <w:vAlign w:val="center"/>
            <w:hideMark/>
          </w:tcPr>
          <w:p w:rsidR="00855D2A" w:rsidRDefault="00855D2A">
            <w:pPr>
              <w:widowControl w:val="0"/>
              <w:jc w:val="center"/>
              <w:rPr>
                <w:rFonts w:ascii="Times New Roman" w:eastAsia="Times New Roman" w:hAnsi="Times New Roman"/>
                <w:lang w:eastAsia="ru-RU"/>
              </w:rPr>
            </w:pPr>
            <w:r>
              <w:rPr>
                <w:rFonts w:ascii="Times New Roman" w:eastAsia="Times New Roman" w:hAnsi="Times New Roman"/>
                <w:lang w:eastAsia="ru-RU"/>
              </w:rPr>
              <w:t>3949</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5D2A" w:rsidRDefault="00855D2A">
            <w:pPr>
              <w:widowControl w:val="0"/>
              <w:jc w:val="center"/>
              <w:rPr>
                <w:rFonts w:ascii="Times New Roman" w:eastAsia="Times New Roman" w:hAnsi="Times New Roman"/>
                <w:lang w:eastAsia="ru-RU"/>
              </w:rPr>
            </w:pPr>
            <w:r>
              <w:rPr>
                <w:rFonts w:ascii="Times New Roman" w:eastAsia="Times New Roman" w:hAnsi="Times New Roman"/>
                <w:lang w:eastAsia="ru-RU"/>
              </w:rPr>
              <w:t>0</w:t>
            </w:r>
          </w:p>
        </w:tc>
        <w:tc>
          <w:tcPr>
            <w:tcW w:w="2183" w:type="dxa"/>
            <w:tcBorders>
              <w:top w:val="single" w:sz="4" w:space="0" w:color="auto"/>
              <w:left w:val="single" w:sz="4" w:space="0" w:color="auto"/>
              <w:bottom w:val="single" w:sz="4" w:space="0" w:color="auto"/>
              <w:right w:val="single" w:sz="4" w:space="0" w:color="auto"/>
            </w:tcBorders>
            <w:vAlign w:val="center"/>
            <w:hideMark/>
          </w:tcPr>
          <w:p w:rsidR="00855D2A" w:rsidRDefault="00855D2A">
            <w:pPr>
              <w:widowControl w:val="0"/>
              <w:jc w:val="center"/>
              <w:rPr>
                <w:rFonts w:ascii="Times New Roman" w:eastAsia="Times New Roman" w:hAnsi="Times New Roman"/>
                <w:lang w:eastAsia="ru-RU"/>
              </w:rPr>
            </w:pPr>
            <w:r>
              <w:rPr>
                <w:rFonts w:ascii="Times New Roman" w:eastAsia="Times New Roman" w:hAnsi="Times New Roman"/>
                <w:lang w:eastAsia="ru-RU"/>
              </w:rPr>
              <w:t>3949</w:t>
            </w:r>
          </w:p>
        </w:tc>
      </w:tr>
    </w:tbl>
    <w:p w:rsidR="00855D2A" w:rsidRDefault="00855D2A" w:rsidP="00855D2A">
      <w:pPr>
        <w:jc w:val="both"/>
        <w:rPr>
          <w:rFonts w:ascii="Times New Roman" w:eastAsia="Times New Roman" w:hAnsi="Times New Roman"/>
          <w:b/>
          <w:lang w:eastAsia="ru-RU"/>
        </w:rPr>
      </w:pPr>
    </w:p>
    <w:p w:rsidR="00855D2A" w:rsidRDefault="00855D2A" w:rsidP="00855D2A">
      <w:pPr>
        <w:jc w:val="both"/>
        <w:rPr>
          <w:rFonts w:ascii="Times New Roman" w:eastAsia="Times New Roman" w:hAnsi="Times New Roman"/>
          <w:b/>
          <w:lang w:eastAsia="ru-RU"/>
        </w:rPr>
      </w:pPr>
    </w:p>
    <w:p w:rsidR="00855D2A" w:rsidRDefault="00855D2A" w:rsidP="00855D2A">
      <w:pPr>
        <w:rPr>
          <w:rFonts w:eastAsiaTheme="minorHAnsi" w:cstheme="minorBidi"/>
          <w:sz w:val="22"/>
          <w:szCs w:val="22"/>
        </w:rPr>
      </w:pPr>
    </w:p>
    <w:p w:rsidR="00855D2A" w:rsidRDefault="00855D2A" w:rsidP="00855D2A">
      <w:pPr>
        <w:jc w:val="both"/>
        <w:rPr>
          <w:rFonts w:ascii="Times New Roman" w:hAnsi="Times New Roman"/>
          <w:b/>
          <w:sz w:val="20"/>
          <w:szCs w:val="20"/>
        </w:rPr>
      </w:pPr>
      <w:r>
        <w:rPr>
          <w:rFonts w:ascii="Times New Roman" w:hAnsi="Times New Roman"/>
          <w:sz w:val="20"/>
          <w:szCs w:val="20"/>
        </w:rPr>
        <w:t xml:space="preserve">                                              </w:t>
      </w:r>
      <w:r>
        <w:rPr>
          <w:rFonts w:ascii="Times New Roman" w:hAnsi="Times New Roman"/>
          <w:b/>
          <w:sz w:val="20"/>
          <w:szCs w:val="20"/>
        </w:rPr>
        <w:t>МЕЖБИБЛИОТЕЧНОЕ ОБСЛУЖИВАНИЕ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625"/>
        <w:gridCol w:w="3992"/>
      </w:tblGrid>
      <w:tr w:rsidR="00855D2A" w:rsidTr="00855D2A">
        <w:tc>
          <w:tcPr>
            <w:tcW w:w="5506" w:type="dxa"/>
            <w:gridSpan w:val="2"/>
            <w:tcBorders>
              <w:top w:val="single" w:sz="4" w:space="0" w:color="auto"/>
              <w:left w:val="single" w:sz="4" w:space="0" w:color="auto"/>
              <w:bottom w:val="single" w:sz="4" w:space="0" w:color="auto"/>
              <w:right w:val="single" w:sz="4" w:space="0" w:color="auto"/>
            </w:tcBorders>
            <w:hideMark/>
          </w:tcPr>
          <w:p w:rsidR="00855D2A" w:rsidRDefault="00855D2A">
            <w:pPr>
              <w:spacing w:after="200" w:line="276" w:lineRule="auto"/>
              <w:jc w:val="center"/>
              <w:rPr>
                <w:rFonts w:ascii="Times New Roman" w:hAnsi="Times New Roman"/>
                <w:sz w:val="22"/>
                <w:szCs w:val="22"/>
              </w:rPr>
            </w:pPr>
            <w:r>
              <w:rPr>
                <w:rFonts w:ascii="Times New Roman" w:hAnsi="Times New Roman"/>
              </w:rPr>
              <w:t>Получено экземпляров книг</w:t>
            </w:r>
          </w:p>
        </w:tc>
        <w:tc>
          <w:tcPr>
            <w:tcW w:w="3992" w:type="dxa"/>
            <w:tcBorders>
              <w:top w:val="single" w:sz="4" w:space="0" w:color="auto"/>
              <w:left w:val="single" w:sz="4" w:space="0" w:color="auto"/>
              <w:bottom w:val="single" w:sz="4" w:space="0" w:color="auto"/>
              <w:right w:val="single" w:sz="4" w:space="0" w:color="auto"/>
            </w:tcBorders>
            <w:hideMark/>
          </w:tcPr>
          <w:p w:rsidR="00855D2A" w:rsidRDefault="00855D2A">
            <w:pPr>
              <w:spacing w:after="200" w:line="276" w:lineRule="auto"/>
              <w:jc w:val="center"/>
              <w:rPr>
                <w:rFonts w:ascii="Times New Roman" w:hAnsi="Times New Roman"/>
                <w:sz w:val="22"/>
                <w:szCs w:val="22"/>
              </w:rPr>
            </w:pPr>
            <w:r>
              <w:rPr>
                <w:rFonts w:ascii="Times New Roman" w:hAnsi="Times New Roman"/>
              </w:rPr>
              <w:t>Выдано экземпляров книг  в другие библиотеки</w:t>
            </w:r>
          </w:p>
        </w:tc>
      </w:tr>
      <w:tr w:rsidR="00855D2A" w:rsidTr="00855D2A">
        <w:trPr>
          <w:trHeight w:val="458"/>
        </w:trPr>
        <w:tc>
          <w:tcPr>
            <w:tcW w:w="2881" w:type="dxa"/>
            <w:tcBorders>
              <w:top w:val="single" w:sz="4" w:space="0" w:color="auto"/>
              <w:left w:val="single" w:sz="4" w:space="0" w:color="auto"/>
              <w:bottom w:val="single" w:sz="4" w:space="0" w:color="auto"/>
              <w:right w:val="single" w:sz="4" w:space="0" w:color="auto"/>
            </w:tcBorders>
            <w:hideMark/>
          </w:tcPr>
          <w:p w:rsidR="00855D2A" w:rsidRDefault="00855D2A">
            <w:pPr>
              <w:spacing w:after="200" w:line="276" w:lineRule="auto"/>
              <w:jc w:val="center"/>
              <w:rPr>
                <w:rFonts w:ascii="Times New Roman" w:hAnsi="Times New Roman"/>
                <w:sz w:val="22"/>
                <w:szCs w:val="22"/>
              </w:rPr>
            </w:pPr>
            <w:r>
              <w:rPr>
                <w:rFonts w:ascii="Times New Roman" w:hAnsi="Times New Roman"/>
              </w:rPr>
              <w:t>из ДГПБ</w:t>
            </w:r>
          </w:p>
        </w:tc>
        <w:tc>
          <w:tcPr>
            <w:tcW w:w="2625" w:type="dxa"/>
            <w:tcBorders>
              <w:top w:val="single" w:sz="4" w:space="0" w:color="auto"/>
              <w:left w:val="single" w:sz="4" w:space="0" w:color="auto"/>
              <w:bottom w:val="single" w:sz="4" w:space="0" w:color="auto"/>
              <w:right w:val="single" w:sz="4" w:space="0" w:color="auto"/>
            </w:tcBorders>
            <w:hideMark/>
          </w:tcPr>
          <w:p w:rsidR="00855D2A" w:rsidRDefault="00855D2A">
            <w:pPr>
              <w:spacing w:after="200" w:line="276" w:lineRule="auto"/>
              <w:jc w:val="center"/>
              <w:rPr>
                <w:rFonts w:ascii="Times New Roman" w:hAnsi="Times New Roman"/>
                <w:sz w:val="22"/>
                <w:szCs w:val="22"/>
              </w:rPr>
            </w:pPr>
            <w:r>
              <w:rPr>
                <w:rFonts w:ascii="Times New Roman" w:hAnsi="Times New Roman"/>
              </w:rPr>
              <w:t>из др. библиотек</w:t>
            </w:r>
          </w:p>
        </w:tc>
        <w:tc>
          <w:tcPr>
            <w:tcW w:w="3992" w:type="dxa"/>
            <w:tcBorders>
              <w:top w:val="single" w:sz="4" w:space="0" w:color="auto"/>
              <w:left w:val="single" w:sz="4" w:space="0" w:color="auto"/>
              <w:bottom w:val="single" w:sz="4" w:space="0" w:color="auto"/>
              <w:right w:val="single" w:sz="4" w:space="0" w:color="auto"/>
            </w:tcBorders>
            <w:hideMark/>
          </w:tcPr>
          <w:p w:rsidR="00855D2A" w:rsidRDefault="00855D2A">
            <w:pPr>
              <w:spacing w:after="200" w:line="276" w:lineRule="auto"/>
              <w:jc w:val="center"/>
              <w:rPr>
                <w:rFonts w:ascii="Times New Roman" w:hAnsi="Times New Roman"/>
                <w:sz w:val="22"/>
                <w:szCs w:val="22"/>
              </w:rPr>
            </w:pPr>
            <w:r>
              <w:rPr>
                <w:rFonts w:ascii="Times New Roman" w:hAnsi="Times New Roman"/>
              </w:rPr>
              <w:t>0</w:t>
            </w:r>
          </w:p>
        </w:tc>
      </w:tr>
      <w:tr w:rsidR="00855D2A" w:rsidTr="00855D2A">
        <w:trPr>
          <w:trHeight w:val="458"/>
        </w:trPr>
        <w:tc>
          <w:tcPr>
            <w:tcW w:w="2881" w:type="dxa"/>
            <w:tcBorders>
              <w:top w:val="single" w:sz="4" w:space="0" w:color="auto"/>
              <w:left w:val="single" w:sz="4" w:space="0" w:color="auto"/>
              <w:bottom w:val="single" w:sz="4" w:space="0" w:color="auto"/>
              <w:right w:val="single" w:sz="4" w:space="0" w:color="auto"/>
            </w:tcBorders>
            <w:vAlign w:val="center"/>
            <w:hideMark/>
          </w:tcPr>
          <w:p w:rsidR="00855D2A" w:rsidRDefault="00855D2A">
            <w:pPr>
              <w:spacing w:after="200" w:line="276" w:lineRule="auto"/>
              <w:jc w:val="center"/>
              <w:rPr>
                <w:rFonts w:ascii="Times New Roman" w:hAnsi="Times New Roman"/>
                <w:sz w:val="22"/>
                <w:szCs w:val="22"/>
                <w:highlight w:val="yellow"/>
              </w:rPr>
            </w:pPr>
            <w:r>
              <w:rPr>
                <w:rFonts w:ascii="Times New Roman" w:hAnsi="Times New Roman"/>
                <w:highlight w:val="yellow"/>
              </w:rPr>
              <w:t>0</w:t>
            </w:r>
          </w:p>
        </w:tc>
        <w:tc>
          <w:tcPr>
            <w:tcW w:w="2625" w:type="dxa"/>
            <w:tcBorders>
              <w:top w:val="single" w:sz="4" w:space="0" w:color="auto"/>
              <w:left w:val="single" w:sz="4" w:space="0" w:color="auto"/>
              <w:bottom w:val="single" w:sz="4" w:space="0" w:color="auto"/>
              <w:right w:val="single" w:sz="4" w:space="0" w:color="auto"/>
            </w:tcBorders>
            <w:vAlign w:val="center"/>
            <w:hideMark/>
          </w:tcPr>
          <w:p w:rsidR="00855D2A" w:rsidRDefault="00855D2A">
            <w:pPr>
              <w:spacing w:after="200" w:line="276" w:lineRule="auto"/>
              <w:jc w:val="center"/>
              <w:rPr>
                <w:rFonts w:ascii="Times New Roman" w:hAnsi="Times New Roman"/>
                <w:sz w:val="22"/>
                <w:szCs w:val="22"/>
                <w:highlight w:val="yellow"/>
              </w:rPr>
            </w:pPr>
            <w:r>
              <w:rPr>
                <w:rFonts w:ascii="Times New Roman" w:hAnsi="Times New Roman"/>
                <w:highlight w:val="yellow"/>
              </w:rPr>
              <w:t>0</w:t>
            </w:r>
          </w:p>
        </w:tc>
        <w:tc>
          <w:tcPr>
            <w:tcW w:w="3992" w:type="dxa"/>
            <w:tcBorders>
              <w:top w:val="single" w:sz="4" w:space="0" w:color="auto"/>
              <w:left w:val="single" w:sz="4" w:space="0" w:color="auto"/>
              <w:bottom w:val="single" w:sz="4" w:space="0" w:color="auto"/>
              <w:right w:val="single" w:sz="4" w:space="0" w:color="auto"/>
            </w:tcBorders>
            <w:vAlign w:val="center"/>
            <w:hideMark/>
          </w:tcPr>
          <w:p w:rsidR="00855D2A" w:rsidRDefault="00855D2A">
            <w:pPr>
              <w:spacing w:after="200" w:line="276" w:lineRule="auto"/>
              <w:jc w:val="center"/>
              <w:rPr>
                <w:rFonts w:ascii="Times New Roman" w:hAnsi="Times New Roman"/>
                <w:sz w:val="22"/>
                <w:szCs w:val="22"/>
                <w:highlight w:val="yellow"/>
              </w:rPr>
            </w:pPr>
            <w:r>
              <w:rPr>
                <w:rFonts w:ascii="Times New Roman" w:hAnsi="Times New Roman"/>
                <w:highlight w:val="yellow"/>
              </w:rPr>
              <w:t>0</w:t>
            </w:r>
          </w:p>
        </w:tc>
      </w:tr>
    </w:tbl>
    <w:p w:rsidR="00881F7A" w:rsidRPr="00307DBE" w:rsidRDefault="00881F7A" w:rsidP="003E4212">
      <w:pPr>
        <w:spacing w:line="276" w:lineRule="auto"/>
        <w:ind w:firstLine="567"/>
        <w:jc w:val="both"/>
        <w:rPr>
          <w:rFonts w:ascii="Times New Roman" w:hAnsi="Times New Roman"/>
        </w:rPr>
      </w:pPr>
    </w:p>
    <w:p w:rsidR="005367C4" w:rsidRPr="00307DBE" w:rsidRDefault="005367C4" w:rsidP="003E4212">
      <w:pPr>
        <w:widowControl w:val="0"/>
        <w:spacing w:line="276" w:lineRule="auto"/>
        <w:jc w:val="center"/>
        <w:rPr>
          <w:rFonts w:ascii="Times New Roman" w:hAnsi="Times New Roman"/>
          <w:b/>
        </w:rPr>
      </w:pPr>
    </w:p>
    <w:p w:rsidR="005367C4" w:rsidRPr="00307DBE" w:rsidRDefault="005367C4" w:rsidP="003E4212">
      <w:pPr>
        <w:spacing w:line="276" w:lineRule="auto"/>
        <w:ind w:left="-567" w:firstLine="567"/>
        <w:jc w:val="both"/>
        <w:rPr>
          <w:rFonts w:ascii="Times New Roman" w:hAnsi="Times New Roman"/>
        </w:rPr>
      </w:pPr>
      <w:r w:rsidRPr="00307DBE">
        <w:rPr>
          <w:rFonts w:ascii="Times New Roman" w:hAnsi="Times New Roman"/>
          <w:b/>
        </w:rPr>
        <w:t>8.3.</w:t>
      </w:r>
      <w:r w:rsidRPr="00307DBE">
        <w:rPr>
          <w:rFonts w:ascii="Times New Roman" w:hAnsi="Times New Roman"/>
        </w:rPr>
        <w:t xml:space="preserve"> </w:t>
      </w:r>
      <w:r w:rsidRPr="00307DBE">
        <w:rPr>
          <w:rFonts w:ascii="Times New Roman" w:hAnsi="Times New Roman"/>
          <w:b/>
        </w:rPr>
        <w:t>Пояснение к таблице</w:t>
      </w:r>
    </w:p>
    <w:p w:rsidR="00855D2A" w:rsidRPr="0052679F" w:rsidRDefault="001C2A46" w:rsidP="003E4212">
      <w:pPr>
        <w:spacing w:line="276" w:lineRule="auto"/>
        <w:jc w:val="both"/>
        <w:rPr>
          <w:rFonts w:ascii="Times New Roman" w:hAnsi="Times New Roman"/>
          <w:b/>
        </w:rPr>
      </w:pPr>
      <w:r w:rsidRPr="00307DBE">
        <w:rPr>
          <w:rFonts w:ascii="Times New Roman" w:hAnsi="Times New Roman"/>
          <w:b/>
        </w:rPr>
        <w:t>8.3</w:t>
      </w:r>
      <w:r w:rsidR="005367C4" w:rsidRPr="00307DBE">
        <w:rPr>
          <w:rFonts w:ascii="Times New Roman" w:hAnsi="Times New Roman"/>
          <w:b/>
        </w:rPr>
        <w:t>.1.</w:t>
      </w:r>
      <w:r w:rsidR="005367C4" w:rsidRPr="00307DBE">
        <w:rPr>
          <w:rFonts w:ascii="Times New Roman" w:hAnsi="Times New Roman"/>
        </w:rPr>
        <w:t xml:space="preserve"> </w:t>
      </w:r>
      <w:r w:rsidR="00855D2A" w:rsidRPr="0052679F">
        <w:rPr>
          <w:rFonts w:ascii="Times New Roman" w:hAnsi="Times New Roman"/>
        </w:rPr>
        <w:t>Услуги ЭДД оказываются всем категориям пользователей библиотек. Наиболее востребована эта услуга у молодежи и пользователей пожилого возраста. Основной объем заказываемых документов по ЭДД составляют официальные документы Состав пользователей ЭДД: учащиеся школ, студенты, преподаватели, учителя школ, специалисты сферы социально-культурной деятельности, пенсионеры.</w:t>
      </w:r>
    </w:p>
    <w:p w:rsidR="005367C4" w:rsidRPr="0052679F" w:rsidRDefault="001C2A46" w:rsidP="003E4212">
      <w:pPr>
        <w:spacing w:line="276" w:lineRule="auto"/>
        <w:jc w:val="both"/>
        <w:rPr>
          <w:rFonts w:ascii="Times New Roman" w:hAnsi="Times New Roman"/>
        </w:rPr>
      </w:pPr>
      <w:r w:rsidRPr="0052679F">
        <w:rPr>
          <w:rFonts w:ascii="Times New Roman" w:hAnsi="Times New Roman"/>
          <w:b/>
        </w:rPr>
        <w:t>8.3</w:t>
      </w:r>
      <w:r w:rsidR="005367C4" w:rsidRPr="0052679F">
        <w:rPr>
          <w:rFonts w:ascii="Times New Roman" w:hAnsi="Times New Roman"/>
          <w:b/>
        </w:rPr>
        <w:t>.2.</w:t>
      </w:r>
      <w:r w:rsidR="005367C4" w:rsidRPr="0052679F">
        <w:rPr>
          <w:rFonts w:ascii="Times New Roman" w:hAnsi="Times New Roman"/>
        </w:rPr>
        <w:t xml:space="preserve"> </w:t>
      </w:r>
      <w:r w:rsidR="00855D2A" w:rsidRPr="0052679F">
        <w:rPr>
          <w:rFonts w:ascii="Times New Roman" w:hAnsi="Times New Roman"/>
        </w:rPr>
        <w:t>Документы заказываются для ознакомления с законодательством, в учебных целях, для производственных и коммерческих целей, самообразования, краеведческой деятельности, судебных вопросов</w:t>
      </w:r>
    </w:p>
    <w:p w:rsidR="005367C4" w:rsidRPr="0052679F" w:rsidRDefault="001C2A46" w:rsidP="0052679F">
      <w:pPr>
        <w:spacing w:line="276" w:lineRule="auto"/>
        <w:ind w:left="-567" w:firstLine="567"/>
        <w:jc w:val="both"/>
      </w:pPr>
      <w:r w:rsidRPr="00307DBE">
        <w:rPr>
          <w:rFonts w:ascii="Times New Roman" w:hAnsi="Times New Roman"/>
          <w:b/>
        </w:rPr>
        <w:t>8.3</w:t>
      </w:r>
      <w:r w:rsidR="005367C4" w:rsidRPr="00307DBE">
        <w:rPr>
          <w:rFonts w:ascii="Times New Roman" w:hAnsi="Times New Roman"/>
          <w:b/>
        </w:rPr>
        <w:t>.3.</w:t>
      </w:r>
      <w:r w:rsidR="005367C4" w:rsidRPr="00307DBE">
        <w:rPr>
          <w:rFonts w:ascii="Times New Roman" w:hAnsi="Times New Roman"/>
        </w:rPr>
        <w:t xml:space="preserve"> </w:t>
      </w:r>
      <w:r w:rsidR="00AD2C86" w:rsidRPr="00AD2C86">
        <w:rPr>
          <w:rFonts w:ascii="Times New Roman" w:hAnsi="Times New Roman"/>
        </w:rPr>
        <w:t>Основными заказчиками услуги являются физические лица.</w:t>
      </w:r>
    </w:p>
    <w:p w:rsidR="005367C4" w:rsidRPr="004A4DDD" w:rsidRDefault="001C2A46" w:rsidP="004A4DDD">
      <w:pPr>
        <w:spacing w:line="276" w:lineRule="auto"/>
        <w:ind w:left="-567" w:firstLine="567"/>
        <w:jc w:val="both"/>
      </w:pPr>
      <w:r w:rsidRPr="00307DBE">
        <w:rPr>
          <w:rFonts w:ascii="Times New Roman" w:hAnsi="Times New Roman"/>
          <w:b/>
        </w:rPr>
        <w:t>8.3</w:t>
      </w:r>
      <w:r w:rsidR="005367C4" w:rsidRPr="00307DBE">
        <w:rPr>
          <w:rFonts w:ascii="Times New Roman" w:hAnsi="Times New Roman"/>
          <w:b/>
        </w:rPr>
        <w:t>.4.</w:t>
      </w:r>
      <w:r w:rsidR="005367C4" w:rsidRPr="00307DBE">
        <w:rPr>
          <w:rFonts w:ascii="Times New Roman" w:hAnsi="Times New Roman"/>
        </w:rPr>
        <w:t xml:space="preserve"> </w:t>
      </w:r>
      <w:r w:rsidR="00855D2A">
        <w:rPr>
          <w:rFonts w:ascii="Times New Roman" w:hAnsi="Times New Roman"/>
        </w:rPr>
        <w:t>У</w:t>
      </w:r>
      <w:r w:rsidR="005367C4" w:rsidRPr="00307DBE">
        <w:rPr>
          <w:rFonts w:ascii="Times New Roman" w:hAnsi="Times New Roman"/>
        </w:rPr>
        <w:t xml:space="preserve">чет высланных  копий </w:t>
      </w:r>
      <w:r w:rsidR="00855D2A">
        <w:rPr>
          <w:rFonts w:ascii="Times New Roman" w:hAnsi="Times New Roman"/>
        </w:rPr>
        <w:t xml:space="preserve"> ведется в </w:t>
      </w:r>
      <w:proofErr w:type="gramStart"/>
      <w:r w:rsidR="00855D2A">
        <w:rPr>
          <w:rFonts w:ascii="Times New Roman" w:hAnsi="Times New Roman"/>
        </w:rPr>
        <w:t>электронном</w:t>
      </w:r>
      <w:proofErr w:type="gramEnd"/>
      <w:r w:rsidR="00855D2A">
        <w:rPr>
          <w:rFonts w:ascii="Times New Roman" w:hAnsi="Times New Roman"/>
        </w:rPr>
        <w:t xml:space="preserve"> </w:t>
      </w:r>
      <w:r w:rsidR="004A4DDD">
        <w:rPr>
          <w:rFonts w:ascii="Times New Roman" w:hAnsi="Times New Roman"/>
        </w:rPr>
        <w:t xml:space="preserve">форме учета ЭДД и МБА </w:t>
      </w:r>
    </w:p>
    <w:p w:rsidR="00AD2C86" w:rsidRDefault="001C2A46" w:rsidP="003E4212">
      <w:pPr>
        <w:spacing w:line="276" w:lineRule="auto"/>
        <w:ind w:left="-567" w:firstLine="567"/>
        <w:jc w:val="both"/>
        <w:rPr>
          <w:rFonts w:ascii="Times New Roman" w:hAnsi="Times New Roman"/>
        </w:rPr>
      </w:pPr>
      <w:r w:rsidRPr="00307DBE">
        <w:rPr>
          <w:rFonts w:ascii="Times New Roman" w:hAnsi="Times New Roman"/>
          <w:b/>
        </w:rPr>
        <w:t>8.3</w:t>
      </w:r>
      <w:r w:rsidR="005367C4" w:rsidRPr="00307DBE">
        <w:rPr>
          <w:rFonts w:ascii="Times New Roman" w:hAnsi="Times New Roman"/>
          <w:b/>
        </w:rPr>
        <w:t>.5.</w:t>
      </w:r>
      <w:r w:rsidR="005367C4" w:rsidRPr="00307DBE">
        <w:rPr>
          <w:rFonts w:ascii="Times New Roman" w:hAnsi="Times New Roman"/>
        </w:rPr>
        <w:t xml:space="preserve"> </w:t>
      </w:r>
      <w:r w:rsidR="00855D2A">
        <w:rPr>
          <w:rFonts w:ascii="Times New Roman" w:hAnsi="Times New Roman"/>
        </w:rPr>
        <w:t>И</w:t>
      </w:r>
      <w:r w:rsidR="005367C4" w:rsidRPr="00307DBE">
        <w:rPr>
          <w:rFonts w:ascii="Times New Roman" w:hAnsi="Times New Roman"/>
        </w:rPr>
        <w:t xml:space="preserve">нформирование пользователей об  услуге электронной  доставки   документов </w:t>
      </w:r>
      <w:r w:rsidR="00855D2A">
        <w:rPr>
          <w:rFonts w:ascii="Times New Roman" w:hAnsi="Times New Roman"/>
        </w:rPr>
        <w:t xml:space="preserve"> с помощью информация на стенде библиотеки</w:t>
      </w:r>
      <w:r w:rsidR="00AD2C86" w:rsidRPr="00AD2C86">
        <w:rPr>
          <w:rFonts w:ascii="Times New Roman" w:hAnsi="Times New Roman"/>
        </w:rPr>
        <w:t>, разработаны памятки, а так же в личной беседе.</w:t>
      </w:r>
    </w:p>
    <w:p w:rsidR="005367C4" w:rsidRPr="00307DBE" w:rsidRDefault="001C2A46" w:rsidP="003E4212">
      <w:pPr>
        <w:spacing w:line="276" w:lineRule="auto"/>
        <w:ind w:left="-567" w:firstLine="567"/>
        <w:jc w:val="both"/>
        <w:rPr>
          <w:rFonts w:ascii="Times New Roman" w:hAnsi="Times New Roman"/>
        </w:rPr>
      </w:pPr>
      <w:r w:rsidRPr="00307DBE">
        <w:rPr>
          <w:rFonts w:ascii="Times New Roman" w:hAnsi="Times New Roman"/>
          <w:b/>
        </w:rPr>
        <w:t>8.3</w:t>
      </w:r>
      <w:r w:rsidR="005367C4" w:rsidRPr="00307DBE">
        <w:rPr>
          <w:rFonts w:ascii="Times New Roman" w:hAnsi="Times New Roman"/>
          <w:b/>
        </w:rPr>
        <w:t>.6.</w:t>
      </w:r>
      <w:r w:rsidR="005367C4" w:rsidRPr="00307DBE">
        <w:rPr>
          <w:rFonts w:ascii="Times New Roman" w:hAnsi="Times New Roman"/>
        </w:rPr>
        <w:t xml:space="preserve"> Выскажите Ваши пожелания и предложения, которые, по вашему мнению, сделали бы обслуживание по ЭДД более эффективным.</w:t>
      </w:r>
    </w:p>
    <w:p w:rsidR="005367C4" w:rsidRPr="00307DBE" w:rsidRDefault="005367C4" w:rsidP="003E4212">
      <w:pPr>
        <w:spacing w:line="276" w:lineRule="auto"/>
        <w:jc w:val="center"/>
        <w:rPr>
          <w:rFonts w:ascii="Times New Roman" w:hAnsi="Times New Roman"/>
          <w:b/>
        </w:rPr>
      </w:pPr>
    </w:p>
    <w:p w:rsidR="005367C4" w:rsidRPr="00307DBE" w:rsidRDefault="005367C4" w:rsidP="003E4212">
      <w:pPr>
        <w:spacing w:line="276" w:lineRule="auto"/>
        <w:jc w:val="center"/>
        <w:rPr>
          <w:rFonts w:ascii="Times New Roman" w:hAnsi="Times New Roman"/>
          <w:b/>
        </w:rPr>
      </w:pPr>
    </w:p>
    <w:p w:rsidR="00552D64" w:rsidRPr="00307DBE" w:rsidRDefault="00084D08" w:rsidP="003E4212">
      <w:pPr>
        <w:spacing w:line="276" w:lineRule="auto"/>
        <w:jc w:val="center"/>
        <w:rPr>
          <w:rFonts w:ascii="Times New Roman" w:hAnsi="Times New Roman"/>
          <w:b/>
        </w:rPr>
      </w:pPr>
      <w:r w:rsidRPr="00307DBE">
        <w:rPr>
          <w:rFonts w:ascii="Times New Roman" w:hAnsi="Times New Roman"/>
          <w:b/>
        </w:rPr>
        <w:t>9</w:t>
      </w:r>
      <w:r w:rsidR="0084493A" w:rsidRPr="00307DBE">
        <w:rPr>
          <w:rFonts w:ascii="Times New Roman" w:hAnsi="Times New Roman"/>
          <w:b/>
        </w:rPr>
        <w:t xml:space="preserve">. </w:t>
      </w:r>
      <w:r w:rsidR="00552D64" w:rsidRPr="00307DBE">
        <w:rPr>
          <w:rFonts w:ascii="Times New Roman" w:hAnsi="Times New Roman"/>
          <w:b/>
        </w:rPr>
        <w:t xml:space="preserve"> КРАЕВЕДЧЕСКАЯ ДЕЯТЕЛЬНОСТЬ БИБЛИОТЕК</w:t>
      </w:r>
    </w:p>
    <w:p w:rsidR="003D2C1D" w:rsidRPr="00307DBE" w:rsidRDefault="00084D08" w:rsidP="003E4212">
      <w:pPr>
        <w:keepNext/>
        <w:keepLines/>
        <w:spacing w:before="240" w:line="276" w:lineRule="auto"/>
        <w:outlineLvl w:val="0"/>
        <w:rPr>
          <w:rFonts w:ascii="Times New Roman" w:eastAsiaTheme="majorEastAsia" w:hAnsi="Times New Roman"/>
          <w:b/>
        </w:rPr>
      </w:pPr>
      <w:bookmarkStart w:id="1" w:name="_Toc89946594"/>
      <w:bookmarkStart w:id="2" w:name="_Toc89946574"/>
      <w:r w:rsidRPr="00307DBE">
        <w:rPr>
          <w:rFonts w:ascii="Times New Roman" w:eastAsiaTheme="majorEastAsia" w:hAnsi="Times New Roman"/>
          <w:b/>
        </w:rPr>
        <w:t>9</w:t>
      </w:r>
      <w:r w:rsidR="003D2C1D" w:rsidRPr="00307DBE">
        <w:rPr>
          <w:rFonts w:ascii="Times New Roman" w:eastAsiaTheme="majorEastAsia" w:hAnsi="Times New Roman"/>
          <w:b/>
        </w:rPr>
        <w:t xml:space="preserve">.1. </w:t>
      </w:r>
      <w:bookmarkEnd w:id="1"/>
      <w:r w:rsidR="003D2C1D" w:rsidRPr="00307DBE">
        <w:rPr>
          <w:rFonts w:ascii="Times New Roman" w:eastAsiaTheme="majorEastAsia" w:hAnsi="Times New Roman"/>
          <w:b/>
        </w:rPr>
        <w:t xml:space="preserve"> Формирование состава и организация  хранения фонда местных периодических изданий.</w:t>
      </w:r>
    </w:p>
    <w:p w:rsidR="003D2C1D" w:rsidRPr="00307DBE" w:rsidRDefault="003D2C1D" w:rsidP="003E4212">
      <w:pPr>
        <w:spacing w:line="276" w:lineRule="auto"/>
        <w:jc w:val="both"/>
        <w:rPr>
          <w:rFonts w:ascii="Times New Roman" w:hAnsi="Times New Roman"/>
        </w:rPr>
      </w:pPr>
    </w:p>
    <w:p w:rsidR="003D2C1D" w:rsidRPr="00307DBE" w:rsidRDefault="003D2C1D" w:rsidP="003E4212">
      <w:pPr>
        <w:spacing w:line="276" w:lineRule="auto"/>
        <w:rPr>
          <w:rFonts w:ascii="Times New Roman" w:hAnsi="Times New Roman"/>
        </w:rPr>
      </w:pPr>
      <w:r w:rsidRPr="00307DBE">
        <w:rPr>
          <w:rFonts w:ascii="Times New Roman" w:hAnsi="Times New Roman"/>
        </w:rPr>
        <w:t>Хранение местного (муниципального) экземпляра газет и журналов</w:t>
      </w:r>
    </w:p>
    <w:p w:rsidR="003D2C1D" w:rsidRPr="00307DBE" w:rsidRDefault="003D2C1D" w:rsidP="003E4212">
      <w:pPr>
        <w:spacing w:line="276" w:lineRule="auto"/>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371"/>
        <w:gridCol w:w="1811"/>
        <w:gridCol w:w="2789"/>
        <w:gridCol w:w="1918"/>
      </w:tblGrid>
      <w:tr w:rsidR="003D2C1D" w:rsidRPr="00307DBE" w:rsidTr="00C225E2">
        <w:tc>
          <w:tcPr>
            <w:tcW w:w="286" w:type="pct"/>
            <w:tcBorders>
              <w:top w:val="single" w:sz="4" w:space="0" w:color="auto"/>
              <w:left w:val="single" w:sz="4" w:space="0" w:color="auto"/>
              <w:bottom w:val="single" w:sz="4" w:space="0" w:color="auto"/>
              <w:right w:val="single" w:sz="4" w:space="0" w:color="auto"/>
            </w:tcBorders>
            <w:hideMark/>
          </w:tcPr>
          <w:p w:rsidR="003D2C1D" w:rsidRPr="00307DBE" w:rsidRDefault="003D2C1D" w:rsidP="003E4212">
            <w:pPr>
              <w:spacing w:line="276" w:lineRule="auto"/>
              <w:rPr>
                <w:rFonts w:ascii="Times New Roman" w:hAnsi="Times New Roman"/>
              </w:rPr>
            </w:pPr>
            <w:r w:rsidRPr="00307DBE">
              <w:rPr>
                <w:rFonts w:ascii="Times New Roman" w:hAnsi="Times New Roman"/>
              </w:rPr>
              <w:t xml:space="preserve">№ </w:t>
            </w:r>
            <w:proofErr w:type="gramStart"/>
            <w:r w:rsidRPr="00307DBE">
              <w:rPr>
                <w:rFonts w:ascii="Times New Roman" w:hAnsi="Times New Roman"/>
              </w:rPr>
              <w:t>п</w:t>
            </w:r>
            <w:proofErr w:type="gramEnd"/>
            <w:r w:rsidRPr="00307DBE">
              <w:rPr>
                <w:rFonts w:ascii="Times New Roman" w:hAnsi="Times New Roman"/>
              </w:rPr>
              <w:t>/п</w:t>
            </w:r>
          </w:p>
        </w:tc>
        <w:tc>
          <w:tcPr>
            <w:tcW w:w="1257" w:type="pct"/>
            <w:tcBorders>
              <w:top w:val="single" w:sz="4" w:space="0" w:color="auto"/>
              <w:left w:val="single" w:sz="4" w:space="0" w:color="auto"/>
              <w:bottom w:val="single" w:sz="4" w:space="0" w:color="auto"/>
              <w:right w:val="single" w:sz="4" w:space="0" w:color="auto"/>
            </w:tcBorders>
            <w:hideMark/>
          </w:tcPr>
          <w:p w:rsidR="003D2C1D" w:rsidRPr="00307DBE" w:rsidRDefault="003D2C1D" w:rsidP="003E4212">
            <w:pPr>
              <w:spacing w:line="276" w:lineRule="auto"/>
              <w:rPr>
                <w:rFonts w:ascii="Times New Roman" w:hAnsi="Times New Roman"/>
              </w:rPr>
            </w:pPr>
            <w:r w:rsidRPr="00307DBE">
              <w:rPr>
                <w:rFonts w:ascii="Times New Roman" w:hAnsi="Times New Roman"/>
              </w:rPr>
              <w:t>Наименование газеты (журнала)</w:t>
            </w:r>
          </w:p>
        </w:tc>
        <w:tc>
          <w:tcPr>
            <w:tcW w:w="960" w:type="pct"/>
            <w:tcBorders>
              <w:top w:val="single" w:sz="4" w:space="0" w:color="auto"/>
              <w:left w:val="single" w:sz="4" w:space="0" w:color="auto"/>
              <w:bottom w:val="single" w:sz="4" w:space="0" w:color="auto"/>
              <w:right w:val="single" w:sz="4" w:space="0" w:color="auto"/>
            </w:tcBorders>
            <w:hideMark/>
          </w:tcPr>
          <w:p w:rsidR="003D2C1D" w:rsidRPr="00307DBE" w:rsidRDefault="003D2C1D" w:rsidP="003E4212">
            <w:pPr>
              <w:spacing w:line="276" w:lineRule="auto"/>
              <w:rPr>
                <w:rFonts w:ascii="Times New Roman" w:hAnsi="Times New Roman"/>
              </w:rPr>
            </w:pPr>
            <w:r w:rsidRPr="00307DBE">
              <w:rPr>
                <w:rFonts w:ascii="Times New Roman" w:hAnsi="Times New Roman"/>
              </w:rPr>
              <w:t>С какого года издание выходит в свет</w:t>
            </w:r>
          </w:p>
        </w:tc>
        <w:tc>
          <w:tcPr>
            <w:tcW w:w="1479" w:type="pct"/>
            <w:tcBorders>
              <w:top w:val="single" w:sz="4" w:space="0" w:color="auto"/>
              <w:left w:val="single" w:sz="4" w:space="0" w:color="auto"/>
              <w:bottom w:val="single" w:sz="4" w:space="0" w:color="auto"/>
              <w:right w:val="single" w:sz="4" w:space="0" w:color="auto"/>
            </w:tcBorders>
            <w:hideMark/>
          </w:tcPr>
          <w:p w:rsidR="003D2C1D" w:rsidRPr="00307DBE" w:rsidRDefault="003D2C1D" w:rsidP="003E4212">
            <w:pPr>
              <w:spacing w:line="276" w:lineRule="auto"/>
              <w:rPr>
                <w:rFonts w:ascii="Times New Roman" w:hAnsi="Times New Roman"/>
              </w:rPr>
            </w:pPr>
            <w:r w:rsidRPr="00307DBE">
              <w:rPr>
                <w:rFonts w:ascii="Times New Roman" w:hAnsi="Times New Roman"/>
              </w:rPr>
              <w:t>Имеется в наличии по годам в полном комплекте (указать, если комплект не полный)</w:t>
            </w:r>
          </w:p>
        </w:tc>
        <w:tc>
          <w:tcPr>
            <w:tcW w:w="1017" w:type="pct"/>
            <w:tcBorders>
              <w:top w:val="single" w:sz="4" w:space="0" w:color="auto"/>
              <w:left w:val="single" w:sz="4" w:space="0" w:color="auto"/>
              <w:bottom w:val="single" w:sz="4" w:space="0" w:color="auto"/>
              <w:right w:val="single" w:sz="4" w:space="0" w:color="auto"/>
            </w:tcBorders>
            <w:hideMark/>
          </w:tcPr>
          <w:p w:rsidR="003D2C1D" w:rsidRPr="00307DBE" w:rsidRDefault="003D2C1D" w:rsidP="003E4212">
            <w:pPr>
              <w:spacing w:line="276" w:lineRule="auto"/>
              <w:rPr>
                <w:rFonts w:ascii="Times New Roman" w:hAnsi="Times New Roman"/>
              </w:rPr>
            </w:pPr>
            <w:r w:rsidRPr="00307DBE">
              <w:rPr>
                <w:rFonts w:ascii="Times New Roman" w:hAnsi="Times New Roman"/>
              </w:rPr>
              <w:t>Срок хранения в библиотеке (5, 10 лет, бессрочно, др.)</w:t>
            </w:r>
          </w:p>
        </w:tc>
      </w:tr>
      <w:tr w:rsidR="003D2C1D" w:rsidRPr="00307DBE" w:rsidTr="00C225E2">
        <w:tc>
          <w:tcPr>
            <w:tcW w:w="286" w:type="pct"/>
            <w:tcBorders>
              <w:top w:val="single" w:sz="4" w:space="0" w:color="auto"/>
              <w:left w:val="single" w:sz="4" w:space="0" w:color="auto"/>
              <w:bottom w:val="single" w:sz="4" w:space="0" w:color="auto"/>
              <w:right w:val="single" w:sz="4" w:space="0" w:color="auto"/>
            </w:tcBorders>
          </w:tcPr>
          <w:p w:rsidR="003D2C1D" w:rsidRPr="00307DBE" w:rsidRDefault="00881F7A" w:rsidP="003E4212">
            <w:pPr>
              <w:spacing w:line="276" w:lineRule="auto"/>
              <w:rPr>
                <w:rFonts w:ascii="Times New Roman" w:hAnsi="Times New Roman"/>
              </w:rPr>
            </w:pPr>
            <w:r w:rsidRPr="00307DBE">
              <w:rPr>
                <w:rFonts w:ascii="Times New Roman" w:hAnsi="Times New Roman"/>
              </w:rPr>
              <w:lastRenderedPageBreak/>
              <w:t>1</w:t>
            </w:r>
          </w:p>
        </w:tc>
        <w:tc>
          <w:tcPr>
            <w:tcW w:w="1257" w:type="pct"/>
            <w:tcBorders>
              <w:top w:val="single" w:sz="4" w:space="0" w:color="auto"/>
              <w:left w:val="single" w:sz="4" w:space="0" w:color="auto"/>
              <w:bottom w:val="single" w:sz="4" w:space="0" w:color="auto"/>
              <w:right w:val="single" w:sz="4" w:space="0" w:color="auto"/>
            </w:tcBorders>
          </w:tcPr>
          <w:p w:rsidR="003D2C1D" w:rsidRPr="00307DBE" w:rsidRDefault="00881F7A" w:rsidP="003E4212">
            <w:pPr>
              <w:spacing w:line="276" w:lineRule="auto"/>
              <w:rPr>
                <w:rFonts w:ascii="Times New Roman" w:hAnsi="Times New Roman"/>
              </w:rPr>
            </w:pPr>
            <w:r w:rsidRPr="00307DBE">
              <w:rPr>
                <w:rFonts w:ascii="Times New Roman" w:hAnsi="Times New Roman"/>
              </w:rPr>
              <w:t>«Заря»</w:t>
            </w:r>
          </w:p>
        </w:tc>
        <w:tc>
          <w:tcPr>
            <w:tcW w:w="960" w:type="pct"/>
            <w:tcBorders>
              <w:top w:val="single" w:sz="4" w:space="0" w:color="auto"/>
              <w:left w:val="single" w:sz="4" w:space="0" w:color="auto"/>
              <w:bottom w:val="single" w:sz="4" w:space="0" w:color="auto"/>
              <w:right w:val="single" w:sz="4" w:space="0" w:color="auto"/>
            </w:tcBorders>
          </w:tcPr>
          <w:p w:rsidR="003D2C1D" w:rsidRPr="00307DBE" w:rsidRDefault="00881F7A" w:rsidP="003E4212">
            <w:pPr>
              <w:spacing w:line="276" w:lineRule="auto"/>
              <w:rPr>
                <w:rFonts w:ascii="Times New Roman" w:hAnsi="Times New Roman"/>
              </w:rPr>
            </w:pPr>
            <w:r w:rsidRPr="00307DBE">
              <w:rPr>
                <w:rFonts w:ascii="Times New Roman" w:hAnsi="Times New Roman"/>
              </w:rPr>
              <w:t>1963</w:t>
            </w:r>
          </w:p>
        </w:tc>
        <w:tc>
          <w:tcPr>
            <w:tcW w:w="1479" w:type="pct"/>
            <w:tcBorders>
              <w:top w:val="single" w:sz="4" w:space="0" w:color="auto"/>
              <w:left w:val="single" w:sz="4" w:space="0" w:color="auto"/>
              <w:bottom w:val="single" w:sz="4" w:space="0" w:color="auto"/>
              <w:right w:val="single" w:sz="4" w:space="0" w:color="auto"/>
            </w:tcBorders>
          </w:tcPr>
          <w:p w:rsidR="003D2C1D" w:rsidRPr="00307DBE" w:rsidRDefault="00881F7A" w:rsidP="003E4212">
            <w:pPr>
              <w:spacing w:line="276" w:lineRule="auto"/>
              <w:rPr>
                <w:rFonts w:ascii="Times New Roman" w:hAnsi="Times New Roman"/>
              </w:rPr>
            </w:pPr>
            <w:r w:rsidRPr="00307DBE">
              <w:rPr>
                <w:rFonts w:ascii="Times New Roman" w:hAnsi="Times New Roman"/>
              </w:rPr>
              <w:t>да</w:t>
            </w:r>
          </w:p>
        </w:tc>
        <w:tc>
          <w:tcPr>
            <w:tcW w:w="1017" w:type="pct"/>
            <w:tcBorders>
              <w:top w:val="single" w:sz="4" w:space="0" w:color="auto"/>
              <w:left w:val="single" w:sz="4" w:space="0" w:color="auto"/>
              <w:bottom w:val="single" w:sz="4" w:space="0" w:color="auto"/>
              <w:right w:val="single" w:sz="4" w:space="0" w:color="auto"/>
            </w:tcBorders>
          </w:tcPr>
          <w:p w:rsidR="003D2C1D" w:rsidRPr="00307DBE" w:rsidRDefault="00881F7A" w:rsidP="003E4212">
            <w:pPr>
              <w:spacing w:line="276" w:lineRule="auto"/>
              <w:rPr>
                <w:rFonts w:ascii="Times New Roman" w:hAnsi="Times New Roman"/>
              </w:rPr>
            </w:pPr>
            <w:r w:rsidRPr="00307DBE">
              <w:rPr>
                <w:rFonts w:ascii="Times New Roman" w:hAnsi="Times New Roman"/>
              </w:rPr>
              <w:t>бессрочно</w:t>
            </w:r>
          </w:p>
        </w:tc>
      </w:tr>
    </w:tbl>
    <w:p w:rsidR="003D2C1D" w:rsidRPr="00307DBE" w:rsidRDefault="00084D08" w:rsidP="003E4212">
      <w:pPr>
        <w:keepNext/>
        <w:keepLines/>
        <w:spacing w:before="240" w:line="276" w:lineRule="auto"/>
        <w:outlineLvl w:val="0"/>
        <w:rPr>
          <w:rFonts w:ascii="Times New Roman" w:hAnsi="Times New Roman"/>
          <w:b/>
        </w:rPr>
      </w:pPr>
      <w:r w:rsidRPr="00307DBE">
        <w:rPr>
          <w:rFonts w:ascii="Times New Roman" w:eastAsiaTheme="majorEastAsia" w:hAnsi="Times New Roman"/>
          <w:b/>
        </w:rPr>
        <w:t>9</w:t>
      </w:r>
      <w:r w:rsidR="003D2C1D" w:rsidRPr="00307DBE">
        <w:rPr>
          <w:rFonts w:ascii="Times New Roman" w:eastAsiaTheme="majorEastAsia" w:hAnsi="Times New Roman"/>
          <w:b/>
        </w:rPr>
        <w:t>.2. Формирование краеведческого справочно-библиографического аппарата</w:t>
      </w:r>
      <w:bookmarkEnd w:id="2"/>
      <w:r w:rsidR="003D2C1D" w:rsidRPr="00307DBE">
        <w:rPr>
          <w:rFonts w:ascii="Times New Roman" w:eastAsiaTheme="majorEastAsia" w:hAnsi="Times New Roman"/>
          <w:b/>
        </w:rPr>
        <w:t>.</w:t>
      </w:r>
    </w:p>
    <w:p w:rsidR="003D2C1D" w:rsidRPr="00307DBE" w:rsidRDefault="00084D08" w:rsidP="003E4212">
      <w:pPr>
        <w:keepNext/>
        <w:keepLines/>
        <w:spacing w:before="40" w:line="276" w:lineRule="auto"/>
        <w:outlineLvl w:val="1"/>
        <w:rPr>
          <w:rFonts w:ascii="Times New Roman" w:eastAsiaTheme="majorEastAsia" w:hAnsi="Times New Roman"/>
          <w:b/>
        </w:rPr>
      </w:pPr>
      <w:bookmarkStart w:id="3" w:name="_Toc89946576"/>
      <w:r w:rsidRPr="00307DBE">
        <w:rPr>
          <w:rFonts w:ascii="Times New Roman" w:eastAsiaTheme="majorEastAsia" w:hAnsi="Times New Roman"/>
          <w:b/>
        </w:rPr>
        <w:t>9</w:t>
      </w:r>
      <w:r w:rsidR="003D2C1D" w:rsidRPr="00307DBE">
        <w:rPr>
          <w:rFonts w:ascii="Times New Roman" w:eastAsiaTheme="majorEastAsia" w:hAnsi="Times New Roman"/>
          <w:b/>
        </w:rPr>
        <w:t>.2.1. Участие в Корпоративном краеведческом каталоге библиотек Ростовской области</w:t>
      </w:r>
      <w:bookmarkEnd w:id="3"/>
    </w:p>
    <w:p w:rsidR="003D2C1D" w:rsidRPr="00307DBE" w:rsidRDefault="003D2C1D" w:rsidP="00DF0A05">
      <w:pPr>
        <w:numPr>
          <w:ilvl w:val="0"/>
          <w:numId w:val="4"/>
        </w:numPr>
        <w:spacing w:line="276" w:lineRule="auto"/>
        <w:contextualSpacing/>
        <w:rPr>
          <w:rFonts w:ascii="Times New Roman" w:hAnsi="Times New Roman"/>
        </w:rPr>
      </w:pPr>
      <w:r w:rsidRPr="00307DBE">
        <w:rPr>
          <w:rFonts w:ascii="Times New Roman" w:hAnsi="Times New Roman"/>
        </w:rPr>
        <w:t>С какого года библиотека участвует в Корпоративном краеведческом каталоге библиотек Ростовской области_________________</w:t>
      </w:r>
    </w:p>
    <w:p w:rsidR="003D2C1D" w:rsidRPr="00307DBE" w:rsidRDefault="003D2C1D" w:rsidP="00DF0A05">
      <w:pPr>
        <w:numPr>
          <w:ilvl w:val="0"/>
          <w:numId w:val="4"/>
        </w:numPr>
        <w:spacing w:line="276" w:lineRule="auto"/>
        <w:contextualSpacing/>
        <w:rPr>
          <w:rFonts w:ascii="Times New Roman" w:hAnsi="Times New Roman"/>
        </w:rPr>
      </w:pPr>
      <w:r w:rsidRPr="00307DBE">
        <w:rPr>
          <w:rFonts w:ascii="Times New Roman" w:hAnsi="Times New Roman"/>
        </w:rPr>
        <w:t>Количество созданных библиографических записей на 01.01.2023 г. ______________</w:t>
      </w:r>
    </w:p>
    <w:p w:rsidR="003D2C1D" w:rsidRPr="00307DBE" w:rsidRDefault="003D2C1D" w:rsidP="00DF0A05">
      <w:pPr>
        <w:numPr>
          <w:ilvl w:val="0"/>
          <w:numId w:val="4"/>
        </w:numPr>
        <w:spacing w:line="276" w:lineRule="auto"/>
        <w:contextualSpacing/>
        <w:rPr>
          <w:rFonts w:ascii="Times New Roman" w:hAnsi="Times New Roman"/>
        </w:rPr>
      </w:pPr>
      <w:r w:rsidRPr="00307DBE">
        <w:rPr>
          <w:rFonts w:ascii="Times New Roman" w:hAnsi="Times New Roman"/>
        </w:rPr>
        <w:t>Создано новых библиографических записей за отчетный год___________</w:t>
      </w:r>
    </w:p>
    <w:p w:rsidR="003D2C1D" w:rsidRPr="00307DBE" w:rsidRDefault="003D2C1D" w:rsidP="003E4212">
      <w:pPr>
        <w:spacing w:line="276" w:lineRule="auto"/>
        <w:rPr>
          <w:rFonts w:ascii="Times New Roman" w:hAnsi="Times New Roman"/>
        </w:rPr>
      </w:pPr>
    </w:p>
    <w:p w:rsidR="003D2C1D" w:rsidRPr="00307DBE" w:rsidRDefault="00084D08" w:rsidP="003E4212">
      <w:pPr>
        <w:keepNext/>
        <w:keepLines/>
        <w:spacing w:before="40" w:line="276" w:lineRule="auto"/>
        <w:outlineLvl w:val="1"/>
        <w:rPr>
          <w:rFonts w:ascii="Times New Roman" w:eastAsiaTheme="majorEastAsia" w:hAnsi="Times New Roman"/>
          <w:b/>
        </w:rPr>
      </w:pPr>
      <w:bookmarkStart w:id="4" w:name="_Toc89946577"/>
      <w:r w:rsidRPr="00307DBE">
        <w:rPr>
          <w:rFonts w:ascii="Times New Roman" w:eastAsiaTheme="majorEastAsia" w:hAnsi="Times New Roman"/>
          <w:b/>
        </w:rPr>
        <w:t>9</w:t>
      </w:r>
      <w:r w:rsidR="003D2C1D" w:rsidRPr="00307DBE">
        <w:rPr>
          <w:rFonts w:ascii="Times New Roman" w:eastAsiaTheme="majorEastAsia" w:hAnsi="Times New Roman"/>
          <w:b/>
        </w:rPr>
        <w:t>.2.2. Ведение карточных краеведческих картотек</w:t>
      </w:r>
      <w:bookmarkEnd w:id="4"/>
    </w:p>
    <w:p w:rsidR="00AD2C86" w:rsidRDefault="003D2C1D" w:rsidP="00DF0A05">
      <w:pPr>
        <w:numPr>
          <w:ilvl w:val="0"/>
          <w:numId w:val="4"/>
        </w:numPr>
        <w:spacing w:line="276" w:lineRule="auto"/>
        <w:contextualSpacing/>
        <w:rPr>
          <w:rFonts w:ascii="Times New Roman" w:hAnsi="Times New Roman"/>
          <w:u w:val="single"/>
        </w:rPr>
      </w:pPr>
      <w:r w:rsidRPr="00307DBE">
        <w:rPr>
          <w:rFonts w:ascii="Times New Roman" w:hAnsi="Times New Roman"/>
        </w:rPr>
        <w:t>Объем краев</w:t>
      </w:r>
      <w:r w:rsidR="00855D2A">
        <w:rPr>
          <w:rFonts w:ascii="Times New Roman" w:hAnsi="Times New Roman"/>
        </w:rPr>
        <w:t>едческой картотеки на 01.01.2024</w:t>
      </w:r>
      <w:r w:rsidRPr="00307DBE">
        <w:rPr>
          <w:rFonts w:ascii="Times New Roman" w:hAnsi="Times New Roman"/>
        </w:rPr>
        <w:t xml:space="preserve"> г.</w:t>
      </w:r>
      <w:r w:rsidR="00855D2A">
        <w:rPr>
          <w:rFonts w:ascii="Times New Roman" w:hAnsi="Times New Roman"/>
          <w:u w:val="single"/>
        </w:rPr>
        <w:t>93</w:t>
      </w:r>
      <w:r w:rsidR="00AD2C86" w:rsidRPr="00AD2C86">
        <w:rPr>
          <w:rFonts w:ascii="Times New Roman" w:hAnsi="Times New Roman"/>
          <w:u w:val="single"/>
        </w:rPr>
        <w:t>17</w:t>
      </w:r>
    </w:p>
    <w:p w:rsidR="003D2C1D" w:rsidRPr="00AD2C86" w:rsidRDefault="003D2C1D" w:rsidP="00DF0A05">
      <w:pPr>
        <w:numPr>
          <w:ilvl w:val="0"/>
          <w:numId w:val="4"/>
        </w:numPr>
        <w:spacing w:line="276" w:lineRule="auto"/>
        <w:contextualSpacing/>
        <w:rPr>
          <w:rFonts w:ascii="Times New Roman" w:hAnsi="Times New Roman"/>
          <w:u w:val="single"/>
        </w:rPr>
      </w:pPr>
      <w:r w:rsidRPr="00AD2C86">
        <w:rPr>
          <w:rFonts w:ascii="Times New Roman" w:hAnsi="Times New Roman"/>
        </w:rPr>
        <w:t>Написано и влито новых карточек в отчетном году</w:t>
      </w:r>
      <w:r w:rsidR="00AD2C86" w:rsidRPr="00AD2C86">
        <w:rPr>
          <w:rFonts w:ascii="Times New Roman" w:hAnsi="Times New Roman"/>
        </w:rPr>
        <w:t xml:space="preserve"> </w:t>
      </w:r>
      <w:r w:rsidR="00AD2C86" w:rsidRPr="00AD2C86">
        <w:rPr>
          <w:rFonts w:ascii="Times New Roman" w:hAnsi="Times New Roman"/>
          <w:u w:val="single"/>
        </w:rPr>
        <w:t>908</w:t>
      </w:r>
    </w:p>
    <w:p w:rsidR="003D2C1D" w:rsidRPr="00307DBE" w:rsidRDefault="003D2C1D" w:rsidP="003E4212">
      <w:pPr>
        <w:spacing w:line="276" w:lineRule="auto"/>
        <w:jc w:val="center"/>
        <w:rPr>
          <w:rFonts w:ascii="Times New Roman" w:hAnsi="Times New Roman"/>
          <w:b/>
        </w:rPr>
      </w:pPr>
    </w:p>
    <w:p w:rsidR="003D2C1D" w:rsidRPr="00307DBE" w:rsidRDefault="00084D08" w:rsidP="003E4212">
      <w:pPr>
        <w:keepNext/>
        <w:keepLines/>
        <w:spacing w:before="40" w:line="276" w:lineRule="auto"/>
        <w:outlineLvl w:val="1"/>
        <w:rPr>
          <w:rFonts w:ascii="Times New Roman" w:eastAsiaTheme="majorEastAsia" w:hAnsi="Times New Roman"/>
          <w:b/>
        </w:rPr>
      </w:pPr>
      <w:r w:rsidRPr="00307DBE">
        <w:rPr>
          <w:rFonts w:ascii="Times New Roman" w:eastAsiaTheme="majorEastAsia" w:hAnsi="Times New Roman"/>
          <w:b/>
        </w:rPr>
        <w:t>9</w:t>
      </w:r>
      <w:r w:rsidR="003D2C1D" w:rsidRPr="00307DBE">
        <w:rPr>
          <w:rFonts w:ascii="Times New Roman" w:eastAsiaTheme="majorEastAsia" w:hAnsi="Times New Roman"/>
          <w:b/>
        </w:rPr>
        <w:t>.2.3. Ведение универсальной фактографической краеведческой базы данных (календаря знаменательных и памятных дат)</w:t>
      </w:r>
    </w:p>
    <w:p w:rsidR="003D2C1D" w:rsidRPr="00307DBE" w:rsidRDefault="003D2C1D" w:rsidP="00DF0A05">
      <w:pPr>
        <w:numPr>
          <w:ilvl w:val="0"/>
          <w:numId w:val="4"/>
        </w:numPr>
        <w:spacing w:line="276" w:lineRule="auto"/>
        <w:contextualSpacing/>
        <w:rPr>
          <w:rFonts w:ascii="Times New Roman" w:hAnsi="Times New Roman"/>
        </w:rPr>
      </w:pPr>
      <w:r w:rsidRPr="00307DBE">
        <w:rPr>
          <w:rFonts w:ascii="Times New Roman" w:hAnsi="Times New Roman"/>
        </w:rPr>
        <w:t xml:space="preserve">В какой форме (карточной, электронной) </w:t>
      </w:r>
      <w:proofErr w:type="gramStart"/>
      <w:r w:rsidRPr="00307DBE">
        <w:rPr>
          <w:rFonts w:ascii="Times New Roman" w:hAnsi="Times New Roman"/>
        </w:rPr>
        <w:t xml:space="preserve">ведется </w:t>
      </w:r>
      <w:proofErr w:type="spellStart"/>
      <w:r w:rsidRPr="00307DBE">
        <w:rPr>
          <w:rFonts w:ascii="Times New Roman" w:hAnsi="Times New Roman"/>
        </w:rPr>
        <w:t>календарь__</w:t>
      </w:r>
      <w:r w:rsidR="00881F7A" w:rsidRPr="00307DBE">
        <w:rPr>
          <w:rFonts w:ascii="Times New Roman" w:hAnsi="Times New Roman"/>
        </w:rPr>
        <w:t>нет</w:t>
      </w:r>
      <w:proofErr w:type="spellEnd"/>
      <w:proofErr w:type="gramEnd"/>
      <w:r w:rsidRPr="00307DBE">
        <w:rPr>
          <w:rFonts w:ascii="Times New Roman" w:hAnsi="Times New Roman"/>
        </w:rPr>
        <w:t>_______________</w:t>
      </w:r>
    </w:p>
    <w:p w:rsidR="003D2C1D" w:rsidRPr="00307DBE" w:rsidRDefault="003D2C1D" w:rsidP="003E4212">
      <w:pPr>
        <w:spacing w:line="276" w:lineRule="auto"/>
        <w:ind w:left="360"/>
        <w:rPr>
          <w:rFonts w:ascii="Times New Roman" w:hAnsi="Times New Roman"/>
          <w:i/>
        </w:rPr>
      </w:pPr>
    </w:p>
    <w:p w:rsidR="003D2C1D" w:rsidRPr="00307DBE" w:rsidRDefault="003D2C1D" w:rsidP="003E4212">
      <w:pPr>
        <w:spacing w:line="276" w:lineRule="auto"/>
        <w:ind w:left="360"/>
        <w:rPr>
          <w:rFonts w:ascii="Times New Roman" w:hAnsi="Times New Roman"/>
          <w:i/>
        </w:rPr>
      </w:pPr>
      <w:r w:rsidRPr="00307DBE">
        <w:rPr>
          <w:rFonts w:ascii="Times New Roman" w:hAnsi="Times New Roman"/>
          <w:i/>
        </w:rPr>
        <w:t xml:space="preserve">Если календарь ведется в электронной форме: </w:t>
      </w:r>
    </w:p>
    <w:p w:rsidR="003D2C1D" w:rsidRPr="00307DBE" w:rsidRDefault="003D2C1D" w:rsidP="00DF0A05">
      <w:pPr>
        <w:numPr>
          <w:ilvl w:val="0"/>
          <w:numId w:val="4"/>
        </w:numPr>
        <w:spacing w:line="276" w:lineRule="auto"/>
        <w:contextualSpacing/>
        <w:rPr>
          <w:rFonts w:ascii="Times New Roman" w:hAnsi="Times New Roman"/>
        </w:rPr>
      </w:pPr>
      <w:r w:rsidRPr="00307DBE">
        <w:rPr>
          <w:rFonts w:ascii="Times New Roman" w:hAnsi="Times New Roman"/>
        </w:rPr>
        <w:t>В какой программе ведется электронный календарь (</w:t>
      </w:r>
      <w:r w:rsidRPr="00307DBE">
        <w:rPr>
          <w:rFonts w:ascii="Times New Roman" w:hAnsi="Times New Roman"/>
          <w:lang w:val="en-US"/>
        </w:rPr>
        <w:t>Microsoft</w:t>
      </w:r>
      <w:r w:rsidRPr="00307DBE">
        <w:rPr>
          <w:rFonts w:ascii="Times New Roman" w:hAnsi="Times New Roman"/>
        </w:rPr>
        <w:t xml:space="preserve"> </w:t>
      </w:r>
      <w:r w:rsidRPr="00307DBE">
        <w:rPr>
          <w:rFonts w:ascii="Times New Roman" w:hAnsi="Times New Roman"/>
          <w:lang w:val="en-US"/>
        </w:rPr>
        <w:t>Word</w:t>
      </w:r>
      <w:r w:rsidRPr="00307DBE">
        <w:rPr>
          <w:rFonts w:ascii="Times New Roman" w:hAnsi="Times New Roman"/>
        </w:rPr>
        <w:t xml:space="preserve">, </w:t>
      </w:r>
      <w:proofErr w:type="spellStart"/>
      <w:r w:rsidRPr="00307DBE">
        <w:rPr>
          <w:rFonts w:ascii="Times New Roman" w:hAnsi="Times New Roman"/>
        </w:rPr>
        <w:t>Microsoft</w:t>
      </w:r>
      <w:proofErr w:type="spellEnd"/>
      <w:r w:rsidRPr="00307DBE">
        <w:rPr>
          <w:rFonts w:ascii="Times New Roman" w:hAnsi="Times New Roman"/>
        </w:rPr>
        <w:t xml:space="preserve"> </w:t>
      </w:r>
      <w:proofErr w:type="spellStart"/>
      <w:r w:rsidRPr="00307DBE">
        <w:rPr>
          <w:rFonts w:ascii="Times New Roman" w:hAnsi="Times New Roman"/>
        </w:rPr>
        <w:t>Excel</w:t>
      </w:r>
      <w:proofErr w:type="spellEnd"/>
      <w:r w:rsidRPr="00307DBE">
        <w:rPr>
          <w:rFonts w:ascii="Times New Roman" w:hAnsi="Times New Roman"/>
        </w:rPr>
        <w:t>, др.)__________________________</w:t>
      </w:r>
    </w:p>
    <w:p w:rsidR="003D2C1D" w:rsidRPr="00307DBE" w:rsidRDefault="003D2C1D" w:rsidP="00DF0A05">
      <w:pPr>
        <w:numPr>
          <w:ilvl w:val="0"/>
          <w:numId w:val="4"/>
        </w:numPr>
        <w:spacing w:line="276" w:lineRule="auto"/>
        <w:contextualSpacing/>
        <w:rPr>
          <w:rFonts w:ascii="Times New Roman" w:hAnsi="Times New Roman"/>
        </w:rPr>
      </w:pPr>
      <w:r w:rsidRPr="00307DBE">
        <w:rPr>
          <w:rFonts w:ascii="Times New Roman" w:hAnsi="Times New Roman"/>
        </w:rPr>
        <w:t>Объем фактографической базы данных (справок/дат) на 01.01.2023 г._____________</w:t>
      </w:r>
    </w:p>
    <w:p w:rsidR="003D2C1D" w:rsidRPr="00307DBE" w:rsidRDefault="003D2C1D" w:rsidP="00DF0A05">
      <w:pPr>
        <w:numPr>
          <w:ilvl w:val="0"/>
          <w:numId w:val="4"/>
        </w:numPr>
        <w:spacing w:line="276" w:lineRule="auto"/>
        <w:contextualSpacing/>
        <w:rPr>
          <w:rFonts w:ascii="Times New Roman" w:hAnsi="Times New Roman"/>
        </w:rPr>
      </w:pPr>
      <w:r w:rsidRPr="00307DBE">
        <w:rPr>
          <w:rFonts w:ascii="Times New Roman" w:hAnsi="Times New Roman"/>
        </w:rPr>
        <w:t>Создано новых фактографических справок/дат в отчетном году____________</w:t>
      </w:r>
    </w:p>
    <w:p w:rsidR="003D2C1D" w:rsidRPr="00307DBE" w:rsidRDefault="003D2C1D" w:rsidP="003E4212">
      <w:pPr>
        <w:spacing w:line="276" w:lineRule="auto"/>
        <w:ind w:left="708"/>
        <w:rPr>
          <w:rFonts w:ascii="Times New Roman" w:hAnsi="Times New Roman"/>
        </w:rPr>
      </w:pPr>
    </w:p>
    <w:p w:rsidR="003D2C1D" w:rsidRPr="00307DBE" w:rsidRDefault="00084D08" w:rsidP="003E4212">
      <w:pPr>
        <w:keepNext/>
        <w:keepLines/>
        <w:spacing w:before="240" w:line="276" w:lineRule="auto"/>
        <w:jc w:val="both"/>
        <w:outlineLvl w:val="0"/>
        <w:rPr>
          <w:rFonts w:ascii="Times New Roman" w:eastAsiaTheme="majorEastAsia" w:hAnsi="Times New Roman"/>
          <w:b/>
        </w:rPr>
      </w:pPr>
      <w:bookmarkStart w:id="5" w:name="_Toc89946579"/>
      <w:r w:rsidRPr="00307DBE">
        <w:rPr>
          <w:rFonts w:ascii="Times New Roman" w:eastAsiaTheme="majorEastAsia" w:hAnsi="Times New Roman"/>
          <w:b/>
        </w:rPr>
        <w:t>9</w:t>
      </w:r>
      <w:r w:rsidR="003D2C1D" w:rsidRPr="00307DBE">
        <w:rPr>
          <w:rFonts w:ascii="Times New Roman" w:eastAsiaTheme="majorEastAsia" w:hAnsi="Times New Roman"/>
          <w:b/>
        </w:rPr>
        <w:t xml:space="preserve">.3. </w:t>
      </w:r>
      <w:r w:rsidR="00CB694D" w:rsidRPr="00307DBE">
        <w:rPr>
          <w:rFonts w:ascii="Times New Roman" w:eastAsiaTheme="majorEastAsia" w:hAnsi="Times New Roman"/>
          <w:b/>
        </w:rPr>
        <w:t>Библиотечно-библиографическое обслуживание удаленных пользователей</w:t>
      </w:r>
      <w:bookmarkEnd w:id="5"/>
    </w:p>
    <w:p w:rsidR="003D2C1D" w:rsidRPr="00307DBE" w:rsidRDefault="003D2C1D" w:rsidP="003E4212">
      <w:pPr>
        <w:spacing w:line="276" w:lineRule="auto"/>
        <w:rPr>
          <w:rFonts w:ascii="Times New Roman" w:hAnsi="Times New Roman"/>
          <w:b/>
        </w:rPr>
      </w:pPr>
    </w:p>
    <w:p w:rsidR="003D2C1D" w:rsidRPr="00AD2C86" w:rsidRDefault="003D2C1D" w:rsidP="00DF0A05">
      <w:pPr>
        <w:numPr>
          <w:ilvl w:val="0"/>
          <w:numId w:val="3"/>
        </w:numPr>
        <w:spacing w:line="276" w:lineRule="auto"/>
        <w:contextualSpacing/>
        <w:rPr>
          <w:rFonts w:ascii="Times New Roman" w:hAnsi="Times New Roman"/>
          <w:u w:val="single"/>
        </w:rPr>
      </w:pPr>
      <w:r w:rsidRPr="00307DBE">
        <w:rPr>
          <w:rFonts w:ascii="Times New Roman" w:hAnsi="Times New Roman"/>
        </w:rPr>
        <w:t>Количество краеведческих справок, выданных по электронной почте в отчетном году_</w:t>
      </w:r>
      <w:r w:rsidR="005E651D">
        <w:rPr>
          <w:rFonts w:ascii="Times New Roman" w:hAnsi="Times New Roman"/>
          <w:u w:val="single"/>
        </w:rPr>
        <w:t>32</w:t>
      </w:r>
    </w:p>
    <w:p w:rsidR="003D2C1D" w:rsidRPr="00AD2C86" w:rsidRDefault="003D2C1D" w:rsidP="00DF0A05">
      <w:pPr>
        <w:numPr>
          <w:ilvl w:val="0"/>
          <w:numId w:val="3"/>
        </w:numPr>
        <w:spacing w:line="276" w:lineRule="auto"/>
        <w:contextualSpacing/>
        <w:rPr>
          <w:rFonts w:ascii="Times New Roman" w:hAnsi="Times New Roman"/>
          <w:u w:val="single"/>
        </w:rPr>
      </w:pPr>
      <w:r w:rsidRPr="00307DBE">
        <w:rPr>
          <w:rFonts w:ascii="Times New Roman" w:hAnsi="Times New Roman"/>
        </w:rPr>
        <w:t>Количество краеведческих справок, выданных через аккаунты в социальных сетях в отчетном году_</w:t>
      </w:r>
      <w:r w:rsidR="00855D2A">
        <w:rPr>
          <w:rFonts w:ascii="Times New Roman" w:hAnsi="Times New Roman"/>
          <w:u w:val="single"/>
        </w:rPr>
        <w:t>11</w:t>
      </w:r>
    </w:p>
    <w:p w:rsidR="003D2C1D" w:rsidRPr="00307DBE" w:rsidRDefault="003D2C1D" w:rsidP="00DF0A05">
      <w:pPr>
        <w:numPr>
          <w:ilvl w:val="0"/>
          <w:numId w:val="3"/>
        </w:numPr>
        <w:spacing w:line="276" w:lineRule="auto"/>
        <w:contextualSpacing/>
        <w:rPr>
          <w:rFonts w:ascii="Times New Roman" w:hAnsi="Times New Roman"/>
        </w:rPr>
      </w:pPr>
      <w:r w:rsidRPr="00307DBE">
        <w:rPr>
          <w:rFonts w:ascii="Times New Roman" w:hAnsi="Times New Roman"/>
        </w:rPr>
        <w:t>Количество краеведческих справок, выданных через виртуальную справочную службу на сайте (веб-форма на сайте) в отчетном году_</w:t>
      </w:r>
      <w:r w:rsidR="00881F7A" w:rsidRPr="00307DBE">
        <w:rPr>
          <w:rFonts w:ascii="Times New Roman" w:hAnsi="Times New Roman"/>
        </w:rPr>
        <w:t>0</w:t>
      </w:r>
    </w:p>
    <w:p w:rsidR="003D2C1D" w:rsidRPr="00307DBE" w:rsidRDefault="003D2C1D" w:rsidP="003E4212">
      <w:pPr>
        <w:spacing w:line="276" w:lineRule="auto"/>
        <w:rPr>
          <w:rFonts w:ascii="Times New Roman" w:hAnsi="Times New Roman"/>
          <w:b/>
        </w:rPr>
      </w:pPr>
    </w:p>
    <w:p w:rsidR="00955206" w:rsidRPr="00307DBE" w:rsidRDefault="00955206" w:rsidP="003E4212">
      <w:pPr>
        <w:spacing w:line="276" w:lineRule="auto"/>
        <w:jc w:val="center"/>
        <w:rPr>
          <w:rFonts w:ascii="Times New Roman" w:hAnsi="Times New Roman"/>
          <w:b/>
        </w:rPr>
      </w:pPr>
    </w:p>
    <w:p w:rsidR="00552D64" w:rsidRPr="00307DBE" w:rsidRDefault="00084D08" w:rsidP="003E4212">
      <w:pPr>
        <w:spacing w:line="276" w:lineRule="auto"/>
        <w:jc w:val="center"/>
        <w:rPr>
          <w:rFonts w:ascii="Times New Roman" w:hAnsi="Times New Roman"/>
          <w:b/>
        </w:rPr>
      </w:pPr>
      <w:r w:rsidRPr="00307DBE">
        <w:rPr>
          <w:rFonts w:ascii="Times New Roman" w:hAnsi="Times New Roman"/>
          <w:b/>
        </w:rPr>
        <w:t>9</w:t>
      </w:r>
      <w:r w:rsidR="003D2C1D" w:rsidRPr="00307DBE">
        <w:rPr>
          <w:rFonts w:ascii="Times New Roman" w:hAnsi="Times New Roman"/>
          <w:b/>
        </w:rPr>
        <w:t>.4.</w:t>
      </w:r>
      <w:r w:rsidR="00552D64" w:rsidRPr="00307DBE">
        <w:rPr>
          <w:rFonts w:ascii="Times New Roman" w:hAnsi="Times New Roman"/>
          <w:b/>
        </w:rPr>
        <w:t xml:space="preserve"> Подготовка и проведение библиотечных мероприятий </w:t>
      </w:r>
    </w:p>
    <w:p w:rsidR="00552D64" w:rsidRPr="00307DBE" w:rsidRDefault="00552D64" w:rsidP="003E4212">
      <w:pPr>
        <w:spacing w:line="276" w:lineRule="auto"/>
        <w:jc w:val="center"/>
        <w:rPr>
          <w:rFonts w:ascii="Times New Roman" w:hAnsi="Times New Roman"/>
          <w:b/>
        </w:rPr>
      </w:pPr>
      <w:r w:rsidRPr="00307DBE">
        <w:rPr>
          <w:rFonts w:ascii="Times New Roman" w:hAnsi="Times New Roman"/>
          <w:b/>
        </w:rPr>
        <w:t>краеведческой направленности.</w:t>
      </w:r>
    </w:p>
    <w:p w:rsidR="00552D64" w:rsidRPr="00307DBE" w:rsidRDefault="00552D64" w:rsidP="003E4212">
      <w:pPr>
        <w:spacing w:line="276" w:lineRule="auto"/>
        <w:jc w:val="both"/>
        <w:rPr>
          <w:rFonts w:ascii="Times New Roman" w:hAnsi="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77"/>
        <w:gridCol w:w="1559"/>
        <w:gridCol w:w="1560"/>
        <w:gridCol w:w="1417"/>
        <w:gridCol w:w="1276"/>
      </w:tblGrid>
      <w:tr w:rsidR="00552D64" w:rsidRPr="00307DBE" w:rsidTr="00AD2C86">
        <w:tc>
          <w:tcPr>
            <w:tcW w:w="709" w:type="dxa"/>
          </w:tcPr>
          <w:p w:rsidR="00552D64" w:rsidRPr="00307DBE" w:rsidRDefault="00552D64" w:rsidP="003E4212">
            <w:pPr>
              <w:spacing w:line="276" w:lineRule="auto"/>
              <w:jc w:val="center"/>
              <w:rPr>
                <w:rFonts w:ascii="Times New Roman" w:eastAsiaTheme="minorHAnsi" w:hAnsi="Times New Roman"/>
                <w:b/>
              </w:rPr>
            </w:pPr>
            <w:r w:rsidRPr="00307DBE">
              <w:rPr>
                <w:rFonts w:ascii="Times New Roman" w:hAnsi="Times New Roman"/>
                <w:b/>
              </w:rPr>
              <w:t xml:space="preserve">№ </w:t>
            </w:r>
            <w:proofErr w:type="gramStart"/>
            <w:r w:rsidRPr="00307DBE">
              <w:rPr>
                <w:rFonts w:ascii="Times New Roman" w:hAnsi="Times New Roman"/>
                <w:b/>
              </w:rPr>
              <w:t>п</w:t>
            </w:r>
            <w:proofErr w:type="gramEnd"/>
            <w:r w:rsidRPr="00307DBE">
              <w:rPr>
                <w:rFonts w:ascii="Times New Roman" w:hAnsi="Times New Roman"/>
                <w:b/>
              </w:rPr>
              <w:t>/п</w:t>
            </w:r>
          </w:p>
        </w:tc>
        <w:tc>
          <w:tcPr>
            <w:tcW w:w="2977" w:type="dxa"/>
            <w:vAlign w:val="center"/>
          </w:tcPr>
          <w:p w:rsidR="00552D64" w:rsidRPr="00307DBE" w:rsidRDefault="00552D64" w:rsidP="003E4212">
            <w:pPr>
              <w:spacing w:line="276" w:lineRule="auto"/>
              <w:jc w:val="center"/>
              <w:rPr>
                <w:rFonts w:ascii="Times New Roman" w:eastAsiaTheme="minorHAnsi" w:hAnsi="Times New Roman"/>
                <w:b/>
                <w:bCs/>
              </w:rPr>
            </w:pPr>
            <w:r w:rsidRPr="00307DBE">
              <w:rPr>
                <w:rFonts w:ascii="Times New Roman" w:eastAsiaTheme="minorHAnsi" w:hAnsi="Times New Roman"/>
                <w:b/>
                <w:bCs/>
              </w:rPr>
              <w:t>Наименование мероприятия</w:t>
            </w:r>
          </w:p>
        </w:tc>
        <w:tc>
          <w:tcPr>
            <w:tcW w:w="1559" w:type="dxa"/>
          </w:tcPr>
          <w:p w:rsidR="00552D64" w:rsidRPr="00307DBE" w:rsidRDefault="00552D64" w:rsidP="003E4212">
            <w:pPr>
              <w:spacing w:line="276" w:lineRule="auto"/>
              <w:jc w:val="center"/>
              <w:rPr>
                <w:rFonts w:ascii="Times New Roman" w:eastAsiaTheme="minorHAnsi" w:hAnsi="Times New Roman"/>
                <w:b/>
                <w:bCs/>
              </w:rPr>
            </w:pPr>
            <w:r w:rsidRPr="00307DBE">
              <w:rPr>
                <w:rFonts w:ascii="Times New Roman" w:eastAsiaTheme="minorHAnsi" w:hAnsi="Times New Roman"/>
                <w:b/>
                <w:bCs/>
              </w:rPr>
              <w:t>Формат проведения</w:t>
            </w:r>
          </w:p>
          <w:p w:rsidR="00552D64" w:rsidRPr="00307DBE" w:rsidRDefault="00552D64" w:rsidP="003E4212">
            <w:pPr>
              <w:spacing w:line="276" w:lineRule="auto"/>
              <w:jc w:val="center"/>
              <w:rPr>
                <w:rFonts w:ascii="Times New Roman" w:eastAsiaTheme="minorHAnsi" w:hAnsi="Times New Roman"/>
                <w:b/>
                <w:bCs/>
              </w:rPr>
            </w:pPr>
            <w:r w:rsidRPr="00307DBE">
              <w:rPr>
                <w:rFonts w:ascii="Times New Roman" w:eastAsiaTheme="minorHAnsi" w:hAnsi="Times New Roman"/>
                <w:b/>
                <w:bCs/>
              </w:rPr>
              <w:t xml:space="preserve">очно/ вне </w:t>
            </w:r>
            <w:r w:rsidRPr="00307DBE">
              <w:rPr>
                <w:rFonts w:ascii="Times New Roman" w:eastAsiaTheme="minorHAnsi" w:hAnsi="Times New Roman"/>
                <w:b/>
                <w:bCs/>
              </w:rPr>
              <w:lastRenderedPageBreak/>
              <w:t>стационара/</w:t>
            </w:r>
          </w:p>
          <w:p w:rsidR="00552D64" w:rsidRPr="00307DBE" w:rsidRDefault="00552D64" w:rsidP="003E4212">
            <w:pPr>
              <w:spacing w:line="276" w:lineRule="auto"/>
              <w:jc w:val="center"/>
              <w:rPr>
                <w:rFonts w:ascii="Times New Roman" w:eastAsiaTheme="minorHAnsi" w:hAnsi="Times New Roman"/>
                <w:b/>
                <w:bCs/>
              </w:rPr>
            </w:pPr>
            <w:r w:rsidRPr="00307DBE">
              <w:rPr>
                <w:rFonts w:ascii="Times New Roman" w:eastAsiaTheme="minorHAnsi" w:hAnsi="Times New Roman"/>
                <w:b/>
                <w:bCs/>
              </w:rPr>
              <w:t>дистанционно</w:t>
            </w:r>
          </w:p>
        </w:tc>
        <w:tc>
          <w:tcPr>
            <w:tcW w:w="1560" w:type="dxa"/>
            <w:vAlign w:val="center"/>
          </w:tcPr>
          <w:p w:rsidR="00552D64" w:rsidRPr="00307DBE" w:rsidRDefault="00552D64" w:rsidP="003E4212">
            <w:pPr>
              <w:spacing w:line="276" w:lineRule="auto"/>
              <w:jc w:val="center"/>
              <w:rPr>
                <w:rFonts w:ascii="Times New Roman" w:eastAsiaTheme="minorHAnsi" w:hAnsi="Times New Roman"/>
                <w:b/>
                <w:bCs/>
              </w:rPr>
            </w:pPr>
            <w:r w:rsidRPr="00307DBE">
              <w:rPr>
                <w:rFonts w:ascii="Times New Roman" w:eastAsiaTheme="minorHAnsi" w:hAnsi="Times New Roman"/>
                <w:b/>
                <w:bCs/>
              </w:rPr>
              <w:lastRenderedPageBreak/>
              <w:t>Форма проведения</w:t>
            </w:r>
          </w:p>
          <w:p w:rsidR="00552D64" w:rsidRPr="00307DBE" w:rsidRDefault="00552D64" w:rsidP="003E4212">
            <w:pPr>
              <w:spacing w:line="276" w:lineRule="auto"/>
              <w:jc w:val="center"/>
              <w:rPr>
                <w:rFonts w:ascii="Times New Roman" w:eastAsiaTheme="minorHAnsi" w:hAnsi="Times New Roman"/>
                <w:b/>
                <w:bCs/>
              </w:rPr>
            </w:pPr>
            <w:r w:rsidRPr="00307DBE">
              <w:rPr>
                <w:rFonts w:ascii="Times New Roman" w:eastAsiaTheme="minorHAnsi" w:hAnsi="Times New Roman"/>
                <w:b/>
                <w:bCs/>
              </w:rPr>
              <w:t>мероприяти</w:t>
            </w:r>
            <w:r w:rsidRPr="00307DBE">
              <w:rPr>
                <w:rFonts w:ascii="Times New Roman" w:eastAsiaTheme="minorHAnsi" w:hAnsi="Times New Roman"/>
                <w:b/>
                <w:bCs/>
              </w:rPr>
              <w:lastRenderedPageBreak/>
              <w:t>я</w:t>
            </w:r>
          </w:p>
        </w:tc>
        <w:tc>
          <w:tcPr>
            <w:tcW w:w="1417" w:type="dxa"/>
            <w:vAlign w:val="center"/>
          </w:tcPr>
          <w:p w:rsidR="00552D64" w:rsidRPr="00307DBE" w:rsidRDefault="00552D64" w:rsidP="003E4212">
            <w:pPr>
              <w:spacing w:line="276" w:lineRule="auto"/>
              <w:jc w:val="center"/>
              <w:rPr>
                <w:rFonts w:ascii="Times New Roman" w:eastAsiaTheme="minorHAnsi" w:hAnsi="Times New Roman"/>
                <w:b/>
                <w:bCs/>
              </w:rPr>
            </w:pPr>
            <w:r w:rsidRPr="00307DBE">
              <w:rPr>
                <w:rFonts w:ascii="Times New Roman" w:eastAsiaTheme="minorHAnsi" w:hAnsi="Times New Roman"/>
                <w:b/>
                <w:bCs/>
              </w:rPr>
              <w:lastRenderedPageBreak/>
              <w:t>Место проведения</w:t>
            </w:r>
          </w:p>
        </w:tc>
        <w:tc>
          <w:tcPr>
            <w:tcW w:w="1276" w:type="dxa"/>
            <w:vAlign w:val="center"/>
          </w:tcPr>
          <w:p w:rsidR="00552D64" w:rsidRPr="00307DBE" w:rsidRDefault="00552D64" w:rsidP="003E4212">
            <w:pPr>
              <w:spacing w:line="276" w:lineRule="auto"/>
              <w:jc w:val="center"/>
              <w:rPr>
                <w:rFonts w:ascii="Times New Roman" w:eastAsiaTheme="minorHAnsi" w:hAnsi="Times New Roman"/>
                <w:b/>
                <w:bCs/>
              </w:rPr>
            </w:pPr>
            <w:r w:rsidRPr="00307DBE">
              <w:rPr>
                <w:rFonts w:ascii="Times New Roman" w:eastAsiaTheme="minorHAnsi" w:hAnsi="Times New Roman"/>
                <w:b/>
                <w:bCs/>
              </w:rPr>
              <w:t>Целевая аудитория</w:t>
            </w:r>
          </w:p>
        </w:tc>
      </w:tr>
      <w:tr w:rsidR="00D6336C" w:rsidRPr="00307DBE" w:rsidTr="00AD2C86">
        <w:tc>
          <w:tcPr>
            <w:tcW w:w="709" w:type="dxa"/>
          </w:tcPr>
          <w:p w:rsidR="00D6336C" w:rsidRPr="004A4DDD" w:rsidRDefault="00D6336C" w:rsidP="00281BF6">
            <w:pPr>
              <w:pStyle w:val="a6"/>
              <w:numPr>
                <w:ilvl w:val="0"/>
                <w:numId w:val="26"/>
              </w:numPr>
              <w:spacing w:line="276" w:lineRule="auto"/>
              <w:jc w:val="center"/>
              <w:rPr>
                <w:rFonts w:ascii="Times New Roman" w:eastAsiaTheme="minorHAnsi" w:hAnsi="Times New Roman"/>
              </w:rPr>
            </w:pPr>
            <w:r w:rsidRPr="004A4DDD">
              <w:rPr>
                <w:rFonts w:ascii="Times New Roman" w:eastAsiaTheme="minorHAnsi" w:hAnsi="Times New Roman"/>
              </w:rPr>
              <w:lastRenderedPageBreak/>
              <w:t>1</w:t>
            </w:r>
          </w:p>
        </w:tc>
        <w:tc>
          <w:tcPr>
            <w:tcW w:w="2977" w:type="dxa"/>
          </w:tcPr>
          <w:p w:rsidR="00D6336C" w:rsidRPr="004A4DDD" w:rsidRDefault="00D6336C" w:rsidP="00D6336C">
            <w:pPr>
              <w:rPr>
                <w:rFonts w:ascii="Times New Roman" w:hAnsi="Times New Roman"/>
              </w:rPr>
            </w:pPr>
            <w:r w:rsidRPr="004A4DDD">
              <w:rPr>
                <w:rFonts w:ascii="Times New Roman" w:hAnsi="Times New Roman"/>
              </w:rPr>
              <w:t xml:space="preserve"> «Степной заповедник «Ростовский»</w:t>
            </w:r>
          </w:p>
          <w:p w:rsidR="00D6336C" w:rsidRPr="004A4DDD" w:rsidRDefault="00D6336C" w:rsidP="00D6336C">
            <w:pPr>
              <w:rPr>
                <w:rFonts w:ascii="Times New Roman" w:hAnsi="Times New Roman"/>
              </w:rPr>
            </w:pPr>
          </w:p>
        </w:tc>
        <w:tc>
          <w:tcPr>
            <w:tcW w:w="1559" w:type="dxa"/>
          </w:tcPr>
          <w:p w:rsidR="00D6336C" w:rsidRPr="004A4DDD" w:rsidRDefault="00D6336C">
            <w:pPr>
              <w:rPr>
                <w:rFonts w:ascii="Times New Roman" w:hAnsi="Times New Roman"/>
              </w:rPr>
            </w:pPr>
            <w:r w:rsidRPr="004A4DDD">
              <w:rPr>
                <w:rFonts w:ascii="Times New Roman" w:eastAsiaTheme="minorHAnsi" w:hAnsi="Times New Roman"/>
                <w:bCs/>
              </w:rPr>
              <w:t>дистанционно</w:t>
            </w:r>
          </w:p>
        </w:tc>
        <w:tc>
          <w:tcPr>
            <w:tcW w:w="1560" w:type="dxa"/>
            <w:vAlign w:val="center"/>
          </w:tcPr>
          <w:p w:rsidR="00D6336C" w:rsidRPr="004A4DDD" w:rsidRDefault="00D6336C" w:rsidP="00D6336C">
            <w:pPr>
              <w:jc w:val="center"/>
              <w:rPr>
                <w:rFonts w:ascii="Times New Roman" w:eastAsia="MS Mincho" w:hAnsi="Times New Roman"/>
                <w:bCs/>
              </w:rPr>
            </w:pPr>
            <w:r w:rsidRPr="004A4DDD">
              <w:rPr>
                <w:rFonts w:ascii="Times New Roman" w:hAnsi="Times New Roman"/>
              </w:rPr>
              <w:t>Виртуальная экскурсия</w:t>
            </w:r>
          </w:p>
        </w:tc>
        <w:tc>
          <w:tcPr>
            <w:tcW w:w="1417" w:type="dxa"/>
            <w:vAlign w:val="center"/>
          </w:tcPr>
          <w:p w:rsidR="00D6336C" w:rsidRPr="004A4DDD" w:rsidRDefault="00D6336C" w:rsidP="003E4212">
            <w:pPr>
              <w:spacing w:line="276" w:lineRule="auto"/>
              <w:jc w:val="center"/>
              <w:rPr>
                <w:rFonts w:ascii="Times New Roman" w:eastAsia="MS Mincho" w:hAnsi="Times New Roman"/>
                <w:bCs/>
              </w:rPr>
            </w:pPr>
            <w:r w:rsidRPr="004A4DDD">
              <w:rPr>
                <w:rFonts w:ascii="Times New Roman" w:eastAsia="MS Mincho" w:hAnsi="Times New Roman"/>
                <w:bCs/>
              </w:rPr>
              <w:t>Все библиотеки</w:t>
            </w:r>
          </w:p>
        </w:tc>
        <w:tc>
          <w:tcPr>
            <w:tcW w:w="1276" w:type="dxa"/>
            <w:vAlign w:val="center"/>
          </w:tcPr>
          <w:p w:rsidR="00D6336C" w:rsidRPr="004A4DDD" w:rsidRDefault="00D6336C" w:rsidP="003E4212">
            <w:pPr>
              <w:spacing w:line="276" w:lineRule="auto"/>
              <w:jc w:val="center"/>
              <w:rPr>
                <w:rFonts w:ascii="Times New Roman" w:eastAsia="MS Mincho" w:hAnsi="Times New Roman"/>
              </w:rPr>
            </w:pPr>
            <w:r w:rsidRPr="004A4DDD">
              <w:rPr>
                <w:rFonts w:ascii="Times New Roman" w:eastAsia="MS Mincho" w:hAnsi="Times New Roman"/>
              </w:rPr>
              <w:t>Все категории</w:t>
            </w:r>
          </w:p>
        </w:tc>
      </w:tr>
      <w:tr w:rsidR="00D6336C" w:rsidRPr="00307DBE" w:rsidTr="00AD2C86">
        <w:tc>
          <w:tcPr>
            <w:tcW w:w="709" w:type="dxa"/>
          </w:tcPr>
          <w:p w:rsidR="00D6336C" w:rsidRPr="004A4DDD" w:rsidRDefault="00D6336C" w:rsidP="00281BF6">
            <w:pPr>
              <w:pStyle w:val="a6"/>
              <w:numPr>
                <w:ilvl w:val="0"/>
                <w:numId w:val="26"/>
              </w:numPr>
              <w:spacing w:line="276" w:lineRule="auto"/>
              <w:jc w:val="center"/>
              <w:rPr>
                <w:rFonts w:ascii="Times New Roman" w:eastAsiaTheme="minorHAnsi" w:hAnsi="Times New Roman"/>
              </w:rPr>
            </w:pPr>
          </w:p>
        </w:tc>
        <w:tc>
          <w:tcPr>
            <w:tcW w:w="2977" w:type="dxa"/>
          </w:tcPr>
          <w:p w:rsidR="00D6336C" w:rsidRPr="004A4DDD" w:rsidRDefault="00D6336C" w:rsidP="00D6336C">
            <w:pPr>
              <w:jc w:val="both"/>
              <w:rPr>
                <w:rFonts w:ascii="Times New Roman" w:hAnsi="Times New Roman"/>
              </w:rPr>
            </w:pPr>
            <w:r w:rsidRPr="004A4DDD">
              <w:rPr>
                <w:rFonts w:ascii="Times New Roman" w:hAnsi="Times New Roman"/>
              </w:rPr>
              <w:t>«О тех, кто шагнул в бессмертие»</w:t>
            </w:r>
            <w:r w:rsidRPr="004A4DDD">
              <w:rPr>
                <w:rFonts w:ascii="Times New Roman" w:hAnsi="Times New Roman"/>
                <w:lang w:eastAsia="ar-SA"/>
              </w:rPr>
              <w:t xml:space="preserve"> </w:t>
            </w:r>
          </w:p>
        </w:tc>
        <w:tc>
          <w:tcPr>
            <w:tcW w:w="1559" w:type="dxa"/>
          </w:tcPr>
          <w:p w:rsidR="00D6336C" w:rsidRPr="004A4DDD" w:rsidRDefault="00D6336C">
            <w:pPr>
              <w:rPr>
                <w:rFonts w:ascii="Times New Roman" w:hAnsi="Times New Roman"/>
              </w:rPr>
            </w:pPr>
            <w:r w:rsidRPr="004A4DDD">
              <w:rPr>
                <w:rFonts w:ascii="Times New Roman" w:eastAsiaTheme="minorHAnsi" w:hAnsi="Times New Roman"/>
                <w:bCs/>
              </w:rPr>
              <w:t>очно</w:t>
            </w:r>
          </w:p>
        </w:tc>
        <w:tc>
          <w:tcPr>
            <w:tcW w:w="1560" w:type="dxa"/>
            <w:vAlign w:val="center"/>
          </w:tcPr>
          <w:p w:rsidR="00D6336C" w:rsidRPr="004A4DDD" w:rsidRDefault="00D6336C" w:rsidP="00D6336C">
            <w:pPr>
              <w:jc w:val="center"/>
              <w:rPr>
                <w:rFonts w:ascii="Times New Roman" w:eastAsia="MS Mincho" w:hAnsi="Times New Roman"/>
                <w:bCs/>
              </w:rPr>
            </w:pPr>
            <w:r w:rsidRPr="004A4DDD">
              <w:rPr>
                <w:rFonts w:ascii="Times New Roman" w:hAnsi="Times New Roman"/>
                <w:lang w:eastAsia="ar-SA"/>
              </w:rPr>
              <w:t xml:space="preserve">Краеведческий час </w:t>
            </w:r>
          </w:p>
        </w:tc>
        <w:tc>
          <w:tcPr>
            <w:tcW w:w="1417" w:type="dxa"/>
            <w:vAlign w:val="center"/>
          </w:tcPr>
          <w:p w:rsidR="00D6336C" w:rsidRPr="004A4DDD" w:rsidRDefault="00D6336C" w:rsidP="003E4212">
            <w:pPr>
              <w:spacing w:line="276" w:lineRule="auto"/>
              <w:jc w:val="center"/>
              <w:rPr>
                <w:rFonts w:ascii="Times New Roman" w:eastAsia="MS Mincho" w:hAnsi="Times New Roman"/>
                <w:bCs/>
              </w:rPr>
            </w:pPr>
            <w:r w:rsidRPr="004A4DDD">
              <w:rPr>
                <w:rFonts w:ascii="Times New Roman" w:eastAsia="MS Mincho" w:hAnsi="Times New Roman"/>
                <w:bCs/>
              </w:rPr>
              <w:t>Все библиотеки</w:t>
            </w:r>
          </w:p>
        </w:tc>
        <w:tc>
          <w:tcPr>
            <w:tcW w:w="1276" w:type="dxa"/>
            <w:vAlign w:val="center"/>
          </w:tcPr>
          <w:p w:rsidR="00D6336C" w:rsidRPr="004A4DDD" w:rsidRDefault="00D6336C" w:rsidP="003E4212">
            <w:pPr>
              <w:spacing w:line="276" w:lineRule="auto"/>
              <w:jc w:val="center"/>
              <w:rPr>
                <w:rFonts w:ascii="Times New Roman" w:eastAsia="MS Mincho" w:hAnsi="Times New Roman"/>
              </w:rPr>
            </w:pPr>
            <w:r w:rsidRPr="004A4DDD">
              <w:rPr>
                <w:rFonts w:ascii="Times New Roman" w:eastAsia="MS Mincho" w:hAnsi="Times New Roman"/>
              </w:rPr>
              <w:t>Все категории</w:t>
            </w:r>
          </w:p>
        </w:tc>
      </w:tr>
      <w:tr w:rsidR="00D6336C" w:rsidRPr="00307DBE" w:rsidTr="00AD2C86">
        <w:tc>
          <w:tcPr>
            <w:tcW w:w="709" w:type="dxa"/>
          </w:tcPr>
          <w:p w:rsidR="00D6336C" w:rsidRPr="004A4DDD" w:rsidRDefault="00D6336C" w:rsidP="00281BF6">
            <w:pPr>
              <w:pStyle w:val="a6"/>
              <w:numPr>
                <w:ilvl w:val="0"/>
                <w:numId w:val="26"/>
              </w:numPr>
              <w:spacing w:line="276" w:lineRule="auto"/>
              <w:jc w:val="center"/>
              <w:rPr>
                <w:rFonts w:ascii="Times New Roman" w:eastAsiaTheme="minorHAnsi" w:hAnsi="Times New Roman"/>
              </w:rPr>
            </w:pPr>
          </w:p>
        </w:tc>
        <w:tc>
          <w:tcPr>
            <w:tcW w:w="2977" w:type="dxa"/>
          </w:tcPr>
          <w:p w:rsidR="00D6336C" w:rsidRPr="004A4DDD" w:rsidRDefault="00D6336C" w:rsidP="00D6336C">
            <w:pPr>
              <w:jc w:val="both"/>
              <w:rPr>
                <w:rFonts w:ascii="Times New Roman" w:hAnsi="Times New Roman"/>
              </w:rPr>
            </w:pPr>
            <w:r w:rsidRPr="004A4DDD">
              <w:rPr>
                <w:rFonts w:ascii="Times New Roman" w:hAnsi="Times New Roman"/>
              </w:rPr>
              <w:t xml:space="preserve">«Память книга оживит. </w:t>
            </w:r>
          </w:p>
          <w:p w:rsidR="00D6336C" w:rsidRPr="004A4DDD" w:rsidRDefault="00D6336C" w:rsidP="00D6336C">
            <w:pPr>
              <w:jc w:val="both"/>
              <w:rPr>
                <w:rFonts w:ascii="Times New Roman" w:hAnsi="Times New Roman"/>
              </w:rPr>
            </w:pPr>
            <w:r w:rsidRPr="004A4DDD">
              <w:rPr>
                <w:rFonts w:ascii="Times New Roman" w:hAnsi="Times New Roman"/>
              </w:rPr>
              <w:t>Дон героический»</w:t>
            </w:r>
          </w:p>
        </w:tc>
        <w:tc>
          <w:tcPr>
            <w:tcW w:w="1559" w:type="dxa"/>
          </w:tcPr>
          <w:p w:rsidR="00D6336C" w:rsidRPr="004A4DDD" w:rsidRDefault="00D6336C">
            <w:pPr>
              <w:rPr>
                <w:rFonts w:ascii="Times New Roman" w:hAnsi="Times New Roman"/>
              </w:rPr>
            </w:pPr>
            <w:r w:rsidRPr="004A4DDD">
              <w:rPr>
                <w:rFonts w:ascii="Times New Roman" w:eastAsiaTheme="minorHAnsi" w:hAnsi="Times New Roman"/>
                <w:bCs/>
              </w:rPr>
              <w:t>очно</w:t>
            </w:r>
          </w:p>
        </w:tc>
        <w:tc>
          <w:tcPr>
            <w:tcW w:w="1560" w:type="dxa"/>
            <w:vAlign w:val="center"/>
          </w:tcPr>
          <w:p w:rsidR="00D6336C" w:rsidRPr="004A4DDD" w:rsidRDefault="00D6336C" w:rsidP="00D6336C">
            <w:pPr>
              <w:jc w:val="center"/>
              <w:rPr>
                <w:rFonts w:ascii="Times New Roman" w:eastAsia="MS Mincho" w:hAnsi="Times New Roman"/>
                <w:bCs/>
              </w:rPr>
            </w:pPr>
            <w:r w:rsidRPr="004A4DDD">
              <w:rPr>
                <w:rFonts w:ascii="Times New Roman" w:hAnsi="Times New Roman"/>
                <w:lang w:eastAsia="ar-SA"/>
              </w:rPr>
              <w:t>Межрегиональные краеведческие чтения. 1 этап</w:t>
            </w:r>
            <w:r w:rsidRPr="004A4DDD">
              <w:rPr>
                <w:rFonts w:ascii="Times New Roman" w:hAnsi="Times New Roman"/>
              </w:rPr>
              <w:t xml:space="preserve"> - Виталий </w:t>
            </w:r>
            <w:proofErr w:type="spellStart"/>
            <w:r w:rsidRPr="004A4DDD">
              <w:rPr>
                <w:rFonts w:ascii="Times New Roman" w:hAnsi="Times New Roman"/>
              </w:rPr>
              <w:t>Сёмин</w:t>
            </w:r>
            <w:proofErr w:type="spellEnd"/>
          </w:p>
        </w:tc>
        <w:tc>
          <w:tcPr>
            <w:tcW w:w="1417" w:type="dxa"/>
            <w:vAlign w:val="center"/>
          </w:tcPr>
          <w:p w:rsidR="00D6336C" w:rsidRPr="004A4DDD" w:rsidRDefault="00D6336C" w:rsidP="003E4212">
            <w:pPr>
              <w:spacing w:line="276" w:lineRule="auto"/>
              <w:jc w:val="center"/>
              <w:rPr>
                <w:rFonts w:ascii="Times New Roman" w:eastAsia="MS Mincho" w:hAnsi="Times New Roman"/>
                <w:bCs/>
              </w:rPr>
            </w:pPr>
            <w:r w:rsidRPr="004A4DDD">
              <w:rPr>
                <w:rFonts w:ascii="Times New Roman" w:eastAsia="MS Mincho" w:hAnsi="Times New Roman"/>
                <w:bCs/>
              </w:rPr>
              <w:t xml:space="preserve">ДБ, </w:t>
            </w:r>
            <w:proofErr w:type="gramStart"/>
            <w:r w:rsidRPr="004A4DDD">
              <w:rPr>
                <w:rFonts w:ascii="Times New Roman" w:eastAsia="MS Mincho" w:hAnsi="Times New Roman"/>
                <w:bCs/>
              </w:rPr>
              <w:t>с</w:t>
            </w:r>
            <w:proofErr w:type="gramEnd"/>
            <w:r w:rsidRPr="004A4DDD">
              <w:rPr>
                <w:rFonts w:ascii="Times New Roman" w:eastAsia="MS Mincho" w:hAnsi="Times New Roman"/>
                <w:bCs/>
              </w:rPr>
              <w:t>/б</w:t>
            </w:r>
          </w:p>
        </w:tc>
        <w:tc>
          <w:tcPr>
            <w:tcW w:w="1276" w:type="dxa"/>
            <w:vAlign w:val="center"/>
          </w:tcPr>
          <w:p w:rsidR="00D6336C" w:rsidRPr="004A4DDD" w:rsidRDefault="00D6336C" w:rsidP="003E4212">
            <w:pPr>
              <w:spacing w:line="276" w:lineRule="auto"/>
              <w:jc w:val="center"/>
              <w:rPr>
                <w:rFonts w:ascii="Times New Roman" w:eastAsia="MS Mincho" w:hAnsi="Times New Roman"/>
              </w:rPr>
            </w:pPr>
            <w:r w:rsidRPr="004A4DDD">
              <w:rPr>
                <w:rFonts w:ascii="Times New Roman" w:eastAsia="MS Mincho" w:hAnsi="Times New Roman"/>
              </w:rPr>
              <w:t>Дети</w:t>
            </w:r>
          </w:p>
        </w:tc>
      </w:tr>
      <w:tr w:rsidR="00D6336C" w:rsidRPr="00307DBE" w:rsidTr="00D6336C">
        <w:tc>
          <w:tcPr>
            <w:tcW w:w="709" w:type="dxa"/>
          </w:tcPr>
          <w:p w:rsidR="00D6336C" w:rsidRPr="004A4DDD" w:rsidRDefault="00D6336C" w:rsidP="00281BF6">
            <w:pPr>
              <w:pStyle w:val="a6"/>
              <w:numPr>
                <w:ilvl w:val="0"/>
                <w:numId w:val="26"/>
              </w:numPr>
              <w:spacing w:line="276" w:lineRule="auto"/>
              <w:jc w:val="center"/>
              <w:rPr>
                <w:rFonts w:ascii="Times New Roman" w:eastAsiaTheme="minorHAnsi" w:hAnsi="Times New Roman"/>
              </w:rPr>
            </w:pPr>
          </w:p>
        </w:tc>
        <w:tc>
          <w:tcPr>
            <w:tcW w:w="2977" w:type="dxa"/>
          </w:tcPr>
          <w:p w:rsidR="00D6336C" w:rsidRPr="004A4DDD" w:rsidRDefault="00D6336C" w:rsidP="00D6336C">
            <w:pPr>
              <w:jc w:val="both"/>
              <w:rPr>
                <w:rFonts w:ascii="Times New Roman" w:hAnsi="Times New Roman"/>
              </w:rPr>
            </w:pPr>
            <w:r w:rsidRPr="004A4DDD">
              <w:rPr>
                <w:rFonts w:ascii="Times New Roman" w:hAnsi="Times New Roman"/>
              </w:rPr>
              <w:t xml:space="preserve">«Память книга оживит. </w:t>
            </w:r>
          </w:p>
          <w:p w:rsidR="00D6336C" w:rsidRPr="004A4DDD" w:rsidRDefault="00D6336C" w:rsidP="00D6336C">
            <w:pPr>
              <w:jc w:val="both"/>
              <w:rPr>
                <w:rFonts w:ascii="Times New Roman" w:hAnsi="Times New Roman"/>
              </w:rPr>
            </w:pPr>
            <w:r w:rsidRPr="004A4DDD">
              <w:rPr>
                <w:rFonts w:ascii="Times New Roman" w:hAnsi="Times New Roman"/>
              </w:rPr>
              <w:t>Дон героический»</w:t>
            </w:r>
            <w:r w:rsidRPr="004A4DDD">
              <w:rPr>
                <w:rFonts w:ascii="Times New Roman" w:hAnsi="Times New Roman"/>
                <w:lang w:eastAsia="ar-SA"/>
              </w:rPr>
              <w:t xml:space="preserve"> </w:t>
            </w:r>
          </w:p>
        </w:tc>
        <w:tc>
          <w:tcPr>
            <w:tcW w:w="1559" w:type="dxa"/>
          </w:tcPr>
          <w:p w:rsidR="00D6336C" w:rsidRPr="004A4DDD" w:rsidRDefault="00D6336C">
            <w:pPr>
              <w:rPr>
                <w:rFonts w:ascii="Times New Roman" w:hAnsi="Times New Roman"/>
              </w:rPr>
            </w:pPr>
            <w:r w:rsidRPr="004A4DDD">
              <w:rPr>
                <w:rFonts w:ascii="Times New Roman" w:eastAsiaTheme="minorHAnsi" w:hAnsi="Times New Roman"/>
                <w:bCs/>
              </w:rPr>
              <w:t>очно</w:t>
            </w:r>
          </w:p>
        </w:tc>
        <w:tc>
          <w:tcPr>
            <w:tcW w:w="1560" w:type="dxa"/>
            <w:vAlign w:val="center"/>
          </w:tcPr>
          <w:p w:rsidR="00D6336C" w:rsidRPr="004A4DDD" w:rsidRDefault="00D6336C" w:rsidP="00D6336C">
            <w:pPr>
              <w:jc w:val="center"/>
              <w:rPr>
                <w:rFonts w:ascii="Times New Roman" w:hAnsi="Times New Roman"/>
                <w:lang w:eastAsia="ar-SA"/>
              </w:rPr>
            </w:pPr>
            <w:r w:rsidRPr="004A4DDD">
              <w:rPr>
                <w:rFonts w:ascii="Times New Roman" w:hAnsi="Times New Roman"/>
                <w:lang w:eastAsia="ar-SA"/>
              </w:rPr>
              <w:t xml:space="preserve">Межрегиональные краеведческие чтения. 2 этап - </w:t>
            </w:r>
            <w:r w:rsidRPr="004A4DDD">
              <w:rPr>
                <w:rFonts w:ascii="Times New Roman" w:hAnsi="Times New Roman"/>
              </w:rPr>
              <w:t>Антон Геращенко</w:t>
            </w:r>
          </w:p>
        </w:tc>
        <w:tc>
          <w:tcPr>
            <w:tcW w:w="1417" w:type="dxa"/>
          </w:tcPr>
          <w:p w:rsidR="00D6336C" w:rsidRPr="004A4DDD" w:rsidRDefault="00D6336C">
            <w:pPr>
              <w:rPr>
                <w:rFonts w:ascii="Times New Roman" w:hAnsi="Times New Roman"/>
              </w:rPr>
            </w:pPr>
            <w:r w:rsidRPr="004A4DDD">
              <w:rPr>
                <w:rFonts w:ascii="Times New Roman" w:eastAsia="MS Mincho" w:hAnsi="Times New Roman"/>
                <w:bCs/>
              </w:rPr>
              <w:t xml:space="preserve">ДБ, </w:t>
            </w:r>
            <w:proofErr w:type="gramStart"/>
            <w:r w:rsidRPr="004A4DDD">
              <w:rPr>
                <w:rFonts w:ascii="Times New Roman" w:eastAsia="MS Mincho" w:hAnsi="Times New Roman"/>
                <w:bCs/>
              </w:rPr>
              <w:t>с</w:t>
            </w:r>
            <w:proofErr w:type="gramEnd"/>
            <w:r w:rsidRPr="004A4DDD">
              <w:rPr>
                <w:rFonts w:ascii="Times New Roman" w:eastAsia="MS Mincho" w:hAnsi="Times New Roman"/>
                <w:bCs/>
              </w:rPr>
              <w:t>/б</w:t>
            </w:r>
          </w:p>
        </w:tc>
        <w:tc>
          <w:tcPr>
            <w:tcW w:w="1276" w:type="dxa"/>
          </w:tcPr>
          <w:p w:rsidR="00D6336C" w:rsidRPr="004A4DDD" w:rsidRDefault="00D6336C" w:rsidP="003E4212">
            <w:pPr>
              <w:spacing w:line="276" w:lineRule="auto"/>
              <w:rPr>
                <w:rFonts w:ascii="Times New Roman" w:hAnsi="Times New Roman"/>
              </w:rPr>
            </w:pPr>
            <w:r w:rsidRPr="004A4DDD">
              <w:rPr>
                <w:rFonts w:ascii="Times New Roman" w:eastAsia="MS Mincho" w:hAnsi="Times New Roman"/>
              </w:rPr>
              <w:t>Дети</w:t>
            </w:r>
          </w:p>
        </w:tc>
      </w:tr>
      <w:tr w:rsidR="00D6336C" w:rsidRPr="00307DBE" w:rsidTr="00D6336C">
        <w:tc>
          <w:tcPr>
            <w:tcW w:w="709" w:type="dxa"/>
          </w:tcPr>
          <w:p w:rsidR="00D6336C" w:rsidRPr="004A4DDD" w:rsidRDefault="00D6336C" w:rsidP="00281BF6">
            <w:pPr>
              <w:pStyle w:val="a6"/>
              <w:numPr>
                <w:ilvl w:val="0"/>
                <w:numId w:val="26"/>
              </w:numPr>
              <w:spacing w:line="276" w:lineRule="auto"/>
              <w:rPr>
                <w:rFonts w:ascii="Times New Roman" w:eastAsiaTheme="minorHAnsi" w:hAnsi="Times New Roman"/>
              </w:rPr>
            </w:pPr>
          </w:p>
        </w:tc>
        <w:tc>
          <w:tcPr>
            <w:tcW w:w="2977" w:type="dxa"/>
          </w:tcPr>
          <w:p w:rsidR="00D6336C" w:rsidRPr="004A4DDD" w:rsidRDefault="00D6336C" w:rsidP="00D6336C">
            <w:pPr>
              <w:jc w:val="both"/>
              <w:rPr>
                <w:rFonts w:ascii="Times New Roman" w:hAnsi="Times New Roman"/>
              </w:rPr>
            </w:pPr>
            <w:r w:rsidRPr="004A4DDD">
              <w:rPr>
                <w:rFonts w:ascii="Times New Roman" w:hAnsi="Times New Roman"/>
              </w:rPr>
              <w:t xml:space="preserve">«Память книга оживит. </w:t>
            </w:r>
          </w:p>
          <w:p w:rsidR="00D6336C" w:rsidRPr="004A4DDD" w:rsidRDefault="00D6336C" w:rsidP="00D6336C">
            <w:pPr>
              <w:jc w:val="both"/>
              <w:rPr>
                <w:rFonts w:ascii="Times New Roman" w:hAnsi="Times New Roman"/>
              </w:rPr>
            </w:pPr>
            <w:r w:rsidRPr="004A4DDD">
              <w:rPr>
                <w:rFonts w:ascii="Times New Roman" w:hAnsi="Times New Roman"/>
              </w:rPr>
              <w:t>Дон героический»</w:t>
            </w:r>
          </w:p>
        </w:tc>
        <w:tc>
          <w:tcPr>
            <w:tcW w:w="1559" w:type="dxa"/>
          </w:tcPr>
          <w:p w:rsidR="00D6336C" w:rsidRPr="004A4DDD" w:rsidRDefault="00D6336C">
            <w:pPr>
              <w:rPr>
                <w:rFonts w:ascii="Times New Roman" w:hAnsi="Times New Roman"/>
              </w:rPr>
            </w:pPr>
            <w:r w:rsidRPr="004A4DDD">
              <w:rPr>
                <w:rFonts w:ascii="Times New Roman" w:eastAsiaTheme="minorHAnsi" w:hAnsi="Times New Roman"/>
                <w:bCs/>
              </w:rPr>
              <w:t>очно</w:t>
            </w:r>
          </w:p>
        </w:tc>
        <w:tc>
          <w:tcPr>
            <w:tcW w:w="1560" w:type="dxa"/>
            <w:vAlign w:val="center"/>
          </w:tcPr>
          <w:p w:rsidR="00D6336C" w:rsidRPr="004A4DDD" w:rsidRDefault="00D6336C" w:rsidP="00D6336C">
            <w:pPr>
              <w:jc w:val="center"/>
              <w:rPr>
                <w:rFonts w:ascii="Times New Roman" w:hAnsi="Times New Roman"/>
                <w:lang w:eastAsia="ar-SA"/>
              </w:rPr>
            </w:pPr>
            <w:r w:rsidRPr="004A4DDD">
              <w:rPr>
                <w:rFonts w:ascii="Times New Roman" w:hAnsi="Times New Roman"/>
                <w:lang w:eastAsia="ar-SA"/>
              </w:rPr>
              <w:t>Межрегиональные краеведческие чтения. 3 этап -</w:t>
            </w:r>
            <w:r w:rsidRPr="004A4DDD">
              <w:rPr>
                <w:rFonts w:ascii="Times New Roman" w:hAnsi="Times New Roman"/>
              </w:rPr>
              <w:t xml:space="preserve"> Генрих Гофман</w:t>
            </w:r>
          </w:p>
        </w:tc>
        <w:tc>
          <w:tcPr>
            <w:tcW w:w="1417" w:type="dxa"/>
          </w:tcPr>
          <w:p w:rsidR="00D6336C" w:rsidRPr="004A4DDD" w:rsidRDefault="00D6336C">
            <w:pPr>
              <w:rPr>
                <w:rFonts w:ascii="Times New Roman" w:hAnsi="Times New Roman"/>
              </w:rPr>
            </w:pPr>
            <w:r w:rsidRPr="004A4DDD">
              <w:rPr>
                <w:rFonts w:ascii="Times New Roman" w:eastAsia="MS Mincho" w:hAnsi="Times New Roman"/>
                <w:bCs/>
              </w:rPr>
              <w:t xml:space="preserve">ДБ, </w:t>
            </w:r>
            <w:proofErr w:type="gramStart"/>
            <w:r w:rsidRPr="004A4DDD">
              <w:rPr>
                <w:rFonts w:ascii="Times New Roman" w:eastAsia="MS Mincho" w:hAnsi="Times New Roman"/>
                <w:bCs/>
              </w:rPr>
              <w:t>с</w:t>
            </w:r>
            <w:proofErr w:type="gramEnd"/>
            <w:r w:rsidRPr="004A4DDD">
              <w:rPr>
                <w:rFonts w:ascii="Times New Roman" w:eastAsia="MS Mincho" w:hAnsi="Times New Roman"/>
                <w:bCs/>
              </w:rPr>
              <w:t>/б</w:t>
            </w:r>
          </w:p>
        </w:tc>
        <w:tc>
          <w:tcPr>
            <w:tcW w:w="1276" w:type="dxa"/>
          </w:tcPr>
          <w:p w:rsidR="00D6336C" w:rsidRPr="004A4DDD" w:rsidRDefault="00D6336C" w:rsidP="003E4212">
            <w:pPr>
              <w:spacing w:line="276" w:lineRule="auto"/>
              <w:rPr>
                <w:rFonts w:ascii="Times New Roman" w:hAnsi="Times New Roman"/>
              </w:rPr>
            </w:pPr>
            <w:r w:rsidRPr="004A4DDD">
              <w:rPr>
                <w:rFonts w:ascii="Times New Roman" w:eastAsia="MS Mincho" w:hAnsi="Times New Roman"/>
              </w:rPr>
              <w:t>Дети</w:t>
            </w:r>
          </w:p>
        </w:tc>
      </w:tr>
      <w:tr w:rsidR="00D6336C" w:rsidRPr="00307DBE" w:rsidTr="00D6336C">
        <w:tc>
          <w:tcPr>
            <w:tcW w:w="709" w:type="dxa"/>
          </w:tcPr>
          <w:p w:rsidR="00D6336C" w:rsidRPr="004A4DDD" w:rsidRDefault="00D6336C" w:rsidP="00281BF6">
            <w:pPr>
              <w:pStyle w:val="a6"/>
              <w:numPr>
                <w:ilvl w:val="0"/>
                <w:numId w:val="26"/>
              </w:numPr>
              <w:spacing w:line="276" w:lineRule="auto"/>
              <w:rPr>
                <w:rFonts w:ascii="Times New Roman" w:eastAsiaTheme="minorHAnsi" w:hAnsi="Times New Roman"/>
              </w:rPr>
            </w:pPr>
          </w:p>
        </w:tc>
        <w:tc>
          <w:tcPr>
            <w:tcW w:w="2977" w:type="dxa"/>
          </w:tcPr>
          <w:p w:rsidR="00D6336C" w:rsidRPr="004A4DDD" w:rsidRDefault="00D6336C" w:rsidP="00D6336C">
            <w:pPr>
              <w:jc w:val="both"/>
              <w:rPr>
                <w:rFonts w:ascii="Times New Roman" w:hAnsi="Times New Roman"/>
              </w:rPr>
            </w:pPr>
            <w:r w:rsidRPr="004A4DDD">
              <w:rPr>
                <w:rFonts w:ascii="Times New Roman" w:hAnsi="Times New Roman"/>
              </w:rPr>
              <w:t xml:space="preserve">«Память книга оживит. </w:t>
            </w:r>
          </w:p>
          <w:p w:rsidR="00D6336C" w:rsidRPr="004A4DDD" w:rsidRDefault="00D6336C" w:rsidP="00D6336C">
            <w:pPr>
              <w:jc w:val="both"/>
              <w:rPr>
                <w:rFonts w:ascii="Times New Roman" w:hAnsi="Times New Roman"/>
              </w:rPr>
            </w:pPr>
            <w:r w:rsidRPr="004A4DDD">
              <w:rPr>
                <w:rFonts w:ascii="Times New Roman" w:hAnsi="Times New Roman"/>
              </w:rPr>
              <w:t>Дон героический»</w:t>
            </w:r>
          </w:p>
        </w:tc>
        <w:tc>
          <w:tcPr>
            <w:tcW w:w="1559" w:type="dxa"/>
          </w:tcPr>
          <w:p w:rsidR="00D6336C" w:rsidRPr="004A4DDD" w:rsidRDefault="00D6336C">
            <w:pPr>
              <w:rPr>
                <w:rFonts w:ascii="Times New Roman" w:hAnsi="Times New Roman"/>
              </w:rPr>
            </w:pPr>
            <w:r w:rsidRPr="004A4DDD">
              <w:rPr>
                <w:rFonts w:ascii="Times New Roman" w:eastAsiaTheme="minorHAnsi" w:hAnsi="Times New Roman"/>
                <w:bCs/>
              </w:rPr>
              <w:t>очно</w:t>
            </w:r>
          </w:p>
        </w:tc>
        <w:tc>
          <w:tcPr>
            <w:tcW w:w="1560" w:type="dxa"/>
            <w:vAlign w:val="center"/>
          </w:tcPr>
          <w:p w:rsidR="00D6336C" w:rsidRPr="004A4DDD" w:rsidRDefault="00D6336C" w:rsidP="00D6336C">
            <w:pPr>
              <w:jc w:val="center"/>
              <w:rPr>
                <w:rFonts w:ascii="Times New Roman" w:hAnsi="Times New Roman"/>
                <w:lang w:eastAsia="ar-SA"/>
              </w:rPr>
            </w:pPr>
            <w:r w:rsidRPr="004A4DDD">
              <w:rPr>
                <w:rFonts w:ascii="Times New Roman" w:hAnsi="Times New Roman"/>
              </w:rPr>
              <w:t>Межрегиональные краеведческие чтения. 4 этап - Игорь Бондаренко</w:t>
            </w:r>
          </w:p>
        </w:tc>
        <w:tc>
          <w:tcPr>
            <w:tcW w:w="1417" w:type="dxa"/>
          </w:tcPr>
          <w:p w:rsidR="00D6336C" w:rsidRPr="004A4DDD" w:rsidRDefault="00D6336C">
            <w:pPr>
              <w:rPr>
                <w:rFonts w:ascii="Times New Roman" w:hAnsi="Times New Roman"/>
              </w:rPr>
            </w:pPr>
            <w:r w:rsidRPr="004A4DDD">
              <w:rPr>
                <w:rFonts w:ascii="Times New Roman" w:eastAsia="MS Mincho" w:hAnsi="Times New Roman"/>
                <w:bCs/>
              </w:rPr>
              <w:t xml:space="preserve">ДБ, </w:t>
            </w:r>
            <w:proofErr w:type="gramStart"/>
            <w:r w:rsidRPr="004A4DDD">
              <w:rPr>
                <w:rFonts w:ascii="Times New Roman" w:eastAsia="MS Mincho" w:hAnsi="Times New Roman"/>
                <w:bCs/>
              </w:rPr>
              <w:t>с</w:t>
            </w:r>
            <w:proofErr w:type="gramEnd"/>
            <w:r w:rsidRPr="004A4DDD">
              <w:rPr>
                <w:rFonts w:ascii="Times New Roman" w:eastAsia="MS Mincho" w:hAnsi="Times New Roman"/>
                <w:bCs/>
              </w:rPr>
              <w:t>/б</w:t>
            </w:r>
          </w:p>
        </w:tc>
        <w:tc>
          <w:tcPr>
            <w:tcW w:w="1276" w:type="dxa"/>
          </w:tcPr>
          <w:p w:rsidR="00D6336C" w:rsidRPr="004A4DDD" w:rsidRDefault="00D6336C" w:rsidP="003E4212">
            <w:pPr>
              <w:spacing w:line="276" w:lineRule="auto"/>
              <w:rPr>
                <w:rFonts w:ascii="Times New Roman" w:hAnsi="Times New Roman"/>
              </w:rPr>
            </w:pPr>
            <w:r w:rsidRPr="004A4DDD">
              <w:rPr>
                <w:rFonts w:ascii="Times New Roman" w:eastAsia="MS Mincho" w:hAnsi="Times New Roman"/>
              </w:rPr>
              <w:t>Дети</w:t>
            </w:r>
          </w:p>
        </w:tc>
      </w:tr>
      <w:tr w:rsidR="00D6336C" w:rsidRPr="00307DBE" w:rsidTr="00D6336C">
        <w:tc>
          <w:tcPr>
            <w:tcW w:w="709" w:type="dxa"/>
          </w:tcPr>
          <w:p w:rsidR="00D6336C" w:rsidRPr="004A4DDD" w:rsidRDefault="00D6336C" w:rsidP="00281BF6">
            <w:pPr>
              <w:pStyle w:val="a6"/>
              <w:numPr>
                <w:ilvl w:val="0"/>
                <w:numId w:val="26"/>
              </w:numPr>
              <w:spacing w:line="276" w:lineRule="auto"/>
              <w:rPr>
                <w:rFonts w:ascii="Times New Roman" w:eastAsiaTheme="minorHAnsi" w:hAnsi="Times New Roman"/>
              </w:rPr>
            </w:pPr>
          </w:p>
        </w:tc>
        <w:tc>
          <w:tcPr>
            <w:tcW w:w="2977" w:type="dxa"/>
          </w:tcPr>
          <w:p w:rsidR="00D6336C" w:rsidRPr="004A4DDD" w:rsidRDefault="00D6336C" w:rsidP="00D6336C">
            <w:pPr>
              <w:jc w:val="both"/>
              <w:rPr>
                <w:rFonts w:ascii="Times New Roman" w:hAnsi="Times New Roman"/>
                <w:lang w:eastAsia="ar-SA"/>
              </w:rPr>
            </w:pPr>
            <w:r w:rsidRPr="004A4DDD">
              <w:rPr>
                <w:rFonts w:ascii="Times New Roman" w:hAnsi="Times New Roman"/>
              </w:rPr>
              <w:t>«Виват атаман Платов!»</w:t>
            </w:r>
            <w:r w:rsidRPr="004A4DDD">
              <w:rPr>
                <w:rFonts w:ascii="Times New Roman" w:hAnsi="Times New Roman"/>
                <w:lang w:eastAsia="ar-SA"/>
              </w:rPr>
              <w:t xml:space="preserve"> </w:t>
            </w:r>
          </w:p>
          <w:p w:rsidR="00D6336C" w:rsidRPr="004A4DDD" w:rsidRDefault="00D6336C" w:rsidP="00D6336C">
            <w:pPr>
              <w:rPr>
                <w:rFonts w:ascii="Times New Roman" w:hAnsi="Times New Roman"/>
              </w:rPr>
            </w:pPr>
          </w:p>
        </w:tc>
        <w:tc>
          <w:tcPr>
            <w:tcW w:w="1559" w:type="dxa"/>
          </w:tcPr>
          <w:p w:rsidR="00D6336C" w:rsidRPr="004A4DDD" w:rsidRDefault="00D6336C">
            <w:pPr>
              <w:rPr>
                <w:rFonts w:ascii="Times New Roman" w:hAnsi="Times New Roman"/>
              </w:rPr>
            </w:pPr>
            <w:r w:rsidRPr="004A4DDD">
              <w:rPr>
                <w:rFonts w:ascii="Times New Roman" w:eastAsiaTheme="minorHAnsi" w:hAnsi="Times New Roman"/>
                <w:bCs/>
              </w:rPr>
              <w:t>очно</w:t>
            </w:r>
          </w:p>
        </w:tc>
        <w:tc>
          <w:tcPr>
            <w:tcW w:w="1560" w:type="dxa"/>
            <w:vAlign w:val="center"/>
          </w:tcPr>
          <w:p w:rsidR="00D6336C" w:rsidRPr="004A4DDD" w:rsidRDefault="00D6336C" w:rsidP="00D6336C">
            <w:pPr>
              <w:jc w:val="both"/>
              <w:rPr>
                <w:rFonts w:ascii="Times New Roman" w:hAnsi="Times New Roman"/>
                <w:lang w:eastAsia="ar-SA"/>
              </w:rPr>
            </w:pPr>
            <w:r w:rsidRPr="004A4DDD">
              <w:rPr>
                <w:rFonts w:ascii="Times New Roman" w:hAnsi="Times New Roman"/>
                <w:lang w:eastAsia="ar-SA"/>
              </w:rPr>
              <w:t>Обзор у книжной выставки</w:t>
            </w:r>
          </w:p>
          <w:p w:rsidR="00D6336C" w:rsidRPr="004A4DDD" w:rsidRDefault="00D6336C" w:rsidP="00D6336C">
            <w:pPr>
              <w:jc w:val="center"/>
              <w:rPr>
                <w:rFonts w:ascii="Times New Roman" w:eastAsia="MS Mincho" w:hAnsi="Times New Roman"/>
                <w:bCs/>
              </w:rPr>
            </w:pPr>
            <w:r w:rsidRPr="004A4DDD">
              <w:rPr>
                <w:rFonts w:ascii="Times New Roman" w:hAnsi="Times New Roman"/>
                <w:lang w:eastAsia="ar-SA"/>
              </w:rPr>
              <w:t xml:space="preserve"> </w:t>
            </w:r>
          </w:p>
        </w:tc>
        <w:tc>
          <w:tcPr>
            <w:tcW w:w="1417" w:type="dxa"/>
            <w:vAlign w:val="center"/>
          </w:tcPr>
          <w:p w:rsidR="00D6336C" w:rsidRPr="004A4DDD" w:rsidRDefault="00D6336C" w:rsidP="00D6336C">
            <w:pPr>
              <w:spacing w:line="276" w:lineRule="auto"/>
              <w:jc w:val="center"/>
              <w:rPr>
                <w:rFonts w:ascii="Times New Roman" w:eastAsia="MS Mincho" w:hAnsi="Times New Roman"/>
                <w:bCs/>
              </w:rPr>
            </w:pPr>
            <w:r w:rsidRPr="004A4DDD">
              <w:rPr>
                <w:rFonts w:ascii="Times New Roman" w:eastAsia="MS Mincho" w:hAnsi="Times New Roman"/>
                <w:bCs/>
              </w:rPr>
              <w:t>Все библиотеки</w:t>
            </w:r>
          </w:p>
        </w:tc>
        <w:tc>
          <w:tcPr>
            <w:tcW w:w="1276" w:type="dxa"/>
            <w:vAlign w:val="center"/>
          </w:tcPr>
          <w:p w:rsidR="00D6336C" w:rsidRPr="004A4DDD" w:rsidRDefault="00D6336C" w:rsidP="00D6336C">
            <w:pPr>
              <w:spacing w:line="276" w:lineRule="auto"/>
              <w:jc w:val="center"/>
              <w:rPr>
                <w:rFonts w:ascii="Times New Roman" w:eastAsia="MS Mincho" w:hAnsi="Times New Roman"/>
              </w:rPr>
            </w:pPr>
            <w:r w:rsidRPr="004A4DDD">
              <w:rPr>
                <w:rFonts w:ascii="Times New Roman" w:eastAsia="MS Mincho" w:hAnsi="Times New Roman"/>
              </w:rPr>
              <w:t>Все категории</w:t>
            </w:r>
          </w:p>
        </w:tc>
      </w:tr>
      <w:tr w:rsidR="00D6336C" w:rsidRPr="00307DBE" w:rsidTr="00AD2C86">
        <w:tc>
          <w:tcPr>
            <w:tcW w:w="709" w:type="dxa"/>
          </w:tcPr>
          <w:p w:rsidR="00D6336C" w:rsidRPr="004A4DDD" w:rsidRDefault="00D6336C" w:rsidP="00281BF6">
            <w:pPr>
              <w:pStyle w:val="a6"/>
              <w:numPr>
                <w:ilvl w:val="0"/>
                <w:numId w:val="26"/>
              </w:numPr>
              <w:spacing w:line="276" w:lineRule="auto"/>
              <w:rPr>
                <w:rFonts w:ascii="Times New Roman" w:eastAsiaTheme="minorHAnsi" w:hAnsi="Times New Roman"/>
              </w:rPr>
            </w:pPr>
          </w:p>
        </w:tc>
        <w:tc>
          <w:tcPr>
            <w:tcW w:w="2977" w:type="dxa"/>
          </w:tcPr>
          <w:p w:rsidR="00D6336C" w:rsidRPr="004A4DDD" w:rsidRDefault="00D6336C" w:rsidP="00D6336C">
            <w:pPr>
              <w:jc w:val="both"/>
              <w:rPr>
                <w:rFonts w:ascii="Times New Roman" w:hAnsi="Times New Roman"/>
              </w:rPr>
            </w:pPr>
            <w:r w:rsidRPr="004A4DDD">
              <w:rPr>
                <w:rFonts w:ascii="Times New Roman" w:hAnsi="Times New Roman"/>
              </w:rPr>
              <w:t xml:space="preserve">«Домик Чехова в Таганроге» </w:t>
            </w:r>
          </w:p>
          <w:p w:rsidR="00D6336C" w:rsidRPr="004A4DDD" w:rsidRDefault="00D6336C" w:rsidP="00D6336C">
            <w:pPr>
              <w:spacing w:line="276" w:lineRule="auto"/>
              <w:jc w:val="both"/>
              <w:rPr>
                <w:rFonts w:ascii="Times New Roman" w:hAnsi="Times New Roman"/>
              </w:rPr>
            </w:pPr>
          </w:p>
        </w:tc>
        <w:tc>
          <w:tcPr>
            <w:tcW w:w="1559" w:type="dxa"/>
          </w:tcPr>
          <w:p w:rsidR="00D6336C" w:rsidRPr="004A4DDD" w:rsidRDefault="00D6336C">
            <w:pPr>
              <w:rPr>
                <w:rFonts w:ascii="Times New Roman" w:hAnsi="Times New Roman"/>
              </w:rPr>
            </w:pPr>
            <w:r w:rsidRPr="004A4DDD">
              <w:rPr>
                <w:rFonts w:ascii="Times New Roman" w:eastAsiaTheme="minorHAnsi" w:hAnsi="Times New Roman"/>
                <w:bCs/>
              </w:rPr>
              <w:t>дистанционно</w:t>
            </w:r>
          </w:p>
        </w:tc>
        <w:tc>
          <w:tcPr>
            <w:tcW w:w="1560" w:type="dxa"/>
            <w:vAlign w:val="center"/>
          </w:tcPr>
          <w:p w:rsidR="00D6336C" w:rsidRPr="004A4DDD" w:rsidRDefault="00D6336C" w:rsidP="00D6336C">
            <w:pPr>
              <w:jc w:val="center"/>
              <w:rPr>
                <w:rFonts w:ascii="Times New Roman" w:eastAsia="MS Mincho" w:hAnsi="Times New Roman"/>
                <w:bCs/>
              </w:rPr>
            </w:pPr>
            <w:r w:rsidRPr="004A4DDD">
              <w:rPr>
                <w:rFonts w:ascii="Times New Roman" w:hAnsi="Times New Roman"/>
              </w:rPr>
              <w:t>Виртуальное путешествие по музею</w:t>
            </w:r>
          </w:p>
        </w:tc>
        <w:tc>
          <w:tcPr>
            <w:tcW w:w="1417" w:type="dxa"/>
            <w:vAlign w:val="center"/>
          </w:tcPr>
          <w:p w:rsidR="00D6336C" w:rsidRPr="004A4DDD" w:rsidRDefault="00D6336C" w:rsidP="003E4212">
            <w:pPr>
              <w:pStyle w:val="af6"/>
              <w:spacing w:line="276" w:lineRule="auto"/>
              <w:rPr>
                <w:rFonts w:ascii="Times New Roman" w:hAnsi="Times New Roman"/>
                <w:szCs w:val="24"/>
              </w:rPr>
            </w:pPr>
            <w:r w:rsidRPr="004A4DDD">
              <w:rPr>
                <w:rFonts w:ascii="Times New Roman" w:eastAsia="MS Mincho" w:hAnsi="Times New Roman"/>
                <w:bCs/>
                <w:szCs w:val="24"/>
              </w:rPr>
              <w:t xml:space="preserve">ДБ, </w:t>
            </w:r>
            <w:proofErr w:type="gramStart"/>
            <w:r w:rsidRPr="004A4DDD">
              <w:rPr>
                <w:rFonts w:ascii="Times New Roman" w:eastAsia="MS Mincho" w:hAnsi="Times New Roman"/>
                <w:bCs/>
                <w:szCs w:val="24"/>
              </w:rPr>
              <w:t>с</w:t>
            </w:r>
            <w:proofErr w:type="gramEnd"/>
            <w:r w:rsidRPr="004A4DDD">
              <w:rPr>
                <w:rFonts w:ascii="Times New Roman" w:eastAsia="MS Mincho" w:hAnsi="Times New Roman"/>
                <w:bCs/>
                <w:szCs w:val="24"/>
              </w:rPr>
              <w:t>/б</w:t>
            </w:r>
          </w:p>
        </w:tc>
        <w:tc>
          <w:tcPr>
            <w:tcW w:w="1276" w:type="dxa"/>
          </w:tcPr>
          <w:p w:rsidR="00D6336C" w:rsidRPr="004A4DDD" w:rsidRDefault="00D6336C" w:rsidP="003E4212">
            <w:pPr>
              <w:spacing w:line="276" w:lineRule="auto"/>
              <w:rPr>
                <w:rFonts w:ascii="Times New Roman" w:hAnsi="Times New Roman"/>
              </w:rPr>
            </w:pPr>
            <w:r w:rsidRPr="004A4DDD">
              <w:rPr>
                <w:rFonts w:ascii="Times New Roman" w:eastAsia="MS Mincho" w:hAnsi="Times New Roman"/>
              </w:rPr>
              <w:t>Дети</w:t>
            </w:r>
          </w:p>
        </w:tc>
      </w:tr>
      <w:tr w:rsidR="00D6336C" w:rsidRPr="00307DBE" w:rsidTr="00AD2C86">
        <w:tc>
          <w:tcPr>
            <w:tcW w:w="709" w:type="dxa"/>
          </w:tcPr>
          <w:p w:rsidR="00D6336C" w:rsidRPr="004A4DDD" w:rsidRDefault="00D6336C" w:rsidP="00281BF6">
            <w:pPr>
              <w:pStyle w:val="a6"/>
              <w:numPr>
                <w:ilvl w:val="0"/>
                <w:numId w:val="26"/>
              </w:numPr>
              <w:spacing w:line="276" w:lineRule="auto"/>
              <w:rPr>
                <w:rFonts w:ascii="Times New Roman" w:eastAsiaTheme="minorHAnsi" w:hAnsi="Times New Roman"/>
              </w:rPr>
            </w:pPr>
          </w:p>
        </w:tc>
        <w:tc>
          <w:tcPr>
            <w:tcW w:w="2977" w:type="dxa"/>
          </w:tcPr>
          <w:p w:rsidR="00D6336C" w:rsidRPr="004A4DDD" w:rsidRDefault="00D6336C" w:rsidP="00D6336C">
            <w:pPr>
              <w:jc w:val="both"/>
              <w:rPr>
                <w:rFonts w:ascii="Times New Roman" w:hAnsi="Times New Roman"/>
                <w:lang w:eastAsia="ar-SA"/>
              </w:rPr>
            </w:pPr>
            <w:r w:rsidRPr="004A4DDD">
              <w:rPr>
                <w:rFonts w:ascii="Times New Roman" w:hAnsi="Times New Roman"/>
              </w:rPr>
              <w:t>«Добрый выдумщик, любящий детей»</w:t>
            </w:r>
            <w:r w:rsidRPr="004A4DDD">
              <w:rPr>
                <w:rFonts w:ascii="Times New Roman" w:hAnsi="Times New Roman"/>
                <w:lang w:eastAsia="ar-SA"/>
              </w:rPr>
              <w:t xml:space="preserve"> </w:t>
            </w:r>
          </w:p>
          <w:p w:rsidR="00D6336C" w:rsidRPr="004A4DDD" w:rsidRDefault="00D6336C" w:rsidP="00D6336C">
            <w:pPr>
              <w:rPr>
                <w:rFonts w:ascii="Times New Roman" w:hAnsi="Times New Roman"/>
              </w:rPr>
            </w:pPr>
          </w:p>
        </w:tc>
        <w:tc>
          <w:tcPr>
            <w:tcW w:w="1559" w:type="dxa"/>
          </w:tcPr>
          <w:p w:rsidR="00D6336C" w:rsidRPr="004A4DDD" w:rsidRDefault="00D6336C">
            <w:pPr>
              <w:rPr>
                <w:rFonts w:ascii="Times New Roman" w:hAnsi="Times New Roman"/>
              </w:rPr>
            </w:pPr>
            <w:r w:rsidRPr="004A4DDD">
              <w:rPr>
                <w:rFonts w:ascii="Times New Roman" w:eastAsiaTheme="minorHAnsi" w:hAnsi="Times New Roman"/>
                <w:bCs/>
              </w:rPr>
              <w:t>очно</w:t>
            </w:r>
          </w:p>
        </w:tc>
        <w:tc>
          <w:tcPr>
            <w:tcW w:w="1560" w:type="dxa"/>
            <w:vAlign w:val="center"/>
          </w:tcPr>
          <w:p w:rsidR="00D6336C" w:rsidRPr="004A4DDD" w:rsidRDefault="00D6336C" w:rsidP="00D6336C">
            <w:pPr>
              <w:jc w:val="both"/>
              <w:rPr>
                <w:rFonts w:ascii="Times New Roman" w:hAnsi="Times New Roman"/>
              </w:rPr>
            </w:pPr>
            <w:r w:rsidRPr="004A4DDD">
              <w:rPr>
                <w:rFonts w:ascii="Times New Roman" w:hAnsi="Times New Roman"/>
                <w:lang w:eastAsia="ar-SA"/>
              </w:rPr>
              <w:t xml:space="preserve">Обзор у книжной выставки </w:t>
            </w:r>
            <w:r w:rsidRPr="004A4DDD">
              <w:rPr>
                <w:rFonts w:ascii="Times New Roman" w:hAnsi="Times New Roman"/>
              </w:rPr>
              <w:t xml:space="preserve"> </w:t>
            </w:r>
          </w:p>
          <w:p w:rsidR="00D6336C" w:rsidRPr="004A4DDD" w:rsidRDefault="00D6336C" w:rsidP="00D6336C">
            <w:pPr>
              <w:jc w:val="both"/>
              <w:rPr>
                <w:rFonts w:ascii="Times New Roman" w:hAnsi="Times New Roman"/>
                <w:lang w:eastAsia="ar-SA"/>
              </w:rPr>
            </w:pPr>
            <w:r w:rsidRPr="004A4DDD">
              <w:rPr>
                <w:rFonts w:ascii="Times New Roman" w:hAnsi="Times New Roman"/>
                <w:lang w:eastAsia="ar-SA"/>
              </w:rPr>
              <w:t>105 лет со дня рождения донского</w:t>
            </w:r>
          </w:p>
          <w:p w:rsidR="00D6336C" w:rsidRPr="004A4DDD" w:rsidRDefault="00D6336C" w:rsidP="00D6336C">
            <w:pPr>
              <w:jc w:val="both"/>
              <w:rPr>
                <w:rFonts w:ascii="Times New Roman" w:hAnsi="Times New Roman"/>
                <w:lang w:eastAsia="ar-SA"/>
              </w:rPr>
            </w:pPr>
            <w:r w:rsidRPr="004A4DDD">
              <w:rPr>
                <w:rFonts w:ascii="Times New Roman" w:hAnsi="Times New Roman"/>
                <w:lang w:eastAsia="ar-SA"/>
              </w:rPr>
              <w:t xml:space="preserve">детского писателя </w:t>
            </w:r>
            <w:r w:rsidRPr="004A4DDD">
              <w:rPr>
                <w:rFonts w:ascii="Times New Roman" w:hAnsi="Times New Roman"/>
                <w:lang w:eastAsia="ar-SA"/>
              </w:rPr>
              <w:lastRenderedPageBreak/>
              <w:t>Юрия</w:t>
            </w:r>
          </w:p>
          <w:p w:rsidR="00D6336C" w:rsidRPr="004A4DDD" w:rsidRDefault="00D6336C" w:rsidP="00D6336C">
            <w:pPr>
              <w:jc w:val="both"/>
              <w:rPr>
                <w:rFonts w:ascii="Times New Roman" w:hAnsi="Times New Roman"/>
                <w:lang w:eastAsia="ar-SA"/>
              </w:rPr>
            </w:pPr>
            <w:r w:rsidRPr="004A4DDD">
              <w:rPr>
                <w:rFonts w:ascii="Times New Roman" w:hAnsi="Times New Roman"/>
                <w:lang w:eastAsia="ar-SA"/>
              </w:rPr>
              <w:t>Александровича Дьяконова</w:t>
            </w:r>
          </w:p>
          <w:p w:rsidR="00D6336C" w:rsidRPr="004A4DDD" w:rsidRDefault="00D6336C" w:rsidP="00D6336C">
            <w:pPr>
              <w:jc w:val="center"/>
              <w:rPr>
                <w:rFonts w:ascii="Times New Roman" w:eastAsia="MS Mincho" w:hAnsi="Times New Roman"/>
                <w:bCs/>
              </w:rPr>
            </w:pPr>
            <w:r w:rsidRPr="004A4DDD">
              <w:rPr>
                <w:rFonts w:ascii="Times New Roman" w:hAnsi="Times New Roman"/>
                <w:lang w:eastAsia="ar-SA"/>
              </w:rPr>
              <w:t>(21.09.1918 – 2010) в рамках Года педагога и наставника</w:t>
            </w:r>
          </w:p>
        </w:tc>
        <w:tc>
          <w:tcPr>
            <w:tcW w:w="1417" w:type="dxa"/>
            <w:vAlign w:val="center"/>
          </w:tcPr>
          <w:p w:rsidR="00D6336C" w:rsidRPr="004A4DDD" w:rsidRDefault="00D6336C" w:rsidP="003E4212">
            <w:pPr>
              <w:spacing w:line="276" w:lineRule="auto"/>
              <w:jc w:val="center"/>
              <w:rPr>
                <w:rFonts w:ascii="Times New Roman" w:eastAsia="MS Mincho" w:hAnsi="Times New Roman"/>
                <w:bCs/>
              </w:rPr>
            </w:pPr>
            <w:r w:rsidRPr="004A4DDD">
              <w:rPr>
                <w:rFonts w:ascii="Times New Roman" w:eastAsia="MS Mincho" w:hAnsi="Times New Roman"/>
                <w:bCs/>
              </w:rPr>
              <w:lastRenderedPageBreak/>
              <w:t xml:space="preserve">ДБ, </w:t>
            </w:r>
            <w:proofErr w:type="gramStart"/>
            <w:r w:rsidRPr="004A4DDD">
              <w:rPr>
                <w:rFonts w:ascii="Times New Roman" w:eastAsia="MS Mincho" w:hAnsi="Times New Roman"/>
                <w:bCs/>
              </w:rPr>
              <w:t>с</w:t>
            </w:r>
            <w:proofErr w:type="gramEnd"/>
            <w:r w:rsidRPr="004A4DDD">
              <w:rPr>
                <w:rFonts w:ascii="Times New Roman" w:eastAsia="MS Mincho" w:hAnsi="Times New Roman"/>
                <w:bCs/>
              </w:rPr>
              <w:t>/б</w:t>
            </w:r>
          </w:p>
        </w:tc>
        <w:tc>
          <w:tcPr>
            <w:tcW w:w="1276" w:type="dxa"/>
          </w:tcPr>
          <w:p w:rsidR="00D6336C" w:rsidRPr="004A4DDD" w:rsidRDefault="00D6336C" w:rsidP="003E4212">
            <w:pPr>
              <w:spacing w:line="276" w:lineRule="auto"/>
              <w:rPr>
                <w:rFonts w:ascii="Times New Roman" w:hAnsi="Times New Roman"/>
              </w:rPr>
            </w:pPr>
            <w:r w:rsidRPr="004A4DDD">
              <w:rPr>
                <w:rFonts w:ascii="Times New Roman" w:eastAsia="MS Mincho" w:hAnsi="Times New Roman"/>
              </w:rPr>
              <w:t>Дети</w:t>
            </w:r>
          </w:p>
        </w:tc>
      </w:tr>
      <w:tr w:rsidR="00D6336C" w:rsidRPr="00307DBE" w:rsidTr="00AD2C86">
        <w:tc>
          <w:tcPr>
            <w:tcW w:w="709" w:type="dxa"/>
          </w:tcPr>
          <w:p w:rsidR="00D6336C" w:rsidRPr="004A4DDD" w:rsidRDefault="00D6336C" w:rsidP="00281BF6">
            <w:pPr>
              <w:pStyle w:val="a6"/>
              <w:numPr>
                <w:ilvl w:val="0"/>
                <w:numId w:val="26"/>
              </w:numPr>
              <w:spacing w:line="276" w:lineRule="auto"/>
              <w:rPr>
                <w:rFonts w:ascii="Times New Roman" w:eastAsiaTheme="minorHAnsi" w:hAnsi="Times New Roman"/>
              </w:rPr>
            </w:pPr>
          </w:p>
        </w:tc>
        <w:tc>
          <w:tcPr>
            <w:tcW w:w="2977" w:type="dxa"/>
          </w:tcPr>
          <w:p w:rsidR="00D6336C" w:rsidRPr="004A4DDD" w:rsidRDefault="00D6336C" w:rsidP="00D6336C">
            <w:pPr>
              <w:pStyle w:val="a6"/>
              <w:shd w:val="clear" w:color="auto" w:fill="FFFFFF"/>
              <w:ind w:left="0"/>
              <w:jc w:val="both"/>
              <w:rPr>
                <w:rFonts w:ascii="Times New Roman" w:hAnsi="Times New Roman"/>
              </w:rPr>
            </w:pPr>
            <w:r w:rsidRPr="004A4DDD">
              <w:rPr>
                <w:rFonts w:ascii="Times New Roman" w:hAnsi="Times New Roman"/>
              </w:rPr>
              <w:t xml:space="preserve">«Мой край родной – частица Родины большой»  </w:t>
            </w:r>
          </w:p>
          <w:p w:rsidR="00D6336C" w:rsidRPr="004A4DDD" w:rsidRDefault="00D6336C" w:rsidP="00D6336C">
            <w:pPr>
              <w:rPr>
                <w:rFonts w:ascii="Times New Roman" w:hAnsi="Times New Roman"/>
              </w:rPr>
            </w:pPr>
          </w:p>
        </w:tc>
        <w:tc>
          <w:tcPr>
            <w:tcW w:w="1559" w:type="dxa"/>
          </w:tcPr>
          <w:p w:rsidR="00D6336C" w:rsidRPr="004A4DDD" w:rsidRDefault="00D6336C">
            <w:pPr>
              <w:rPr>
                <w:rFonts w:ascii="Times New Roman" w:hAnsi="Times New Roman"/>
              </w:rPr>
            </w:pPr>
            <w:r w:rsidRPr="004A4DDD">
              <w:rPr>
                <w:rFonts w:ascii="Times New Roman" w:eastAsiaTheme="minorHAnsi" w:hAnsi="Times New Roman"/>
                <w:bCs/>
              </w:rPr>
              <w:t>очно</w:t>
            </w:r>
          </w:p>
        </w:tc>
        <w:tc>
          <w:tcPr>
            <w:tcW w:w="1560" w:type="dxa"/>
            <w:vAlign w:val="center"/>
          </w:tcPr>
          <w:p w:rsidR="00D6336C" w:rsidRPr="004A4DDD" w:rsidRDefault="00D6336C" w:rsidP="00D6336C">
            <w:pPr>
              <w:jc w:val="center"/>
              <w:rPr>
                <w:rFonts w:ascii="Times New Roman" w:eastAsia="MS Mincho" w:hAnsi="Times New Roman"/>
                <w:bCs/>
              </w:rPr>
            </w:pPr>
            <w:proofErr w:type="gramStart"/>
            <w:r w:rsidRPr="004A4DDD">
              <w:rPr>
                <w:rFonts w:ascii="Times New Roman" w:hAnsi="Times New Roman"/>
              </w:rPr>
              <w:t>Краеведческие</w:t>
            </w:r>
            <w:proofErr w:type="gramEnd"/>
            <w:r w:rsidRPr="004A4DDD">
              <w:rPr>
                <w:rFonts w:ascii="Times New Roman" w:hAnsi="Times New Roman"/>
              </w:rPr>
              <w:t xml:space="preserve"> </w:t>
            </w:r>
            <w:proofErr w:type="spellStart"/>
            <w:r w:rsidRPr="004A4DDD">
              <w:rPr>
                <w:rFonts w:ascii="Times New Roman" w:hAnsi="Times New Roman"/>
              </w:rPr>
              <w:t>бродилки</w:t>
            </w:r>
            <w:proofErr w:type="spellEnd"/>
            <w:r w:rsidRPr="004A4DDD">
              <w:rPr>
                <w:rFonts w:ascii="Times New Roman" w:hAnsi="Times New Roman"/>
              </w:rPr>
              <w:t xml:space="preserve"> по станице Егорлыкской</w:t>
            </w:r>
          </w:p>
        </w:tc>
        <w:tc>
          <w:tcPr>
            <w:tcW w:w="1417" w:type="dxa"/>
            <w:vAlign w:val="center"/>
          </w:tcPr>
          <w:p w:rsidR="00D6336C" w:rsidRPr="004A4DDD" w:rsidRDefault="00D6336C" w:rsidP="003E4212">
            <w:pPr>
              <w:pStyle w:val="af6"/>
              <w:spacing w:line="276" w:lineRule="auto"/>
              <w:rPr>
                <w:rFonts w:ascii="Times New Roman" w:eastAsia="MS Mincho" w:hAnsi="Times New Roman"/>
                <w:bCs/>
                <w:szCs w:val="24"/>
              </w:rPr>
            </w:pPr>
            <w:r w:rsidRPr="004A4DDD">
              <w:rPr>
                <w:rFonts w:ascii="Times New Roman" w:eastAsia="MS Mincho" w:hAnsi="Times New Roman"/>
                <w:bCs/>
                <w:szCs w:val="24"/>
              </w:rPr>
              <w:t>ДБ</w:t>
            </w:r>
          </w:p>
        </w:tc>
        <w:tc>
          <w:tcPr>
            <w:tcW w:w="1276" w:type="dxa"/>
          </w:tcPr>
          <w:p w:rsidR="00D6336C" w:rsidRPr="004A4DDD" w:rsidRDefault="00D6336C" w:rsidP="003E4212">
            <w:pPr>
              <w:spacing w:line="276" w:lineRule="auto"/>
              <w:rPr>
                <w:rFonts w:ascii="Times New Roman" w:hAnsi="Times New Roman"/>
              </w:rPr>
            </w:pPr>
            <w:r w:rsidRPr="004A4DDD">
              <w:rPr>
                <w:rFonts w:ascii="Times New Roman" w:eastAsia="MS Mincho" w:hAnsi="Times New Roman"/>
              </w:rPr>
              <w:t>Дети</w:t>
            </w:r>
          </w:p>
        </w:tc>
      </w:tr>
      <w:tr w:rsidR="00D6336C" w:rsidRPr="00307DBE" w:rsidTr="00AD2C86">
        <w:tc>
          <w:tcPr>
            <w:tcW w:w="709" w:type="dxa"/>
          </w:tcPr>
          <w:p w:rsidR="00D6336C" w:rsidRPr="004A4DDD" w:rsidRDefault="00D6336C" w:rsidP="00281BF6">
            <w:pPr>
              <w:pStyle w:val="a6"/>
              <w:numPr>
                <w:ilvl w:val="0"/>
                <w:numId w:val="26"/>
              </w:numPr>
              <w:spacing w:line="276" w:lineRule="auto"/>
              <w:rPr>
                <w:rFonts w:ascii="Times New Roman" w:eastAsiaTheme="minorHAnsi" w:hAnsi="Times New Roman"/>
              </w:rPr>
            </w:pPr>
          </w:p>
        </w:tc>
        <w:tc>
          <w:tcPr>
            <w:tcW w:w="2977" w:type="dxa"/>
          </w:tcPr>
          <w:p w:rsidR="00D6336C" w:rsidRPr="004A4DDD" w:rsidRDefault="00D6336C" w:rsidP="003E4212">
            <w:pPr>
              <w:spacing w:line="276" w:lineRule="auto"/>
              <w:rPr>
                <w:rFonts w:ascii="Times New Roman" w:hAnsi="Times New Roman"/>
              </w:rPr>
            </w:pPr>
            <w:r w:rsidRPr="004A4DDD">
              <w:rPr>
                <w:rFonts w:ascii="Times New Roman" w:hAnsi="Times New Roman"/>
              </w:rPr>
              <w:t xml:space="preserve">115 лет со дня рождения ростовской поэтессы Елены Михайловны </w:t>
            </w:r>
            <w:proofErr w:type="spellStart"/>
            <w:r w:rsidRPr="004A4DDD">
              <w:rPr>
                <w:rFonts w:ascii="Times New Roman" w:hAnsi="Times New Roman"/>
              </w:rPr>
              <w:t>Ширман</w:t>
            </w:r>
            <w:proofErr w:type="spellEnd"/>
          </w:p>
        </w:tc>
        <w:tc>
          <w:tcPr>
            <w:tcW w:w="1559" w:type="dxa"/>
          </w:tcPr>
          <w:p w:rsidR="00D6336C" w:rsidRPr="004A4DDD" w:rsidRDefault="00D6336C" w:rsidP="003E4212">
            <w:pPr>
              <w:spacing w:line="276" w:lineRule="auto"/>
              <w:jc w:val="center"/>
              <w:rPr>
                <w:rFonts w:ascii="Times New Roman" w:eastAsia="MS Mincho" w:hAnsi="Times New Roman"/>
                <w:bCs/>
              </w:rPr>
            </w:pPr>
            <w:r w:rsidRPr="004A4DDD">
              <w:rPr>
                <w:rFonts w:ascii="Times New Roman" w:eastAsia="MS Mincho" w:hAnsi="Times New Roman"/>
                <w:bCs/>
              </w:rPr>
              <w:t>дистанционно</w:t>
            </w:r>
          </w:p>
        </w:tc>
        <w:tc>
          <w:tcPr>
            <w:tcW w:w="1560" w:type="dxa"/>
            <w:vAlign w:val="center"/>
          </w:tcPr>
          <w:p w:rsidR="00D6336C" w:rsidRPr="004A4DDD" w:rsidRDefault="00D6336C" w:rsidP="003E4212">
            <w:pPr>
              <w:spacing w:line="276" w:lineRule="auto"/>
              <w:jc w:val="center"/>
              <w:rPr>
                <w:rFonts w:ascii="Times New Roman" w:eastAsia="MS Mincho" w:hAnsi="Times New Roman"/>
                <w:bCs/>
              </w:rPr>
            </w:pPr>
            <w:r w:rsidRPr="004A4DDD">
              <w:rPr>
                <w:rFonts w:ascii="Times New Roman" w:hAnsi="Times New Roman"/>
              </w:rPr>
              <w:t xml:space="preserve">Пост в </w:t>
            </w:r>
            <w:proofErr w:type="spellStart"/>
            <w:r w:rsidRPr="004A4DDD">
              <w:rPr>
                <w:rFonts w:ascii="Times New Roman" w:hAnsi="Times New Roman"/>
              </w:rPr>
              <w:t>соцсетях</w:t>
            </w:r>
            <w:proofErr w:type="spellEnd"/>
            <w:r w:rsidRPr="004A4DDD">
              <w:rPr>
                <w:rFonts w:ascii="Times New Roman" w:hAnsi="Times New Roman"/>
              </w:rPr>
              <w:t>. Краеведческий час</w:t>
            </w:r>
          </w:p>
        </w:tc>
        <w:tc>
          <w:tcPr>
            <w:tcW w:w="1417" w:type="dxa"/>
            <w:vAlign w:val="center"/>
          </w:tcPr>
          <w:p w:rsidR="00D6336C" w:rsidRPr="004A4DDD" w:rsidRDefault="00D6336C" w:rsidP="003E4212">
            <w:pPr>
              <w:spacing w:line="276" w:lineRule="auto"/>
              <w:jc w:val="center"/>
              <w:rPr>
                <w:rFonts w:ascii="Times New Roman" w:eastAsia="MS Mincho" w:hAnsi="Times New Roman"/>
                <w:bCs/>
              </w:rPr>
            </w:pPr>
            <w:r w:rsidRPr="004A4DDD">
              <w:rPr>
                <w:rFonts w:ascii="Times New Roman" w:eastAsia="MS Mincho" w:hAnsi="Times New Roman"/>
                <w:bCs/>
              </w:rPr>
              <w:t>МЦБ</w:t>
            </w:r>
          </w:p>
        </w:tc>
        <w:tc>
          <w:tcPr>
            <w:tcW w:w="1276" w:type="dxa"/>
          </w:tcPr>
          <w:p w:rsidR="00D6336C" w:rsidRPr="004A4DDD" w:rsidRDefault="00D6336C" w:rsidP="003E4212">
            <w:pPr>
              <w:spacing w:line="276" w:lineRule="auto"/>
              <w:rPr>
                <w:rFonts w:ascii="Times New Roman" w:hAnsi="Times New Roman"/>
              </w:rPr>
            </w:pPr>
            <w:r w:rsidRPr="004A4DDD">
              <w:rPr>
                <w:rFonts w:ascii="Times New Roman" w:eastAsia="MS Mincho" w:hAnsi="Times New Roman"/>
              </w:rPr>
              <w:t>Все категории</w:t>
            </w:r>
          </w:p>
        </w:tc>
      </w:tr>
      <w:tr w:rsidR="00D6336C" w:rsidRPr="00307DBE" w:rsidTr="00AD2C86">
        <w:tc>
          <w:tcPr>
            <w:tcW w:w="709" w:type="dxa"/>
          </w:tcPr>
          <w:p w:rsidR="00D6336C" w:rsidRPr="004A4DDD" w:rsidRDefault="00D6336C" w:rsidP="00281BF6">
            <w:pPr>
              <w:pStyle w:val="a6"/>
              <w:numPr>
                <w:ilvl w:val="0"/>
                <w:numId w:val="26"/>
              </w:numPr>
              <w:spacing w:line="276" w:lineRule="auto"/>
              <w:rPr>
                <w:rFonts w:ascii="Times New Roman" w:eastAsiaTheme="minorHAnsi" w:hAnsi="Times New Roman"/>
              </w:rPr>
            </w:pPr>
          </w:p>
        </w:tc>
        <w:tc>
          <w:tcPr>
            <w:tcW w:w="2977" w:type="dxa"/>
          </w:tcPr>
          <w:p w:rsidR="00D6336C" w:rsidRPr="004A4DDD" w:rsidRDefault="00D6336C" w:rsidP="003E4212">
            <w:pPr>
              <w:spacing w:line="276" w:lineRule="auto"/>
              <w:rPr>
                <w:rFonts w:ascii="Times New Roman" w:hAnsi="Times New Roman"/>
              </w:rPr>
            </w:pPr>
            <w:proofErr w:type="gramStart"/>
            <w:r w:rsidRPr="004A4DDD">
              <w:rPr>
                <w:rFonts w:ascii="Times New Roman" w:hAnsi="Times New Roman"/>
                <w:iCs/>
              </w:rPr>
              <w:t>«</w:t>
            </w:r>
            <w:r w:rsidRPr="004A4DDD">
              <w:rPr>
                <w:rFonts w:ascii="Times New Roman" w:hAnsi="Times New Roman"/>
                <w:shd w:val="clear" w:color="auto" w:fill="FFFFFF"/>
              </w:rPr>
              <w:t>Листая страницы твои в </w:t>
            </w:r>
            <w:r w:rsidRPr="004A4DDD">
              <w:rPr>
                <w:rFonts w:ascii="Times New Roman" w:hAnsi="Times New Roman"/>
                <w:bCs/>
                <w:shd w:val="clear" w:color="auto" w:fill="FFFFFF"/>
              </w:rPr>
              <w:t>юбилей</w:t>
            </w:r>
            <w:r w:rsidRPr="004A4DDD">
              <w:rPr>
                <w:rFonts w:ascii="Times New Roman" w:hAnsi="Times New Roman"/>
                <w:shd w:val="clear" w:color="auto" w:fill="FFFFFF"/>
              </w:rPr>
              <w:t>». (</w:t>
            </w:r>
            <w:r w:rsidRPr="004A4DDD">
              <w:rPr>
                <w:rFonts w:ascii="Times New Roman" w:hAnsi="Times New Roman"/>
              </w:rPr>
              <w:t xml:space="preserve">115 лет со дня рождения В.А. </w:t>
            </w:r>
            <w:proofErr w:type="spellStart"/>
            <w:r w:rsidRPr="004A4DDD">
              <w:rPr>
                <w:rFonts w:ascii="Times New Roman" w:hAnsi="Times New Roman"/>
              </w:rPr>
              <w:t>Закруткина</w:t>
            </w:r>
            <w:proofErr w:type="spellEnd"/>
            <w:proofErr w:type="gramEnd"/>
          </w:p>
        </w:tc>
        <w:tc>
          <w:tcPr>
            <w:tcW w:w="1559" w:type="dxa"/>
          </w:tcPr>
          <w:p w:rsidR="00D6336C" w:rsidRPr="004A4DDD" w:rsidRDefault="00D6336C" w:rsidP="00D6336C">
            <w:pPr>
              <w:rPr>
                <w:rFonts w:ascii="Times New Roman" w:hAnsi="Times New Roman"/>
              </w:rPr>
            </w:pPr>
            <w:r w:rsidRPr="004A4DDD">
              <w:rPr>
                <w:rFonts w:ascii="Times New Roman" w:eastAsiaTheme="minorHAnsi" w:hAnsi="Times New Roman"/>
                <w:bCs/>
              </w:rPr>
              <w:t>очно</w:t>
            </w:r>
          </w:p>
        </w:tc>
        <w:tc>
          <w:tcPr>
            <w:tcW w:w="1560" w:type="dxa"/>
            <w:vAlign w:val="center"/>
          </w:tcPr>
          <w:p w:rsidR="00D6336C" w:rsidRPr="004A4DDD" w:rsidRDefault="00D6336C" w:rsidP="003E4212">
            <w:pPr>
              <w:spacing w:line="276" w:lineRule="auto"/>
              <w:jc w:val="center"/>
              <w:rPr>
                <w:rFonts w:ascii="Times New Roman" w:eastAsia="MS Mincho" w:hAnsi="Times New Roman"/>
                <w:bCs/>
              </w:rPr>
            </w:pPr>
            <w:r w:rsidRPr="004A4DDD">
              <w:rPr>
                <w:rFonts w:ascii="Times New Roman" w:hAnsi="Times New Roman"/>
              </w:rPr>
              <w:t>Единый день писателя</w:t>
            </w:r>
          </w:p>
        </w:tc>
        <w:tc>
          <w:tcPr>
            <w:tcW w:w="1417" w:type="dxa"/>
            <w:vAlign w:val="center"/>
          </w:tcPr>
          <w:p w:rsidR="00D6336C" w:rsidRPr="004A4DDD" w:rsidRDefault="00D6336C" w:rsidP="003E4212">
            <w:pPr>
              <w:pStyle w:val="af6"/>
              <w:spacing w:line="276" w:lineRule="auto"/>
              <w:rPr>
                <w:rFonts w:ascii="Times New Roman" w:eastAsia="MS Mincho" w:hAnsi="Times New Roman"/>
                <w:bCs/>
                <w:szCs w:val="24"/>
              </w:rPr>
            </w:pPr>
            <w:r w:rsidRPr="004A4DDD">
              <w:rPr>
                <w:rFonts w:ascii="Times New Roman" w:eastAsia="MS Mincho" w:hAnsi="Times New Roman"/>
                <w:bCs/>
                <w:szCs w:val="24"/>
              </w:rPr>
              <w:t xml:space="preserve">МЦБ, </w:t>
            </w:r>
            <w:proofErr w:type="gramStart"/>
            <w:r w:rsidRPr="004A4DDD">
              <w:rPr>
                <w:rFonts w:ascii="Times New Roman" w:eastAsia="MS Mincho" w:hAnsi="Times New Roman"/>
                <w:bCs/>
                <w:szCs w:val="24"/>
              </w:rPr>
              <w:t>с/б</w:t>
            </w:r>
            <w:proofErr w:type="gramEnd"/>
          </w:p>
        </w:tc>
        <w:tc>
          <w:tcPr>
            <w:tcW w:w="1276" w:type="dxa"/>
          </w:tcPr>
          <w:p w:rsidR="00D6336C" w:rsidRPr="004A4DDD" w:rsidRDefault="00D6336C" w:rsidP="003E4212">
            <w:pPr>
              <w:spacing w:line="276" w:lineRule="auto"/>
              <w:rPr>
                <w:rFonts w:ascii="Times New Roman" w:hAnsi="Times New Roman"/>
              </w:rPr>
            </w:pPr>
            <w:r w:rsidRPr="004A4DDD">
              <w:rPr>
                <w:rFonts w:ascii="Times New Roman" w:eastAsia="MS Mincho" w:hAnsi="Times New Roman"/>
              </w:rPr>
              <w:t>Все категории</w:t>
            </w:r>
          </w:p>
        </w:tc>
      </w:tr>
      <w:tr w:rsidR="00D6336C" w:rsidRPr="00307DBE" w:rsidTr="00AD2C86">
        <w:tc>
          <w:tcPr>
            <w:tcW w:w="709" w:type="dxa"/>
          </w:tcPr>
          <w:p w:rsidR="00D6336C" w:rsidRPr="004A4DDD" w:rsidRDefault="00D6336C" w:rsidP="00281BF6">
            <w:pPr>
              <w:pStyle w:val="a6"/>
              <w:numPr>
                <w:ilvl w:val="0"/>
                <w:numId w:val="26"/>
              </w:numPr>
              <w:spacing w:line="276" w:lineRule="auto"/>
              <w:rPr>
                <w:rFonts w:ascii="Times New Roman" w:eastAsiaTheme="minorHAnsi" w:hAnsi="Times New Roman"/>
              </w:rPr>
            </w:pPr>
          </w:p>
        </w:tc>
        <w:tc>
          <w:tcPr>
            <w:tcW w:w="2977" w:type="dxa"/>
          </w:tcPr>
          <w:p w:rsidR="00D6336C" w:rsidRPr="004A4DDD" w:rsidRDefault="00D6336C" w:rsidP="003E4212">
            <w:pPr>
              <w:spacing w:line="276" w:lineRule="auto"/>
              <w:rPr>
                <w:rFonts w:ascii="Times New Roman" w:hAnsi="Times New Roman"/>
              </w:rPr>
            </w:pPr>
            <w:r w:rsidRPr="004A4DDD">
              <w:rPr>
                <w:rFonts w:ascii="Times New Roman" w:hAnsi="Times New Roman"/>
              </w:rPr>
              <w:t xml:space="preserve">"Здесь всё нам памятно и свято!"  </w:t>
            </w:r>
          </w:p>
        </w:tc>
        <w:tc>
          <w:tcPr>
            <w:tcW w:w="1559" w:type="dxa"/>
          </w:tcPr>
          <w:p w:rsidR="00D6336C" w:rsidRPr="004A4DDD" w:rsidRDefault="00D6336C" w:rsidP="003E4212">
            <w:pPr>
              <w:spacing w:line="276" w:lineRule="auto"/>
              <w:jc w:val="center"/>
              <w:rPr>
                <w:rFonts w:ascii="Times New Roman" w:eastAsiaTheme="minorHAnsi" w:hAnsi="Times New Roman"/>
                <w:bCs/>
              </w:rPr>
            </w:pPr>
            <w:r w:rsidRPr="004A4DDD">
              <w:rPr>
                <w:rFonts w:ascii="Times New Roman" w:eastAsiaTheme="minorHAnsi" w:hAnsi="Times New Roman"/>
                <w:bCs/>
              </w:rPr>
              <w:t>очно</w:t>
            </w:r>
          </w:p>
        </w:tc>
        <w:tc>
          <w:tcPr>
            <w:tcW w:w="1560" w:type="dxa"/>
            <w:vAlign w:val="center"/>
          </w:tcPr>
          <w:p w:rsidR="00D6336C" w:rsidRPr="004A4DDD" w:rsidRDefault="00D6336C" w:rsidP="003E4212">
            <w:pPr>
              <w:spacing w:line="276" w:lineRule="auto"/>
              <w:jc w:val="center"/>
              <w:rPr>
                <w:rFonts w:ascii="Times New Roman" w:eastAsia="MS Mincho" w:hAnsi="Times New Roman"/>
                <w:bCs/>
              </w:rPr>
            </w:pPr>
            <w:r w:rsidRPr="004A4DDD">
              <w:rPr>
                <w:rFonts w:ascii="Times New Roman" w:eastAsia="MS Mincho" w:hAnsi="Times New Roman"/>
                <w:bCs/>
              </w:rPr>
              <w:t>Урок краеведения</w:t>
            </w:r>
          </w:p>
        </w:tc>
        <w:tc>
          <w:tcPr>
            <w:tcW w:w="1417" w:type="dxa"/>
            <w:vAlign w:val="center"/>
          </w:tcPr>
          <w:p w:rsidR="00D6336C" w:rsidRPr="004A4DDD" w:rsidRDefault="00D6336C" w:rsidP="003E4212">
            <w:pPr>
              <w:pStyle w:val="af6"/>
              <w:spacing w:line="276" w:lineRule="auto"/>
              <w:rPr>
                <w:rFonts w:ascii="Times New Roman" w:hAnsi="Times New Roman"/>
                <w:szCs w:val="24"/>
              </w:rPr>
            </w:pPr>
            <w:r w:rsidRPr="004A4DDD">
              <w:rPr>
                <w:rFonts w:ascii="Times New Roman" w:eastAsia="MS Mincho" w:hAnsi="Times New Roman"/>
                <w:bCs/>
                <w:szCs w:val="24"/>
              </w:rPr>
              <w:t xml:space="preserve">МЦБ, </w:t>
            </w:r>
            <w:proofErr w:type="gramStart"/>
            <w:r w:rsidRPr="004A4DDD">
              <w:rPr>
                <w:rFonts w:ascii="Times New Roman" w:eastAsia="MS Mincho" w:hAnsi="Times New Roman"/>
                <w:bCs/>
                <w:szCs w:val="24"/>
              </w:rPr>
              <w:t>с/б</w:t>
            </w:r>
            <w:proofErr w:type="gramEnd"/>
          </w:p>
        </w:tc>
        <w:tc>
          <w:tcPr>
            <w:tcW w:w="1276" w:type="dxa"/>
          </w:tcPr>
          <w:p w:rsidR="00D6336C" w:rsidRPr="004A4DDD" w:rsidRDefault="00D6336C" w:rsidP="003E4212">
            <w:pPr>
              <w:spacing w:line="276" w:lineRule="auto"/>
              <w:rPr>
                <w:rFonts w:ascii="Times New Roman" w:eastAsia="MS Mincho" w:hAnsi="Times New Roman"/>
              </w:rPr>
            </w:pPr>
            <w:r w:rsidRPr="004A4DDD">
              <w:rPr>
                <w:rFonts w:ascii="Times New Roman" w:eastAsia="MS Mincho" w:hAnsi="Times New Roman"/>
              </w:rPr>
              <w:t>Молодежь</w:t>
            </w:r>
          </w:p>
        </w:tc>
      </w:tr>
      <w:tr w:rsidR="00D6336C" w:rsidRPr="00307DBE" w:rsidTr="00AD2C86">
        <w:tc>
          <w:tcPr>
            <w:tcW w:w="709" w:type="dxa"/>
          </w:tcPr>
          <w:p w:rsidR="00D6336C" w:rsidRPr="004A4DDD" w:rsidRDefault="00D6336C" w:rsidP="00281BF6">
            <w:pPr>
              <w:pStyle w:val="a6"/>
              <w:numPr>
                <w:ilvl w:val="0"/>
                <w:numId w:val="26"/>
              </w:numPr>
              <w:spacing w:line="276" w:lineRule="auto"/>
              <w:rPr>
                <w:rFonts w:ascii="Times New Roman" w:eastAsiaTheme="minorHAnsi" w:hAnsi="Times New Roman"/>
              </w:rPr>
            </w:pPr>
          </w:p>
        </w:tc>
        <w:tc>
          <w:tcPr>
            <w:tcW w:w="2977" w:type="dxa"/>
          </w:tcPr>
          <w:p w:rsidR="00D6336C" w:rsidRPr="004A4DDD" w:rsidRDefault="00D6336C" w:rsidP="003E4212">
            <w:pPr>
              <w:spacing w:line="276" w:lineRule="auto"/>
              <w:rPr>
                <w:rFonts w:ascii="Times New Roman" w:hAnsi="Times New Roman"/>
                <w:color w:val="000000"/>
                <w:shd w:val="clear" w:color="auto" w:fill="FFFFFF"/>
              </w:rPr>
            </w:pPr>
            <w:r w:rsidRPr="004A4DDD">
              <w:rPr>
                <w:rFonts w:ascii="Times New Roman" w:hAnsi="Times New Roman"/>
                <w:bCs/>
              </w:rPr>
              <w:t> «Мы районом умеем гордиться, он –  России великой частица»</w:t>
            </w:r>
          </w:p>
        </w:tc>
        <w:tc>
          <w:tcPr>
            <w:tcW w:w="1559" w:type="dxa"/>
          </w:tcPr>
          <w:p w:rsidR="00D6336C" w:rsidRPr="004A4DDD" w:rsidRDefault="00D6336C" w:rsidP="003E4212">
            <w:pPr>
              <w:spacing w:line="276" w:lineRule="auto"/>
              <w:jc w:val="center"/>
              <w:rPr>
                <w:rFonts w:ascii="Times New Roman" w:eastAsiaTheme="minorHAnsi" w:hAnsi="Times New Roman"/>
                <w:bCs/>
              </w:rPr>
            </w:pPr>
            <w:r w:rsidRPr="004A4DDD">
              <w:rPr>
                <w:rFonts w:ascii="Times New Roman" w:eastAsiaTheme="minorHAnsi" w:hAnsi="Times New Roman"/>
                <w:bCs/>
              </w:rPr>
              <w:t>очно</w:t>
            </w:r>
          </w:p>
        </w:tc>
        <w:tc>
          <w:tcPr>
            <w:tcW w:w="1560" w:type="dxa"/>
            <w:vAlign w:val="center"/>
          </w:tcPr>
          <w:p w:rsidR="00D6336C" w:rsidRPr="004A4DDD" w:rsidRDefault="00D6336C" w:rsidP="003E4212">
            <w:pPr>
              <w:spacing w:line="276" w:lineRule="auto"/>
              <w:jc w:val="center"/>
              <w:rPr>
                <w:rFonts w:ascii="Times New Roman" w:eastAsiaTheme="minorHAnsi" w:hAnsi="Times New Roman"/>
              </w:rPr>
            </w:pPr>
            <w:r w:rsidRPr="004A4DDD">
              <w:rPr>
                <w:rFonts w:ascii="Times New Roman" w:eastAsiaTheme="minorHAnsi" w:hAnsi="Times New Roman"/>
              </w:rPr>
              <w:t>Час краеведения</w:t>
            </w:r>
          </w:p>
        </w:tc>
        <w:tc>
          <w:tcPr>
            <w:tcW w:w="1417" w:type="dxa"/>
            <w:vAlign w:val="center"/>
          </w:tcPr>
          <w:p w:rsidR="00D6336C" w:rsidRPr="004A4DDD" w:rsidRDefault="00D6336C" w:rsidP="003E4212">
            <w:pPr>
              <w:pStyle w:val="af6"/>
              <w:spacing w:line="276" w:lineRule="auto"/>
              <w:rPr>
                <w:rFonts w:ascii="Times New Roman" w:hAnsi="Times New Roman"/>
                <w:szCs w:val="24"/>
              </w:rPr>
            </w:pPr>
            <w:r w:rsidRPr="004A4DDD">
              <w:rPr>
                <w:rFonts w:ascii="Times New Roman" w:eastAsia="MS Mincho" w:hAnsi="Times New Roman"/>
                <w:bCs/>
                <w:szCs w:val="24"/>
              </w:rPr>
              <w:t xml:space="preserve">МЦБ, </w:t>
            </w:r>
            <w:proofErr w:type="gramStart"/>
            <w:r w:rsidRPr="004A4DDD">
              <w:rPr>
                <w:rFonts w:ascii="Times New Roman" w:eastAsia="MS Mincho" w:hAnsi="Times New Roman"/>
                <w:bCs/>
                <w:szCs w:val="24"/>
              </w:rPr>
              <w:t>с/б</w:t>
            </w:r>
            <w:proofErr w:type="gramEnd"/>
          </w:p>
        </w:tc>
        <w:tc>
          <w:tcPr>
            <w:tcW w:w="1276" w:type="dxa"/>
          </w:tcPr>
          <w:p w:rsidR="00D6336C" w:rsidRPr="004A4DDD" w:rsidRDefault="00D6336C" w:rsidP="003E4212">
            <w:pPr>
              <w:spacing w:line="276" w:lineRule="auto"/>
              <w:rPr>
                <w:rFonts w:ascii="Times New Roman" w:eastAsia="MS Mincho" w:hAnsi="Times New Roman"/>
              </w:rPr>
            </w:pPr>
            <w:r w:rsidRPr="004A4DDD">
              <w:rPr>
                <w:rFonts w:ascii="Times New Roman" w:eastAsia="MS Mincho" w:hAnsi="Times New Roman"/>
              </w:rPr>
              <w:t>Молодежь</w:t>
            </w:r>
          </w:p>
        </w:tc>
      </w:tr>
      <w:tr w:rsidR="00D6336C" w:rsidRPr="00307DBE" w:rsidTr="00AD2C86">
        <w:tc>
          <w:tcPr>
            <w:tcW w:w="709" w:type="dxa"/>
          </w:tcPr>
          <w:p w:rsidR="00D6336C" w:rsidRPr="004A4DDD" w:rsidRDefault="00D6336C" w:rsidP="00281BF6">
            <w:pPr>
              <w:pStyle w:val="a6"/>
              <w:numPr>
                <w:ilvl w:val="0"/>
                <w:numId w:val="26"/>
              </w:numPr>
              <w:spacing w:line="276" w:lineRule="auto"/>
              <w:rPr>
                <w:rFonts w:ascii="Times New Roman" w:eastAsiaTheme="minorHAnsi" w:hAnsi="Times New Roman"/>
              </w:rPr>
            </w:pPr>
          </w:p>
        </w:tc>
        <w:tc>
          <w:tcPr>
            <w:tcW w:w="2977" w:type="dxa"/>
          </w:tcPr>
          <w:p w:rsidR="00D6336C" w:rsidRPr="004A4DDD" w:rsidRDefault="00D6336C" w:rsidP="003E4212">
            <w:pPr>
              <w:spacing w:line="276" w:lineRule="auto"/>
              <w:rPr>
                <w:rFonts w:ascii="Times New Roman" w:hAnsi="Times New Roman"/>
                <w:bCs/>
              </w:rPr>
            </w:pPr>
            <w:proofErr w:type="gramStart"/>
            <w:r w:rsidRPr="004A4DDD">
              <w:rPr>
                <w:rFonts w:ascii="Times New Roman" w:hAnsi="Times New Roman"/>
                <w:color w:val="333333"/>
                <w:shd w:val="clear" w:color="auto" w:fill="FFFFFF"/>
              </w:rPr>
              <w:t>«</w:t>
            </w:r>
            <w:r w:rsidRPr="004A4DDD">
              <w:rPr>
                <w:rFonts w:ascii="Times New Roman" w:hAnsi="Times New Roman"/>
                <w:shd w:val="clear" w:color="auto" w:fill="FFFFFF"/>
              </w:rPr>
              <w:t>Чтобы в мире было больше света…» (</w:t>
            </w:r>
            <w:r w:rsidRPr="004A4DDD">
              <w:rPr>
                <w:rFonts w:ascii="Times New Roman" w:hAnsi="Times New Roman"/>
              </w:rPr>
              <w:t>85 лет со дня рождения поэта Е. В. Нестеровой</w:t>
            </w:r>
            <w:proofErr w:type="gramEnd"/>
          </w:p>
        </w:tc>
        <w:tc>
          <w:tcPr>
            <w:tcW w:w="1559" w:type="dxa"/>
          </w:tcPr>
          <w:p w:rsidR="00D6336C" w:rsidRPr="004A4DDD" w:rsidRDefault="00D6336C" w:rsidP="003E4212">
            <w:pPr>
              <w:spacing w:line="276" w:lineRule="auto"/>
              <w:jc w:val="center"/>
              <w:rPr>
                <w:rFonts w:ascii="Times New Roman" w:eastAsiaTheme="minorHAnsi" w:hAnsi="Times New Roman"/>
                <w:bCs/>
              </w:rPr>
            </w:pPr>
            <w:r w:rsidRPr="004A4DDD">
              <w:rPr>
                <w:rFonts w:ascii="Times New Roman" w:eastAsiaTheme="minorHAnsi" w:hAnsi="Times New Roman"/>
                <w:bCs/>
              </w:rPr>
              <w:t>очно</w:t>
            </w:r>
          </w:p>
        </w:tc>
        <w:tc>
          <w:tcPr>
            <w:tcW w:w="1560" w:type="dxa"/>
            <w:vAlign w:val="center"/>
          </w:tcPr>
          <w:p w:rsidR="00D6336C" w:rsidRPr="004A4DDD" w:rsidRDefault="00D6336C" w:rsidP="003E4212">
            <w:pPr>
              <w:spacing w:line="276" w:lineRule="auto"/>
              <w:jc w:val="center"/>
              <w:rPr>
                <w:rFonts w:ascii="Times New Roman" w:eastAsiaTheme="minorHAnsi" w:hAnsi="Times New Roman"/>
              </w:rPr>
            </w:pPr>
            <w:r w:rsidRPr="004A4DDD">
              <w:rPr>
                <w:rFonts w:ascii="Times New Roman" w:hAnsi="Times New Roman"/>
              </w:rPr>
              <w:t>Единый день писателя</w:t>
            </w:r>
          </w:p>
        </w:tc>
        <w:tc>
          <w:tcPr>
            <w:tcW w:w="1417" w:type="dxa"/>
            <w:vAlign w:val="center"/>
          </w:tcPr>
          <w:p w:rsidR="00D6336C" w:rsidRPr="004A4DDD" w:rsidRDefault="00D6336C" w:rsidP="003E4212">
            <w:pPr>
              <w:pStyle w:val="af6"/>
              <w:spacing w:line="276" w:lineRule="auto"/>
              <w:rPr>
                <w:rFonts w:ascii="Times New Roman" w:eastAsia="MS Mincho" w:hAnsi="Times New Roman"/>
                <w:bCs/>
                <w:szCs w:val="24"/>
              </w:rPr>
            </w:pPr>
            <w:r w:rsidRPr="004A4DDD">
              <w:rPr>
                <w:rFonts w:ascii="Times New Roman" w:eastAsia="MS Mincho" w:hAnsi="Times New Roman"/>
                <w:bCs/>
                <w:szCs w:val="24"/>
              </w:rPr>
              <w:t>МЦБ</w:t>
            </w:r>
          </w:p>
        </w:tc>
        <w:tc>
          <w:tcPr>
            <w:tcW w:w="1276" w:type="dxa"/>
          </w:tcPr>
          <w:p w:rsidR="00D6336C" w:rsidRPr="004A4DDD" w:rsidRDefault="00D6336C" w:rsidP="003E4212">
            <w:pPr>
              <w:spacing w:line="276" w:lineRule="auto"/>
              <w:rPr>
                <w:rFonts w:ascii="Times New Roman" w:eastAsia="MS Mincho" w:hAnsi="Times New Roman"/>
              </w:rPr>
            </w:pPr>
            <w:r w:rsidRPr="004A4DDD">
              <w:rPr>
                <w:rFonts w:ascii="Times New Roman" w:eastAsia="MS Mincho" w:hAnsi="Times New Roman"/>
              </w:rPr>
              <w:t>Все категории</w:t>
            </w:r>
          </w:p>
        </w:tc>
      </w:tr>
    </w:tbl>
    <w:p w:rsidR="00552D64" w:rsidRPr="00307DBE" w:rsidRDefault="00552D64" w:rsidP="003E4212">
      <w:pPr>
        <w:spacing w:line="276" w:lineRule="auto"/>
        <w:ind w:firstLine="284"/>
        <w:jc w:val="both"/>
        <w:rPr>
          <w:rFonts w:ascii="Times New Roman" w:hAnsi="Times New Roman"/>
          <w:i/>
        </w:rPr>
      </w:pPr>
    </w:p>
    <w:p w:rsidR="00AD2C86" w:rsidRPr="00C214B7" w:rsidRDefault="00AD2C86" w:rsidP="003E4212">
      <w:pPr>
        <w:pStyle w:val="af6"/>
        <w:spacing w:line="276" w:lineRule="auto"/>
        <w:jc w:val="both"/>
        <w:rPr>
          <w:rFonts w:ascii="Times New Roman" w:hAnsi="Times New Roman"/>
          <w:szCs w:val="24"/>
        </w:rPr>
      </w:pPr>
      <w:r>
        <w:rPr>
          <w:rFonts w:ascii="Times New Roman" w:hAnsi="Times New Roman"/>
          <w:szCs w:val="24"/>
        </w:rPr>
        <w:tab/>
        <w:t xml:space="preserve"> ДБ продолжила работу по </w:t>
      </w:r>
      <w:r w:rsidRPr="00C214B7">
        <w:rPr>
          <w:rFonts w:ascii="Times New Roman" w:hAnsi="Times New Roman"/>
          <w:szCs w:val="24"/>
        </w:rPr>
        <w:t>проект</w:t>
      </w:r>
      <w:r>
        <w:rPr>
          <w:rFonts w:ascii="Times New Roman" w:hAnsi="Times New Roman"/>
          <w:szCs w:val="24"/>
        </w:rPr>
        <w:t>у</w:t>
      </w:r>
      <w:r w:rsidRPr="00C214B7">
        <w:rPr>
          <w:rFonts w:ascii="Times New Roman" w:hAnsi="Times New Roman"/>
          <w:szCs w:val="24"/>
        </w:rPr>
        <w:t xml:space="preserve"> по краеведческому воспитанию детей и подростков </w:t>
      </w:r>
      <w:r w:rsidRPr="00C214B7">
        <w:rPr>
          <w:rFonts w:ascii="Times New Roman" w:hAnsi="Times New Roman"/>
          <w:b/>
          <w:szCs w:val="24"/>
        </w:rPr>
        <w:t>«В стороне, мне близкой и родной».</w:t>
      </w:r>
    </w:p>
    <w:p w:rsidR="00AD2C86" w:rsidRPr="00C214B7" w:rsidRDefault="00AD2C86" w:rsidP="003E4212">
      <w:pPr>
        <w:pStyle w:val="af6"/>
        <w:spacing w:line="276" w:lineRule="auto"/>
        <w:jc w:val="both"/>
        <w:rPr>
          <w:rFonts w:ascii="Times New Roman" w:hAnsi="Times New Roman"/>
          <w:szCs w:val="24"/>
        </w:rPr>
      </w:pPr>
      <w:r w:rsidRPr="00C214B7">
        <w:rPr>
          <w:rFonts w:ascii="Times New Roman" w:hAnsi="Times New Roman"/>
          <w:szCs w:val="24"/>
        </w:rPr>
        <w:t xml:space="preserve">  </w:t>
      </w:r>
      <w:r>
        <w:rPr>
          <w:rFonts w:ascii="Times New Roman" w:hAnsi="Times New Roman"/>
          <w:szCs w:val="24"/>
        </w:rPr>
        <w:tab/>
      </w:r>
      <w:r w:rsidRPr="00C214B7">
        <w:rPr>
          <w:rFonts w:ascii="Times New Roman" w:hAnsi="Times New Roman"/>
          <w:szCs w:val="24"/>
        </w:rPr>
        <w:t xml:space="preserve"> Этот проект направлен на изучение истории родного края, культурных и природных ценностей Донского края, знакомства с жизнедеятельностью и творчеством знаменитых земляков.</w:t>
      </w:r>
      <w:r>
        <w:rPr>
          <w:rFonts w:ascii="Times New Roman" w:hAnsi="Times New Roman"/>
          <w:szCs w:val="24"/>
        </w:rPr>
        <w:t xml:space="preserve"> В рамках проекта работает </w:t>
      </w:r>
      <w:r w:rsidRPr="00C214B7">
        <w:rPr>
          <w:rFonts w:ascii="Times New Roman" w:hAnsi="Times New Roman"/>
          <w:szCs w:val="24"/>
        </w:rPr>
        <w:t xml:space="preserve">клуб </w:t>
      </w:r>
      <w:r w:rsidRPr="00C214B7">
        <w:rPr>
          <w:rFonts w:ascii="Times New Roman" w:hAnsi="Times New Roman"/>
          <w:b/>
          <w:szCs w:val="24"/>
        </w:rPr>
        <w:t>«Юный краевед»</w:t>
      </w:r>
      <w:r>
        <w:rPr>
          <w:rFonts w:ascii="Times New Roman" w:hAnsi="Times New Roman"/>
          <w:b/>
          <w:szCs w:val="24"/>
        </w:rPr>
        <w:t>.</w:t>
      </w:r>
    </w:p>
    <w:p w:rsidR="00AD2C86" w:rsidRDefault="00AD2C86" w:rsidP="003E4212">
      <w:pPr>
        <w:pStyle w:val="af6"/>
        <w:spacing w:line="276" w:lineRule="auto"/>
        <w:jc w:val="both"/>
        <w:rPr>
          <w:rFonts w:ascii="Times New Roman" w:hAnsi="Times New Roman"/>
          <w:szCs w:val="24"/>
        </w:rPr>
      </w:pPr>
      <w:r w:rsidRPr="00C214B7">
        <w:rPr>
          <w:rFonts w:ascii="Times New Roman" w:hAnsi="Times New Roman"/>
          <w:szCs w:val="24"/>
        </w:rPr>
        <w:t xml:space="preserve">  </w:t>
      </w:r>
      <w:r>
        <w:rPr>
          <w:rFonts w:ascii="Times New Roman" w:hAnsi="Times New Roman"/>
          <w:szCs w:val="24"/>
        </w:rPr>
        <w:t xml:space="preserve"> </w:t>
      </w:r>
      <w:r>
        <w:rPr>
          <w:rFonts w:ascii="Times New Roman" w:hAnsi="Times New Roman"/>
          <w:szCs w:val="24"/>
        </w:rPr>
        <w:tab/>
        <w:t xml:space="preserve"> </w:t>
      </w:r>
      <w:r w:rsidRPr="00C214B7">
        <w:rPr>
          <w:rFonts w:ascii="Times New Roman" w:hAnsi="Times New Roman"/>
          <w:szCs w:val="24"/>
        </w:rPr>
        <w:t>Встречи в клубе проходи</w:t>
      </w:r>
      <w:r>
        <w:rPr>
          <w:rFonts w:ascii="Times New Roman" w:hAnsi="Times New Roman"/>
          <w:szCs w:val="24"/>
        </w:rPr>
        <w:t>ли</w:t>
      </w:r>
      <w:r w:rsidRPr="00C214B7">
        <w:rPr>
          <w:rFonts w:ascii="Times New Roman" w:hAnsi="Times New Roman"/>
          <w:szCs w:val="24"/>
        </w:rPr>
        <w:t xml:space="preserve"> один раз в месяц</w:t>
      </w:r>
      <w:r>
        <w:rPr>
          <w:rFonts w:ascii="Times New Roman" w:hAnsi="Times New Roman"/>
          <w:szCs w:val="24"/>
        </w:rPr>
        <w:t xml:space="preserve"> и в онлайн формате и в офла</w:t>
      </w:r>
      <w:r w:rsidRPr="00F41D52">
        <w:rPr>
          <w:rFonts w:ascii="Times New Roman" w:hAnsi="Times New Roman"/>
          <w:szCs w:val="24"/>
        </w:rPr>
        <w:t>йн</w:t>
      </w:r>
      <w:r w:rsidRPr="00C214B7">
        <w:rPr>
          <w:rFonts w:ascii="Times New Roman" w:hAnsi="Times New Roman"/>
          <w:szCs w:val="24"/>
        </w:rPr>
        <w:t>.</w:t>
      </w:r>
    </w:p>
    <w:p w:rsidR="00552D64" w:rsidRDefault="00AD2C86" w:rsidP="00D6336C">
      <w:pPr>
        <w:pStyle w:val="af6"/>
        <w:spacing w:line="276" w:lineRule="auto"/>
        <w:jc w:val="both"/>
        <w:rPr>
          <w:rFonts w:ascii="Times New Roman" w:hAnsi="Times New Roman"/>
          <w:szCs w:val="24"/>
          <w:shd w:val="clear" w:color="auto" w:fill="FFFFFF"/>
        </w:rPr>
      </w:pPr>
      <w:r>
        <w:rPr>
          <w:rFonts w:ascii="Times New Roman" w:hAnsi="Times New Roman"/>
          <w:szCs w:val="24"/>
        </w:rPr>
        <w:t xml:space="preserve">    </w:t>
      </w:r>
      <w:r>
        <w:rPr>
          <w:rFonts w:ascii="Times New Roman" w:hAnsi="Times New Roman"/>
          <w:color w:val="262626"/>
          <w:szCs w:val="24"/>
          <w:shd w:val="clear" w:color="auto" w:fill="FFFFFF"/>
        </w:rPr>
        <w:t xml:space="preserve">   </w:t>
      </w:r>
      <w:r>
        <w:rPr>
          <w:rFonts w:ascii="Times New Roman" w:hAnsi="Times New Roman"/>
          <w:color w:val="262626"/>
          <w:szCs w:val="24"/>
          <w:shd w:val="clear" w:color="auto" w:fill="FFFFFF"/>
        </w:rPr>
        <w:tab/>
      </w:r>
      <w:r w:rsidR="00D6336C">
        <w:rPr>
          <w:rFonts w:ascii="Times New Roman" w:hAnsi="Times New Roman"/>
          <w:szCs w:val="24"/>
        </w:rPr>
        <w:t xml:space="preserve"> </w:t>
      </w:r>
      <w:r w:rsidR="00D6336C" w:rsidRPr="009F7655">
        <w:rPr>
          <w:rFonts w:ascii="Times New Roman" w:hAnsi="Times New Roman"/>
          <w:szCs w:val="24"/>
        </w:rPr>
        <w:t xml:space="preserve">В рамках клуба </w:t>
      </w:r>
      <w:r w:rsidR="00D6336C" w:rsidRPr="009F7655">
        <w:rPr>
          <w:rFonts w:ascii="Times New Roman" w:hAnsi="Times New Roman"/>
          <w:b/>
          <w:szCs w:val="24"/>
        </w:rPr>
        <w:t>«Юный краевед»</w:t>
      </w:r>
      <w:r w:rsidR="00D6336C" w:rsidRPr="009F7655">
        <w:rPr>
          <w:rFonts w:ascii="Times New Roman" w:hAnsi="Times New Roman"/>
          <w:szCs w:val="24"/>
        </w:rPr>
        <w:t xml:space="preserve"> 24 января прошёл краеведческий час памяти «</w:t>
      </w:r>
      <w:r w:rsidR="00D6336C" w:rsidRPr="009F7655">
        <w:rPr>
          <w:rFonts w:ascii="Times New Roman" w:hAnsi="Times New Roman"/>
          <w:b/>
          <w:szCs w:val="24"/>
        </w:rPr>
        <w:t>О тех, кто шагнул в бессмертие»</w:t>
      </w:r>
      <w:r w:rsidR="00D6336C" w:rsidRPr="009F7655">
        <w:rPr>
          <w:rFonts w:ascii="Times New Roman" w:hAnsi="Times New Roman"/>
          <w:szCs w:val="24"/>
        </w:rPr>
        <w:t xml:space="preserve"> с учащимися</w:t>
      </w:r>
      <w:r w:rsidR="00D6336C">
        <w:rPr>
          <w:rFonts w:ascii="Times New Roman" w:hAnsi="Times New Roman"/>
          <w:szCs w:val="24"/>
        </w:rPr>
        <w:t>.</w:t>
      </w:r>
      <w:r>
        <w:rPr>
          <w:rFonts w:ascii="Times New Roman" w:hAnsi="Times New Roman"/>
          <w:szCs w:val="24"/>
          <w:shd w:val="clear" w:color="auto" w:fill="FFFFFF"/>
        </w:rPr>
        <w:t xml:space="preserve">    </w:t>
      </w:r>
      <w:r>
        <w:rPr>
          <w:rFonts w:ascii="Times New Roman" w:hAnsi="Times New Roman"/>
          <w:szCs w:val="24"/>
          <w:shd w:val="clear" w:color="auto" w:fill="FFFFFF"/>
        </w:rPr>
        <w:tab/>
        <w:t xml:space="preserve"> В</w:t>
      </w:r>
      <w:r w:rsidRPr="00C05493">
        <w:rPr>
          <w:rFonts w:ascii="Times New Roman" w:hAnsi="Times New Roman"/>
          <w:szCs w:val="24"/>
          <w:shd w:val="clear" w:color="auto" w:fill="FFFFFF"/>
        </w:rPr>
        <w:t xml:space="preserve"> апрел</w:t>
      </w:r>
      <w:r>
        <w:rPr>
          <w:rFonts w:ascii="Times New Roman" w:hAnsi="Times New Roman"/>
          <w:szCs w:val="24"/>
          <w:shd w:val="clear" w:color="auto" w:fill="FFFFFF"/>
        </w:rPr>
        <w:t>е</w:t>
      </w:r>
      <w:r w:rsidRPr="00C05493">
        <w:rPr>
          <w:rFonts w:ascii="Times New Roman" w:hAnsi="Times New Roman"/>
          <w:szCs w:val="24"/>
          <w:shd w:val="clear" w:color="auto" w:fill="FFFFFF"/>
        </w:rPr>
        <w:t xml:space="preserve"> прошло заседание клуба </w:t>
      </w:r>
      <w:r>
        <w:rPr>
          <w:rFonts w:ascii="Times New Roman" w:hAnsi="Times New Roman"/>
          <w:szCs w:val="24"/>
          <w:shd w:val="clear" w:color="auto" w:fill="FFFFFF"/>
        </w:rPr>
        <w:t>«</w:t>
      </w:r>
      <w:r w:rsidRPr="00C05493">
        <w:rPr>
          <w:rFonts w:ascii="Times New Roman" w:hAnsi="Times New Roman"/>
          <w:b/>
          <w:szCs w:val="24"/>
          <w:shd w:val="clear" w:color="auto" w:fill="FFFFFF"/>
        </w:rPr>
        <w:t>Юный краевед</w:t>
      </w:r>
      <w:r>
        <w:rPr>
          <w:rFonts w:ascii="Times New Roman" w:hAnsi="Times New Roman"/>
          <w:b/>
          <w:szCs w:val="24"/>
          <w:shd w:val="clear" w:color="auto" w:fill="FFFFFF"/>
        </w:rPr>
        <w:t xml:space="preserve">» </w:t>
      </w:r>
      <w:r w:rsidRPr="00C05493">
        <w:rPr>
          <w:rFonts w:ascii="Times New Roman" w:hAnsi="Times New Roman"/>
          <w:szCs w:val="24"/>
          <w:shd w:val="clear" w:color="auto" w:fill="FFFFFF"/>
        </w:rPr>
        <w:t xml:space="preserve"> посвященное нашему земляку, знаменитому советскому космонавту В.А.</w:t>
      </w:r>
      <w:r>
        <w:rPr>
          <w:rFonts w:ascii="Times New Roman" w:hAnsi="Times New Roman"/>
          <w:szCs w:val="24"/>
          <w:shd w:val="clear" w:color="auto" w:fill="FFFFFF"/>
        </w:rPr>
        <w:t xml:space="preserve"> </w:t>
      </w:r>
      <w:proofErr w:type="spellStart"/>
      <w:r w:rsidRPr="00C05493">
        <w:rPr>
          <w:rFonts w:ascii="Times New Roman" w:hAnsi="Times New Roman"/>
          <w:szCs w:val="24"/>
          <w:shd w:val="clear" w:color="auto" w:fill="FFFFFF"/>
        </w:rPr>
        <w:t>Джанибекову</w:t>
      </w:r>
      <w:proofErr w:type="spellEnd"/>
      <w:r w:rsidRPr="00C05493">
        <w:rPr>
          <w:rFonts w:ascii="Times New Roman" w:hAnsi="Times New Roman"/>
          <w:szCs w:val="24"/>
          <w:shd w:val="clear" w:color="auto" w:fill="FFFFFF"/>
        </w:rPr>
        <w:t xml:space="preserve">. </w:t>
      </w:r>
    </w:p>
    <w:p w:rsidR="00D6336C" w:rsidRDefault="00D6336C" w:rsidP="00D6336C">
      <w:pPr>
        <w:pStyle w:val="af6"/>
        <w:spacing w:line="276" w:lineRule="auto"/>
        <w:jc w:val="both"/>
        <w:rPr>
          <w:rFonts w:ascii="Times New Roman" w:hAnsi="Times New Roman"/>
          <w:szCs w:val="24"/>
          <w:shd w:val="clear" w:color="auto" w:fill="FFFFFF"/>
        </w:rPr>
      </w:pPr>
      <w:r>
        <w:rPr>
          <w:rFonts w:ascii="Times New Roman" w:hAnsi="Times New Roman"/>
          <w:szCs w:val="24"/>
          <w:shd w:val="clear" w:color="auto" w:fill="FFFFFF"/>
        </w:rPr>
        <w:tab/>
        <w:t xml:space="preserve">Планомерную работу вели все библиотеки </w:t>
      </w:r>
      <w:proofErr w:type="spellStart"/>
      <w:r>
        <w:rPr>
          <w:rFonts w:ascii="Times New Roman" w:hAnsi="Times New Roman"/>
          <w:szCs w:val="24"/>
          <w:shd w:val="clear" w:color="auto" w:fill="FFFFFF"/>
        </w:rPr>
        <w:t>Егорлыкского</w:t>
      </w:r>
      <w:proofErr w:type="spellEnd"/>
      <w:r>
        <w:rPr>
          <w:rFonts w:ascii="Times New Roman" w:hAnsi="Times New Roman"/>
          <w:szCs w:val="24"/>
          <w:shd w:val="clear" w:color="auto" w:fill="FFFFFF"/>
        </w:rPr>
        <w:t xml:space="preserve"> района в рамках юбилея атамана М.И. Платова. Проведены литературные чтения </w:t>
      </w:r>
      <w:r w:rsidRPr="00CF1BC2">
        <w:rPr>
          <w:rFonts w:ascii="Times New Roman" w:hAnsi="Times New Roman"/>
          <w:b/>
          <w:szCs w:val="24"/>
          <w:shd w:val="clear" w:color="auto" w:fill="FFFFFF"/>
        </w:rPr>
        <w:t>«Гордость России и Дона».</w:t>
      </w:r>
      <w:r>
        <w:rPr>
          <w:rFonts w:ascii="Times New Roman" w:hAnsi="Times New Roman"/>
          <w:szCs w:val="24"/>
          <w:shd w:val="clear" w:color="auto" w:fill="FFFFFF"/>
        </w:rPr>
        <w:t xml:space="preserve"> МЦБ приняла участие в районном празднике по открытию Года атамана Платова,  в фойе РДК, провели демонстрацию презентации «Гордость России и Дона», участникам вручались памятки о жизни и деятельности М.И. Платова.</w:t>
      </w:r>
    </w:p>
    <w:p w:rsidR="004A4DDD" w:rsidRDefault="004A4DDD" w:rsidP="00D6336C">
      <w:pPr>
        <w:pStyle w:val="af6"/>
        <w:spacing w:line="276" w:lineRule="auto"/>
        <w:jc w:val="both"/>
        <w:rPr>
          <w:rFonts w:ascii="Times New Roman" w:hAnsi="Times New Roman"/>
          <w:szCs w:val="24"/>
          <w:shd w:val="clear" w:color="auto" w:fill="FFFFFF"/>
        </w:rPr>
      </w:pPr>
      <w:r>
        <w:rPr>
          <w:rFonts w:ascii="Times New Roman" w:hAnsi="Times New Roman"/>
          <w:szCs w:val="24"/>
          <w:shd w:val="clear" w:color="auto" w:fill="FFFFFF"/>
        </w:rPr>
        <w:lastRenderedPageBreak/>
        <w:tab/>
        <w:t>Особой популярностью у пользователей пользуется рубрика «Краеведческие среды» в группе библиотеки в Контакте.  Некоторые посты имеют более 1000 просмотров.</w:t>
      </w:r>
    </w:p>
    <w:p w:rsidR="00D6336C" w:rsidRPr="00AD2C86" w:rsidRDefault="00D6336C" w:rsidP="00D6336C">
      <w:pPr>
        <w:pStyle w:val="af6"/>
        <w:spacing w:line="276" w:lineRule="auto"/>
        <w:jc w:val="both"/>
        <w:rPr>
          <w:rFonts w:ascii="Times New Roman" w:hAnsi="Times New Roman"/>
          <w:i/>
          <w:color w:val="00B0F0"/>
        </w:rPr>
      </w:pPr>
    </w:p>
    <w:p w:rsidR="00552D64" w:rsidRPr="00307DBE" w:rsidRDefault="00084D08" w:rsidP="003E4212">
      <w:pPr>
        <w:spacing w:line="276" w:lineRule="auto"/>
        <w:jc w:val="center"/>
        <w:rPr>
          <w:rFonts w:ascii="Times New Roman" w:hAnsi="Times New Roman"/>
          <w:b/>
        </w:rPr>
      </w:pPr>
      <w:r w:rsidRPr="00307DBE">
        <w:rPr>
          <w:rFonts w:ascii="Times New Roman" w:hAnsi="Times New Roman"/>
          <w:b/>
        </w:rPr>
        <w:t>9</w:t>
      </w:r>
      <w:r w:rsidR="00ED007C" w:rsidRPr="00307DBE">
        <w:rPr>
          <w:rFonts w:ascii="Times New Roman" w:hAnsi="Times New Roman"/>
          <w:b/>
        </w:rPr>
        <w:t xml:space="preserve">.5 </w:t>
      </w:r>
      <w:r w:rsidR="00552D64" w:rsidRPr="00307DBE">
        <w:rPr>
          <w:rFonts w:ascii="Times New Roman" w:hAnsi="Times New Roman"/>
          <w:b/>
        </w:rPr>
        <w:t xml:space="preserve">Подготовка публикаций о краеведческих ресурсах, продуктах и услугах библиотеки, </w:t>
      </w:r>
    </w:p>
    <w:p w:rsidR="00552D64" w:rsidRPr="00307DBE" w:rsidRDefault="00552D64" w:rsidP="003E4212">
      <w:pPr>
        <w:spacing w:line="276" w:lineRule="auto"/>
        <w:jc w:val="center"/>
        <w:rPr>
          <w:rFonts w:ascii="Times New Roman" w:hAnsi="Times New Roman"/>
          <w:b/>
        </w:rPr>
      </w:pPr>
      <w:r w:rsidRPr="00307DBE">
        <w:rPr>
          <w:rFonts w:ascii="Times New Roman" w:hAnsi="Times New Roman"/>
          <w:b/>
        </w:rPr>
        <w:t>а также публикаций краеведческого содержания.</w:t>
      </w:r>
    </w:p>
    <w:p w:rsidR="00552D64" w:rsidRPr="00307DBE" w:rsidRDefault="00552D64" w:rsidP="003E4212">
      <w:pPr>
        <w:spacing w:line="276" w:lineRule="auto"/>
        <w:jc w:val="both"/>
        <w:rPr>
          <w:rFonts w:ascii="Times New Roman" w:hAnsi="Times New Roman"/>
        </w:rPr>
      </w:pPr>
    </w:p>
    <w:tbl>
      <w:tblPr>
        <w:tblStyle w:val="a5"/>
        <w:tblW w:w="0" w:type="auto"/>
        <w:tblInd w:w="108" w:type="dxa"/>
        <w:tblLook w:val="04A0" w:firstRow="1" w:lastRow="0" w:firstColumn="1" w:lastColumn="0" w:noHBand="0" w:noVBand="1"/>
      </w:tblPr>
      <w:tblGrid>
        <w:gridCol w:w="560"/>
        <w:gridCol w:w="4759"/>
        <w:gridCol w:w="2268"/>
        <w:gridCol w:w="1559"/>
      </w:tblGrid>
      <w:tr w:rsidR="00552D64" w:rsidRPr="00307DBE" w:rsidTr="00621623">
        <w:tc>
          <w:tcPr>
            <w:tcW w:w="486" w:type="dxa"/>
            <w:vAlign w:val="center"/>
          </w:tcPr>
          <w:p w:rsidR="00552D64" w:rsidRPr="00307DBE" w:rsidRDefault="00552D64" w:rsidP="003E4212">
            <w:pPr>
              <w:spacing w:line="276" w:lineRule="auto"/>
              <w:jc w:val="center"/>
              <w:rPr>
                <w:b/>
              </w:rPr>
            </w:pPr>
            <w:r w:rsidRPr="00307DBE">
              <w:rPr>
                <w:b/>
              </w:rPr>
              <w:t xml:space="preserve">№ </w:t>
            </w:r>
            <w:proofErr w:type="gramStart"/>
            <w:r w:rsidRPr="00307DBE">
              <w:rPr>
                <w:b/>
              </w:rPr>
              <w:t>п</w:t>
            </w:r>
            <w:proofErr w:type="gramEnd"/>
            <w:r w:rsidRPr="00307DBE">
              <w:rPr>
                <w:b/>
              </w:rPr>
              <w:t>/п</w:t>
            </w:r>
          </w:p>
        </w:tc>
        <w:tc>
          <w:tcPr>
            <w:tcW w:w="4759" w:type="dxa"/>
            <w:vAlign w:val="center"/>
          </w:tcPr>
          <w:p w:rsidR="00552D64" w:rsidRPr="00307DBE" w:rsidRDefault="00552D64" w:rsidP="003E4212">
            <w:pPr>
              <w:spacing w:line="276" w:lineRule="auto"/>
              <w:jc w:val="center"/>
              <w:rPr>
                <w:b/>
              </w:rPr>
            </w:pPr>
            <w:r w:rsidRPr="00307DBE">
              <w:rPr>
                <w:b/>
              </w:rPr>
              <w:t>Полное библиографическое описание</w:t>
            </w:r>
          </w:p>
        </w:tc>
        <w:tc>
          <w:tcPr>
            <w:tcW w:w="2268" w:type="dxa"/>
            <w:vAlign w:val="center"/>
          </w:tcPr>
          <w:p w:rsidR="00552D64" w:rsidRPr="00307DBE" w:rsidRDefault="00552D64" w:rsidP="003E4212">
            <w:pPr>
              <w:spacing w:line="276" w:lineRule="auto"/>
              <w:jc w:val="center"/>
              <w:rPr>
                <w:b/>
              </w:rPr>
            </w:pPr>
            <w:r w:rsidRPr="00307DBE">
              <w:rPr>
                <w:b/>
              </w:rPr>
              <w:t>Аннотация</w:t>
            </w:r>
          </w:p>
        </w:tc>
        <w:tc>
          <w:tcPr>
            <w:tcW w:w="1559" w:type="dxa"/>
            <w:vAlign w:val="center"/>
          </w:tcPr>
          <w:p w:rsidR="00552D64" w:rsidRPr="00307DBE" w:rsidRDefault="00552D64" w:rsidP="003E4212">
            <w:pPr>
              <w:spacing w:line="276" w:lineRule="auto"/>
              <w:jc w:val="center"/>
              <w:rPr>
                <w:b/>
              </w:rPr>
            </w:pPr>
            <w:r w:rsidRPr="00307DBE">
              <w:rPr>
                <w:b/>
              </w:rPr>
              <w:t>Целевая аудитория</w:t>
            </w:r>
          </w:p>
        </w:tc>
      </w:tr>
      <w:tr w:rsidR="00552D64" w:rsidRPr="00307DBE" w:rsidTr="00621623">
        <w:tc>
          <w:tcPr>
            <w:tcW w:w="486" w:type="dxa"/>
          </w:tcPr>
          <w:p w:rsidR="00552D64" w:rsidRPr="00307DBE" w:rsidRDefault="00552D64" w:rsidP="003E4212">
            <w:pPr>
              <w:spacing w:line="276" w:lineRule="auto"/>
              <w:jc w:val="both"/>
            </w:pPr>
          </w:p>
        </w:tc>
        <w:tc>
          <w:tcPr>
            <w:tcW w:w="4759" w:type="dxa"/>
          </w:tcPr>
          <w:p w:rsidR="00552D64" w:rsidRPr="00307DBE" w:rsidRDefault="003E4212" w:rsidP="003E4212">
            <w:pPr>
              <w:spacing w:line="276" w:lineRule="auto"/>
              <w:jc w:val="both"/>
            </w:pPr>
            <w:r>
              <w:t>0</w:t>
            </w:r>
          </w:p>
        </w:tc>
        <w:tc>
          <w:tcPr>
            <w:tcW w:w="2268" w:type="dxa"/>
          </w:tcPr>
          <w:p w:rsidR="00552D64" w:rsidRPr="00307DBE" w:rsidRDefault="003E4212" w:rsidP="003E4212">
            <w:pPr>
              <w:spacing w:line="276" w:lineRule="auto"/>
              <w:jc w:val="both"/>
            </w:pPr>
            <w:r>
              <w:t>0</w:t>
            </w:r>
          </w:p>
        </w:tc>
        <w:tc>
          <w:tcPr>
            <w:tcW w:w="1559" w:type="dxa"/>
          </w:tcPr>
          <w:p w:rsidR="00552D64" w:rsidRPr="00307DBE" w:rsidRDefault="003E4212" w:rsidP="003E4212">
            <w:pPr>
              <w:spacing w:line="276" w:lineRule="auto"/>
              <w:jc w:val="both"/>
            </w:pPr>
            <w:r>
              <w:t>0</w:t>
            </w:r>
          </w:p>
        </w:tc>
      </w:tr>
    </w:tbl>
    <w:p w:rsidR="00552D64" w:rsidRPr="00307DBE" w:rsidRDefault="00552D64" w:rsidP="003E4212">
      <w:pPr>
        <w:spacing w:line="276" w:lineRule="auto"/>
        <w:ind w:left="708"/>
        <w:rPr>
          <w:rFonts w:ascii="Times New Roman" w:hAnsi="Times New Roman"/>
          <w:b/>
        </w:rPr>
      </w:pPr>
    </w:p>
    <w:p w:rsidR="000709E0" w:rsidRPr="00307DBE" w:rsidRDefault="000709E0" w:rsidP="003E4212">
      <w:pPr>
        <w:spacing w:line="276" w:lineRule="auto"/>
        <w:jc w:val="center"/>
        <w:rPr>
          <w:rFonts w:ascii="Times New Roman" w:hAnsi="Times New Roman"/>
          <w:b/>
        </w:rPr>
      </w:pPr>
    </w:p>
    <w:p w:rsidR="000709E0" w:rsidRPr="00307DBE" w:rsidRDefault="00084D08" w:rsidP="003E4212">
      <w:pPr>
        <w:spacing w:line="276" w:lineRule="auto"/>
        <w:jc w:val="center"/>
        <w:rPr>
          <w:rFonts w:ascii="Times New Roman" w:hAnsi="Times New Roman"/>
          <w:b/>
        </w:rPr>
      </w:pPr>
      <w:r w:rsidRPr="00307DBE">
        <w:rPr>
          <w:rFonts w:ascii="Times New Roman" w:hAnsi="Times New Roman"/>
          <w:b/>
        </w:rPr>
        <w:t>10</w:t>
      </w:r>
      <w:r w:rsidR="00AB307D" w:rsidRPr="00307DBE">
        <w:rPr>
          <w:rFonts w:ascii="Times New Roman" w:hAnsi="Times New Roman"/>
          <w:b/>
        </w:rPr>
        <w:t>. ЦИФРОВАЯ ИНФРАСТРУКТУРА</w:t>
      </w:r>
    </w:p>
    <w:p w:rsidR="000709E0" w:rsidRPr="00307DBE" w:rsidRDefault="000709E0" w:rsidP="003E4212">
      <w:pPr>
        <w:spacing w:line="276" w:lineRule="auto"/>
        <w:jc w:val="center"/>
        <w:rPr>
          <w:rFonts w:ascii="Times New Roman" w:hAnsi="Times New Roman"/>
          <w:b/>
        </w:rPr>
      </w:pPr>
    </w:p>
    <w:p w:rsidR="00325B11" w:rsidRDefault="00325B11" w:rsidP="00325B11">
      <w:pPr>
        <w:spacing w:line="276" w:lineRule="auto"/>
        <w:ind w:firstLine="567"/>
        <w:jc w:val="both"/>
        <w:rPr>
          <w:rFonts w:ascii="Times New Roman" w:hAnsi="Times New Roman"/>
        </w:rPr>
      </w:pPr>
      <w:r>
        <w:rPr>
          <w:rFonts w:ascii="Times New Roman" w:hAnsi="Times New Roman"/>
        </w:rPr>
        <w:t>Для увеличения качества предоставляемых услуг подключены к сети Интернет.</w:t>
      </w:r>
    </w:p>
    <w:p w:rsidR="00325B11" w:rsidRDefault="00325B11" w:rsidP="00325B11">
      <w:pPr>
        <w:spacing w:line="276" w:lineRule="auto"/>
        <w:ind w:firstLine="567"/>
        <w:jc w:val="both"/>
        <w:rPr>
          <w:rFonts w:ascii="Times New Roman" w:hAnsi="Times New Roman"/>
        </w:rPr>
      </w:pPr>
      <w:r>
        <w:rPr>
          <w:rFonts w:ascii="Times New Roman" w:hAnsi="Times New Roman"/>
        </w:rPr>
        <w:t xml:space="preserve">Современным мультимедийным оборудованием </w:t>
      </w:r>
      <w:proofErr w:type="gramStart"/>
      <w:r>
        <w:rPr>
          <w:rFonts w:ascii="Times New Roman" w:hAnsi="Times New Roman"/>
        </w:rPr>
        <w:t>обеспечены</w:t>
      </w:r>
      <w:proofErr w:type="gramEnd"/>
      <w:r>
        <w:rPr>
          <w:rFonts w:ascii="Times New Roman" w:hAnsi="Times New Roman"/>
        </w:rPr>
        <w:t xml:space="preserve"> пользователям общедоступных библиотек в районе является компьютеризация. Все библиотеки только 2 библиотеки: </w:t>
      </w:r>
      <w:proofErr w:type="spellStart"/>
      <w:r>
        <w:rPr>
          <w:rFonts w:ascii="Times New Roman" w:hAnsi="Times New Roman"/>
        </w:rPr>
        <w:t>Межпоселенческая</w:t>
      </w:r>
      <w:proofErr w:type="spellEnd"/>
      <w:r>
        <w:rPr>
          <w:rFonts w:ascii="Times New Roman" w:hAnsi="Times New Roman"/>
        </w:rPr>
        <w:t xml:space="preserve"> центральная и  Егорлыкская детская библиотеки.</w:t>
      </w:r>
    </w:p>
    <w:p w:rsidR="00325B11" w:rsidRDefault="00325B11" w:rsidP="00325B11">
      <w:pPr>
        <w:spacing w:line="276" w:lineRule="auto"/>
        <w:ind w:firstLine="567"/>
        <w:jc w:val="both"/>
        <w:rPr>
          <w:rFonts w:ascii="Times New Roman" w:hAnsi="Times New Roman"/>
        </w:rPr>
      </w:pPr>
      <w:r>
        <w:rPr>
          <w:rFonts w:ascii="Times New Roman" w:hAnsi="Times New Roman"/>
        </w:rPr>
        <w:t>Анализ  компьютерного парка показал, что по состоянию на 01.01.2024 год все библиотеки обеспечены  компьютерной техникой, всего в  п</w:t>
      </w:r>
      <w:r w:rsidR="001B5456">
        <w:rPr>
          <w:rFonts w:ascii="Times New Roman" w:hAnsi="Times New Roman"/>
        </w:rPr>
        <w:t xml:space="preserve">ользовании   компьютеров  54 , </w:t>
      </w:r>
      <w:r>
        <w:rPr>
          <w:rFonts w:ascii="Times New Roman" w:hAnsi="Times New Roman"/>
        </w:rPr>
        <w:t xml:space="preserve">в пользовании читателей библиотек находится 40. Все  рабочие места библиотекарей автоматизированы. В 2023 году получено 5 комплектов компьютерного оборудования,  2 компьютера переданы в </w:t>
      </w:r>
      <w:proofErr w:type="spellStart"/>
      <w:r>
        <w:rPr>
          <w:rFonts w:ascii="Times New Roman" w:hAnsi="Times New Roman"/>
        </w:rPr>
        <w:t>Межпоселенческую</w:t>
      </w:r>
      <w:proofErr w:type="spellEnd"/>
      <w:r>
        <w:rPr>
          <w:rFonts w:ascii="Times New Roman" w:hAnsi="Times New Roman"/>
        </w:rPr>
        <w:t xml:space="preserve"> центральную библиотеку, новы</w:t>
      </w:r>
    </w:p>
    <w:p w:rsidR="00325B11" w:rsidRDefault="00325B11" w:rsidP="00325B11">
      <w:pPr>
        <w:spacing w:line="276" w:lineRule="auto"/>
        <w:ind w:firstLine="567"/>
        <w:jc w:val="both"/>
        <w:rPr>
          <w:rFonts w:ascii="Times New Roman" w:hAnsi="Times New Roman"/>
        </w:rPr>
      </w:pPr>
      <w:r>
        <w:rPr>
          <w:rFonts w:ascii="Times New Roman" w:hAnsi="Times New Roman"/>
        </w:rPr>
        <w:t xml:space="preserve">На всех компьютерах  имеется доступ к сети Интернет, установлена защита </w:t>
      </w:r>
      <w:proofErr w:type="spellStart"/>
      <w:r>
        <w:rPr>
          <w:rFonts w:ascii="Times New Roman" w:hAnsi="Times New Roman"/>
        </w:rPr>
        <w:t>Касперкого</w:t>
      </w:r>
      <w:proofErr w:type="spellEnd"/>
      <w:r>
        <w:rPr>
          <w:rFonts w:ascii="Times New Roman" w:hAnsi="Times New Roman"/>
        </w:rPr>
        <w:t>.  Компьютеризированные посадочные места имеются во всех библиотеках. Обмен информацией между библиотеками осуществляется через интернет посредством электронной почты.</w:t>
      </w:r>
    </w:p>
    <w:p w:rsidR="00325B11" w:rsidRDefault="00325B11" w:rsidP="00325B11">
      <w:pPr>
        <w:spacing w:line="276" w:lineRule="auto"/>
        <w:ind w:firstLine="567"/>
        <w:jc w:val="both"/>
        <w:rPr>
          <w:rFonts w:ascii="Times New Roman" w:hAnsi="Times New Roman"/>
        </w:rPr>
      </w:pPr>
      <w:r>
        <w:rPr>
          <w:rFonts w:ascii="Times New Roman" w:hAnsi="Times New Roman"/>
        </w:rPr>
        <w:t xml:space="preserve">Скорость  высокоскоростных линий доступа в Интернет   пока лишь в </w:t>
      </w:r>
      <w:proofErr w:type="spellStart"/>
      <w:r>
        <w:rPr>
          <w:rFonts w:ascii="Times New Roman" w:hAnsi="Times New Roman"/>
        </w:rPr>
        <w:t>Межпоселенческой</w:t>
      </w:r>
      <w:proofErr w:type="spellEnd"/>
      <w:r>
        <w:rPr>
          <w:rFonts w:ascii="Times New Roman" w:hAnsi="Times New Roman"/>
        </w:rPr>
        <w:t xml:space="preserve"> центральной и детской библиотеках.</w:t>
      </w:r>
    </w:p>
    <w:p w:rsidR="00325B11" w:rsidRDefault="00325B11" w:rsidP="00325B11">
      <w:pPr>
        <w:spacing w:line="276" w:lineRule="auto"/>
        <w:jc w:val="both"/>
        <w:rPr>
          <w:rFonts w:ascii="Times New Roman" w:hAnsi="Times New Roman"/>
        </w:rPr>
      </w:pPr>
      <w:r>
        <w:rPr>
          <w:rFonts w:ascii="Times New Roman" w:hAnsi="Times New Roman"/>
        </w:rPr>
        <w:t xml:space="preserve"> </w:t>
      </w:r>
      <w:r w:rsidR="001B5456">
        <w:rPr>
          <w:rFonts w:ascii="Times New Roman" w:hAnsi="Times New Roman"/>
        </w:rPr>
        <w:tab/>
      </w:r>
      <w:r>
        <w:rPr>
          <w:rFonts w:ascii="Times New Roman" w:hAnsi="Times New Roman"/>
        </w:rPr>
        <w:t xml:space="preserve">В    </w:t>
      </w:r>
      <w:proofErr w:type="spellStart"/>
      <w:r>
        <w:rPr>
          <w:rFonts w:ascii="Times New Roman" w:hAnsi="Times New Roman"/>
        </w:rPr>
        <w:t>Межпоселенческой</w:t>
      </w:r>
      <w:proofErr w:type="spellEnd"/>
      <w:r>
        <w:rPr>
          <w:rFonts w:ascii="Times New Roman" w:hAnsi="Times New Roman"/>
        </w:rPr>
        <w:t xml:space="preserve"> центральной библиотеке и сельских библиотеках созданы  официальная группа </w:t>
      </w:r>
      <w:proofErr w:type="spellStart"/>
      <w:r>
        <w:rPr>
          <w:rFonts w:ascii="Times New Roman" w:hAnsi="Times New Roman"/>
        </w:rPr>
        <w:t>Вконтакте</w:t>
      </w:r>
      <w:proofErr w:type="spellEnd"/>
      <w:r>
        <w:rPr>
          <w:rFonts w:ascii="Times New Roman" w:hAnsi="Times New Roman"/>
        </w:rPr>
        <w:t xml:space="preserve">, регистрация прошла через </w:t>
      </w:r>
      <w:proofErr w:type="spellStart"/>
      <w:r>
        <w:rPr>
          <w:rFonts w:ascii="Times New Roman" w:hAnsi="Times New Roman"/>
        </w:rPr>
        <w:t>Госуслуги</w:t>
      </w:r>
      <w:proofErr w:type="spellEnd"/>
      <w:r>
        <w:rPr>
          <w:rFonts w:ascii="Times New Roman" w:hAnsi="Times New Roman"/>
        </w:rPr>
        <w:t xml:space="preserve">,  </w:t>
      </w:r>
      <w:proofErr w:type="spellStart"/>
      <w:r>
        <w:rPr>
          <w:rFonts w:ascii="Times New Roman" w:hAnsi="Times New Roman"/>
        </w:rPr>
        <w:t>Телеграм</w:t>
      </w:r>
      <w:proofErr w:type="spellEnd"/>
      <w:proofErr w:type="gramStart"/>
      <w:r>
        <w:rPr>
          <w:rFonts w:ascii="Times New Roman" w:hAnsi="Times New Roman"/>
        </w:rPr>
        <w:t xml:space="preserve">  Т</w:t>
      </w:r>
      <w:proofErr w:type="gramEnd"/>
      <w:r>
        <w:rPr>
          <w:rFonts w:ascii="Times New Roman" w:hAnsi="Times New Roman"/>
        </w:rPr>
        <w:t xml:space="preserve">акже, библиотеки размещают актуальную и полезную информацию в группе Одноклассники  </w:t>
      </w:r>
    </w:p>
    <w:p w:rsidR="00325B11" w:rsidRDefault="00325B11" w:rsidP="00325B11">
      <w:pPr>
        <w:tabs>
          <w:tab w:val="left" w:pos="426"/>
        </w:tabs>
        <w:spacing w:line="276" w:lineRule="auto"/>
        <w:ind w:firstLine="567"/>
        <w:jc w:val="both"/>
        <w:rPr>
          <w:rFonts w:ascii="Times New Roman" w:hAnsi="Times New Roman"/>
          <w:b/>
        </w:rPr>
      </w:pPr>
    </w:p>
    <w:p w:rsidR="00325B11" w:rsidRPr="001B5456" w:rsidRDefault="00325B11" w:rsidP="00325B11">
      <w:pPr>
        <w:tabs>
          <w:tab w:val="left" w:pos="426"/>
        </w:tabs>
        <w:spacing w:line="276" w:lineRule="auto"/>
        <w:ind w:firstLine="567"/>
        <w:jc w:val="both"/>
        <w:rPr>
          <w:rFonts w:ascii="Times New Roman" w:hAnsi="Times New Roman"/>
          <w:b/>
        </w:rPr>
      </w:pPr>
      <w:r>
        <w:rPr>
          <w:rFonts w:ascii="Times New Roman" w:hAnsi="Times New Roman"/>
          <w:b/>
        </w:rPr>
        <w:t>10.2.</w:t>
      </w:r>
      <w:r>
        <w:rPr>
          <w:rFonts w:ascii="Times New Roman" w:hAnsi="Times New Roman"/>
        </w:rPr>
        <w:t xml:space="preserve">  </w:t>
      </w:r>
      <w:r w:rsidRPr="001B5456">
        <w:rPr>
          <w:rFonts w:ascii="Times New Roman" w:hAnsi="Times New Roman"/>
          <w:b/>
        </w:rPr>
        <w:t>Анализ состояния автоматизации библиотечных процессов  в муниципальных библиотеках и муниципальных библиотеках в структуре учреждений культурно-досугового типа.</w:t>
      </w:r>
    </w:p>
    <w:p w:rsidR="00325B11" w:rsidRDefault="00325B11" w:rsidP="00325B11">
      <w:pPr>
        <w:spacing w:line="276" w:lineRule="auto"/>
        <w:ind w:firstLine="567"/>
        <w:jc w:val="both"/>
        <w:rPr>
          <w:rFonts w:ascii="Times New Roman" w:hAnsi="Times New Roman"/>
        </w:rPr>
      </w:pPr>
      <w:r>
        <w:rPr>
          <w:rFonts w:ascii="Times New Roman" w:hAnsi="Times New Roman"/>
        </w:rPr>
        <w:t>В настоящее время автоматизированы в МБУК ЕР «</w:t>
      </w:r>
      <w:proofErr w:type="spellStart"/>
      <w:r>
        <w:rPr>
          <w:rFonts w:ascii="Times New Roman" w:hAnsi="Times New Roman"/>
        </w:rPr>
        <w:t>Межпоселенческая</w:t>
      </w:r>
      <w:proofErr w:type="spellEnd"/>
      <w:r>
        <w:rPr>
          <w:rFonts w:ascii="Times New Roman" w:hAnsi="Times New Roman"/>
        </w:rPr>
        <w:t xml:space="preserve"> центральная библиотека»   библиотечные процессы. Все библиотеки обеспечены компьютерной техникой с доступом к сети Интернет, Обмен информацией между библиотеками осуществляется через Интернет, по электронной почте. Все массовые мероприятия в МБУК ЕР «</w:t>
      </w:r>
      <w:proofErr w:type="spellStart"/>
      <w:r>
        <w:rPr>
          <w:rFonts w:ascii="Times New Roman" w:hAnsi="Times New Roman"/>
        </w:rPr>
        <w:t>Межпоселенческая</w:t>
      </w:r>
      <w:proofErr w:type="spellEnd"/>
      <w:r>
        <w:rPr>
          <w:rFonts w:ascii="Times New Roman" w:hAnsi="Times New Roman"/>
        </w:rPr>
        <w:t xml:space="preserve"> центральная библиотека», Егорлыкской детской библиотеке  сопровождаются мультимедийными презентациями. </w:t>
      </w:r>
    </w:p>
    <w:p w:rsidR="00325B11" w:rsidRDefault="00325B11" w:rsidP="00325B11">
      <w:pPr>
        <w:tabs>
          <w:tab w:val="left" w:pos="426"/>
        </w:tabs>
        <w:spacing w:line="276" w:lineRule="auto"/>
        <w:ind w:firstLine="567"/>
        <w:jc w:val="both"/>
        <w:rPr>
          <w:rFonts w:ascii="Times New Roman" w:hAnsi="Times New Roman"/>
        </w:rPr>
      </w:pPr>
      <w:r>
        <w:rPr>
          <w:rFonts w:ascii="Times New Roman" w:eastAsiaTheme="minorHAnsi" w:hAnsi="Times New Roman"/>
        </w:rPr>
        <w:lastRenderedPageBreak/>
        <w:t>В целом наблюдается положительная тенденция внедрения технических сре</w:t>
      </w:r>
      <w:proofErr w:type="gramStart"/>
      <w:r>
        <w:rPr>
          <w:rFonts w:ascii="Times New Roman" w:eastAsiaTheme="minorHAnsi" w:hAnsi="Times New Roman"/>
        </w:rPr>
        <w:t>дств в б</w:t>
      </w:r>
      <w:proofErr w:type="gramEnd"/>
      <w:r>
        <w:rPr>
          <w:rFonts w:ascii="Times New Roman" w:eastAsiaTheme="minorHAnsi" w:hAnsi="Times New Roman"/>
        </w:rPr>
        <w:t xml:space="preserve">иблиотечную деятельность </w:t>
      </w:r>
      <w:proofErr w:type="spellStart"/>
      <w:r>
        <w:rPr>
          <w:rFonts w:ascii="Times New Roman" w:eastAsiaTheme="minorHAnsi" w:hAnsi="Times New Roman"/>
        </w:rPr>
        <w:t>Егорлыкского</w:t>
      </w:r>
      <w:proofErr w:type="spellEnd"/>
      <w:r>
        <w:rPr>
          <w:rFonts w:ascii="Times New Roman" w:eastAsiaTheme="minorHAnsi" w:hAnsi="Times New Roman"/>
        </w:rPr>
        <w:t xml:space="preserve">  района. В 20223 году не было списания компьютерного оборудования.</w:t>
      </w:r>
      <w:r>
        <w:rPr>
          <w:rFonts w:ascii="Times New Roman" w:hAnsi="Times New Roman"/>
        </w:rPr>
        <w:t xml:space="preserve"> Происходит  замена  устаревшего оборудования. </w:t>
      </w:r>
    </w:p>
    <w:p w:rsidR="00325B11" w:rsidRDefault="00325B11" w:rsidP="00325B11">
      <w:pPr>
        <w:tabs>
          <w:tab w:val="left" w:pos="426"/>
        </w:tabs>
        <w:spacing w:line="276" w:lineRule="auto"/>
        <w:ind w:firstLine="567"/>
        <w:jc w:val="both"/>
        <w:rPr>
          <w:rFonts w:ascii="Times New Roman" w:hAnsi="Times New Roman"/>
        </w:rPr>
      </w:pPr>
      <w:r>
        <w:rPr>
          <w:rFonts w:ascii="Times New Roman" w:hAnsi="Times New Roman"/>
        </w:rPr>
        <w:t xml:space="preserve"> В 2023 году были для сельских библиотек выделены финансовые средства из бюджета области в сумме 263,0 тысячи рублей   на приобретение новой партии компьютерной техники в количестве 5 единиц</w:t>
      </w:r>
      <w:proofErr w:type="gramStart"/>
      <w:r>
        <w:rPr>
          <w:rFonts w:ascii="Times New Roman" w:hAnsi="Times New Roman"/>
        </w:rPr>
        <w:t xml:space="preserve"> .</w:t>
      </w:r>
      <w:proofErr w:type="gramEnd"/>
      <w:r>
        <w:rPr>
          <w:rFonts w:ascii="Times New Roman" w:hAnsi="Times New Roman"/>
        </w:rPr>
        <w:t xml:space="preserve">   </w:t>
      </w:r>
    </w:p>
    <w:p w:rsidR="00325B11" w:rsidRDefault="00325B11" w:rsidP="00325B11">
      <w:pPr>
        <w:spacing w:line="276" w:lineRule="auto"/>
        <w:ind w:firstLine="567"/>
        <w:jc w:val="both"/>
        <w:rPr>
          <w:rFonts w:ascii="Times New Roman" w:hAnsi="Times New Roman"/>
        </w:rPr>
      </w:pPr>
    </w:p>
    <w:p w:rsidR="00325B11" w:rsidRDefault="00325B11" w:rsidP="00325B11">
      <w:pPr>
        <w:tabs>
          <w:tab w:val="left" w:pos="426"/>
        </w:tabs>
        <w:spacing w:line="276" w:lineRule="auto"/>
        <w:ind w:firstLine="567"/>
        <w:jc w:val="both"/>
        <w:rPr>
          <w:rFonts w:ascii="Times New Roman" w:hAnsi="Times New Roman"/>
        </w:rPr>
      </w:pPr>
      <w:r>
        <w:rPr>
          <w:rFonts w:ascii="Times New Roman" w:hAnsi="Times New Roman"/>
          <w:b/>
        </w:rPr>
        <w:t>10.3.</w:t>
      </w:r>
      <w:r>
        <w:rPr>
          <w:rFonts w:ascii="Times New Roman" w:hAnsi="Times New Roman"/>
        </w:rPr>
        <w:t xml:space="preserve"> </w:t>
      </w:r>
      <w:r>
        <w:rPr>
          <w:rFonts w:ascii="Times New Roman" w:hAnsi="Times New Roman"/>
          <w:b/>
        </w:rPr>
        <w:t>Общие выводы о проблемах</w:t>
      </w:r>
      <w:r>
        <w:rPr>
          <w:rFonts w:ascii="Times New Roman" w:hAnsi="Times New Roman"/>
        </w:rPr>
        <w:t xml:space="preserve"> технологического развития муниципальных библиотек и муниципальных библиотек в структуре учреждений культурно-досугового типа. </w:t>
      </w:r>
    </w:p>
    <w:p w:rsidR="00325B11" w:rsidRDefault="00325B11" w:rsidP="00325B11">
      <w:pPr>
        <w:spacing w:line="276" w:lineRule="auto"/>
        <w:ind w:firstLine="567"/>
        <w:jc w:val="both"/>
        <w:rPr>
          <w:rFonts w:ascii="Times New Roman" w:hAnsi="Times New Roman"/>
        </w:rPr>
      </w:pPr>
      <w:r>
        <w:rPr>
          <w:rFonts w:ascii="Times New Roman" w:hAnsi="Times New Roman"/>
          <w:b/>
        </w:rPr>
        <w:t>10.1.</w:t>
      </w:r>
      <w:r>
        <w:rPr>
          <w:rFonts w:ascii="Times New Roman" w:hAnsi="Times New Roman"/>
        </w:rPr>
        <w:t xml:space="preserve">  Состояние компьютерного парка муниципальных библиотек и муниципальных библиотек в структуре учреждений культурно-досугового типа. Наличие локальной сети и скорость высокоскоростных линий доступа в Интернет. </w:t>
      </w:r>
    </w:p>
    <w:p w:rsidR="00325B11" w:rsidRDefault="00325B11" w:rsidP="00325B11">
      <w:pPr>
        <w:tabs>
          <w:tab w:val="left" w:pos="426"/>
        </w:tabs>
        <w:spacing w:line="276" w:lineRule="auto"/>
        <w:ind w:firstLine="567"/>
        <w:jc w:val="both"/>
        <w:rPr>
          <w:rFonts w:ascii="Times New Roman" w:hAnsi="Times New Roman"/>
        </w:rPr>
      </w:pPr>
      <w:r>
        <w:rPr>
          <w:rFonts w:ascii="Times New Roman" w:hAnsi="Times New Roman"/>
          <w:b/>
        </w:rPr>
        <w:t>10.2.</w:t>
      </w:r>
      <w:r>
        <w:rPr>
          <w:rFonts w:ascii="Times New Roman" w:hAnsi="Times New Roman"/>
        </w:rPr>
        <w:t xml:space="preserve">  Анализ состояния автоматизации библиотечных процессов  в муниципальных библиотеках и муниципальных библиотеках в структуре учреждений культурно-досугового типа.</w:t>
      </w:r>
    </w:p>
    <w:p w:rsidR="00325B11" w:rsidRDefault="00325B11" w:rsidP="00325B11">
      <w:pPr>
        <w:tabs>
          <w:tab w:val="left" w:pos="426"/>
        </w:tabs>
        <w:spacing w:line="276" w:lineRule="auto"/>
        <w:ind w:firstLine="567"/>
        <w:jc w:val="both"/>
        <w:rPr>
          <w:rFonts w:ascii="Times New Roman" w:hAnsi="Times New Roman"/>
        </w:rPr>
      </w:pPr>
      <w:r>
        <w:rPr>
          <w:rFonts w:ascii="Times New Roman" w:hAnsi="Times New Roman"/>
          <w:b/>
        </w:rPr>
        <w:t>10.3.</w:t>
      </w:r>
      <w:r>
        <w:rPr>
          <w:rFonts w:ascii="Times New Roman" w:hAnsi="Times New Roman"/>
        </w:rPr>
        <w:t xml:space="preserve"> </w:t>
      </w:r>
      <w:r>
        <w:rPr>
          <w:rFonts w:ascii="Times New Roman" w:hAnsi="Times New Roman"/>
          <w:b/>
        </w:rPr>
        <w:t>Общие выводы о проблемах</w:t>
      </w:r>
      <w:r>
        <w:rPr>
          <w:rFonts w:ascii="Times New Roman" w:hAnsi="Times New Roman"/>
        </w:rPr>
        <w:t xml:space="preserve"> технологического развития муниципальных библиотек и муниципальных библиотек в структуре учреждений культурно-досугового типа. </w:t>
      </w:r>
    </w:p>
    <w:p w:rsidR="00A83C06" w:rsidRPr="00307DBE" w:rsidRDefault="00A83C06" w:rsidP="003E4212">
      <w:pPr>
        <w:widowControl w:val="0"/>
        <w:spacing w:line="276" w:lineRule="auto"/>
        <w:jc w:val="center"/>
        <w:rPr>
          <w:rFonts w:ascii="Times New Roman" w:hAnsi="Times New Roman"/>
          <w:b/>
          <w:highlight w:val="magenta"/>
        </w:rPr>
      </w:pPr>
    </w:p>
    <w:p w:rsidR="00A83C06" w:rsidRPr="00307DBE" w:rsidRDefault="00A83C06" w:rsidP="003E4212">
      <w:pPr>
        <w:widowControl w:val="0"/>
        <w:spacing w:line="276" w:lineRule="auto"/>
        <w:jc w:val="both"/>
        <w:rPr>
          <w:rFonts w:ascii="Times New Roman" w:hAnsi="Times New Roman"/>
          <w:b/>
        </w:rPr>
      </w:pPr>
      <w:r w:rsidRPr="00307DBE">
        <w:rPr>
          <w:rFonts w:ascii="Times New Roman" w:hAnsi="Times New Roman"/>
          <w:b/>
        </w:rPr>
        <w:t>ПРИЛОЖЕНИЕ. ТАБЛИЦА № 4 «Современное состояние компьютерного парка и телекоммуникационной инфраструктуры муниц</w:t>
      </w:r>
      <w:r w:rsidR="002143B1" w:rsidRPr="00307DBE">
        <w:rPr>
          <w:rFonts w:ascii="Times New Roman" w:hAnsi="Times New Roman"/>
          <w:b/>
        </w:rPr>
        <w:t>ипальных библиотек на 01.01.2023</w:t>
      </w:r>
      <w:r w:rsidRPr="00307DBE">
        <w:rPr>
          <w:rFonts w:ascii="Times New Roman" w:hAnsi="Times New Roman"/>
          <w:b/>
        </w:rPr>
        <w:t xml:space="preserve"> г.»</w:t>
      </w:r>
    </w:p>
    <w:p w:rsidR="00A83C06" w:rsidRPr="00307DBE" w:rsidRDefault="00A83C06" w:rsidP="003E4212">
      <w:pPr>
        <w:widowControl w:val="0"/>
        <w:spacing w:line="276" w:lineRule="auto"/>
        <w:jc w:val="right"/>
        <w:rPr>
          <w:rFonts w:ascii="Times New Roman" w:hAnsi="Times New Roman"/>
          <w:b/>
        </w:rPr>
      </w:pPr>
    </w:p>
    <w:p w:rsidR="00A83C06" w:rsidRPr="00307DBE" w:rsidRDefault="00CB7396" w:rsidP="003E4212">
      <w:pPr>
        <w:widowControl w:val="0"/>
        <w:spacing w:line="276" w:lineRule="auto"/>
        <w:jc w:val="center"/>
        <w:rPr>
          <w:rFonts w:ascii="Times New Roman" w:hAnsi="Times New Roman"/>
          <w:b/>
        </w:rPr>
      </w:pPr>
      <w:r w:rsidRPr="00307DBE">
        <w:rPr>
          <w:rFonts w:ascii="Times New Roman" w:hAnsi="Times New Roman"/>
          <w:b/>
        </w:rPr>
        <w:t>11</w:t>
      </w:r>
      <w:r w:rsidR="00F11ADD" w:rsidRPr="00307DBE">
        <w:rPr>
          <w:rFonts w:ascii="Times New Roman" w:hAnsi="Times New Roman"/>
          <w:b/>
        </w:rPr>
        <w:t>. ОРГАНИЗАЦИОННО-МЕТОДИЧЕСКАЯ ДЕЯТЕЛЬНОСТЬ</w:t>
      </w:r>
    </w:p>
    <w:p w:rsidR="00F11ADD" w:rsidRPr="00307DBE" w:rsidRDefault="00F11ADD" w:rsidP="003E4212">
      <w:pPr>
        <w:widowControl w:val="0"/>
        <w:spacing w:line="276" w:lineRule="auto"/>
        <w:jc w:val="both"/>
        <w:rPr>
          <w:rFonts w:ascii="Times New Roman" w:hAnsi="Times New Roman"/>
          <w:b/>
        </w:rPr>
      </w:pPr>
    </w:p>
    <w:p w:rsidR="00E609CB" w:rsidRPr="00307DBE" w:rsidRDefault="00E609CB" w:rsidP="003E4212">
      <w:pPr>
        <w:tabs>
          <w:tab w:val="left" w:pos="426"/>
        </w:tabs>
        <w:spacing w:line="276" w:lineRule="auto"/>
        <w:ind w:firstLine="567"/>
        <w:jc w:val="both"/>
        <w:rPr>
          <w:rFonts w:ascii="Times New Roman" w:hAnsi="Times New Roman"/>
          <w:b/>
        </w:rPr>
      </w:pPr>
      <w:r w:rsidRPr="00307DBE">
        <w:rPr>
          <w:rFonts w:ascii="Times New Roman" w:hAnsi="Times New Roman"/>
          <w:b/>
        </w:rPr>
        <w:tab/>
      </w:r>
      <w:r w:rsidR="00CB7396" w:rsidRPr="00307DBE">
        <w:rPr>
          <w:rFonts w:ascii="Times New Roman" w:hAnsi="Times New Roman"/>
          <w:b/>
        </w:rPr>
        <w:t>11</w:t>
      </w:r>
      <w:r w:rsidRPr="00307DBE">
        <w:rPr>
          <w:rFonts w:ascii="Times New Roman" w:hAnsi="Times New Roman"/>
          <w:b/>
        </w:rPr>
        <w:t>.1.</w:t>
      </w:r>
      <w:r w:rsidRPr="00307DBE">
        <w:rPr>
          <w:rFonts w:ascii="Times New Roman" w:hAnsi="Times New Roman"/>
        </w:rPr>
        <w:t xml:space="preserve"> </w:t>
      </w:r>
      <w:r w:rsidRPr="00307DBE">
        <w:rPr>
          <w:rFonts w:ascii="Times New Roman" w:hAnsi="Times New Roman"/>
          <w:b/>
        </w:rPr>
        <w:t>Характеристика функционирования системы методического сопровождения деятельности со стороны ЦБ/МЦБ:</w:t>
      </w:r>
    </w:p>
    <w:p w:rsidR="003B2573" w:rsidRPr="00307DBE" w:rsidRDefault="00E609CB" w:rsidP="003E4212">
      <w:pPr>
        <w:spacing w:line="276" w:lineRule="auto"/>
        <w:ind w:firstLine="567"/>
        <w:jc w:val="both"/>
        <w:rPr>
          <w:rFonts w:ascii="Times New Roman" w:hAnsi="Times New Roman"/>
        </w:rPr>
      </w:pPr>
      <w:r w:rsidRPr="00307DBE">
        <w:rPr>
          <w:rFonts w:ascii="Times New Roman" w:hAnsi="Times New Roman"/>
        </w:rPr>
        <w:tab/>
      </w:r>
      <w:r w:rsidR="003B2573" w:rsidRPr="00307DBE">
        <w:rPr>
          <w:rFonts w:ascii="Times New Roman" w:hAnsi="Times New Roman"/>
        </w:rPr>
        <w:t>Одной из важнейших задач МБУК ЕР «</w:t>
      </w:r>
      <w:proofErr w:type="spellStart"/>
      <w:r w:rsidR="003B2573" w:rsidRPr="00307DBE">
        <w:rPr>
          <w:rFonts w:ascii="Times New Roman" w:hAnsi="Times New Roman"/>
        </w:rPr>
        <w:t>Межпоселенческая</w:t>
      </w:r>
      <w:proofErr w:type="spellEnd"/>
      <w:r w:rsidR="003B2573" w:rsidRPr="00307DBE">
        <w:rPr>
          <w:rFonts w:ascii="Times New Roman" w:hAnsi="Times New Roman"/>
        </w:rPr>
        <w:t xml:space="preserve"> центральная библиотека»  является содействие укреплению и развитию библиотечного дела в районе. Сельские библиотекари составляют основную массу работников МБУК ЕР «МЦБ» и особенно нуждаются в методической помощи. </w:t>
      </w:r>
    </w:p>
    <w:p w:rsidR="003B2573" w:rsidRPr="00307DBE" w:rsidRDefault="003B2573" w:rsidP="003E4212">
      <w:pPr>
        <w:spacing w:line="276" w:lineRule="auto"/>
        <w:ind w:firstLine="567"/>
        <w:jc w:val="both"/>
        <w:rPr>
          <w:rFonts w:ascii="Times New Roman" w:hAnsi="Times New Roman"/>
        </w:rPr>
      </w:pPr>
      <w:r w:rsidRPr="00307DBE">
        <w:rPr>
          <w:rFonts w:ascii="Times New Roman" w:hAnsi="Times New Roman"/>
        </w:rPr>
        <w:t xml:space="preserve">Общее руководство методической работой </w:t>
      </w:r>
      <w:proofErr w:type="spellStart"/>
      <w:r w:rsidRPr="00307DBE">
        <w:rPr>
          <w:rFonts w:ascii="Times New Roman" w:hAnsi="Times New Roman"/>
        </w:rPr>
        <w:t>методико</w:t>
      </w:r>
      <w:proofErr w:type="spellEnd"/>
      <w:r w:rsidRPr="00307DBE">
        <w:rPr>
          <w:rFonts w:ascii="Times New Roman" w:hAnsi="Times New Roman"/>
        </w:rPr>
        <w:t xml:space="preserve"> – библиографический отдел МЦБ. Уставом муниципального бюджетного учреждения культуры </w:t>
      </w:r>
      <w:proofErr w:type="spellStart"/>
      <w:r w:rsidRPr="00307DBE">
        <w:rPr>
          <w:rFonts w:ascii="Times New Roman" w:hAnsi="Times New Roman"/>
        </w:rPr>
        <w:t>Егорлыкского</w:t>
      </w:r>
      <w:proofErr w:type="spellEnd"/>
      <w:r w:rsidRPr="00307DBE">
        <w:rPr>
          <w:rFonts w:ascii="Times New Roman" w:hAnsi="Times New Roman"/>
        </w:rPr>
        <w:t xml:space="preserve"> района «</w:t>
      </w:r>
      <w:proofErr w:type="spellStart"/>
      <w:r w:rsidRPr="00307DBE">
        <w:rPr>
          <w:rFonts w:ascii="Times New Roman" w:hAnsi="Times New Roman"/>
        </w:rPr>
        <w:t>Межпоселенческая</w:t>
      </w:r>
      <w:proofErr w:type="spellEnd"/>
      <w:r w:rsidRPr="00307DBE">
        <w:rPr>
          <w:rFonts w:ascii="Times New Roman" w:hAnsi="Times New Roman"/>
        </w:rPr>
        <w:t xml:space="preserve"> центральная библиотека» предусмотрено методическое обеспечение деятельности путем: </w:t>
      </w:r>
    </w:p>
    <w:p w:rsidR="003B2573" w:rsidRPr="00307DBE" w:rsidRDefault="003B2573" w:rsidP="003E4212">
      <w:pPr>
        <w:spacing w:line="276" w:lineRule="auto"/>
        <w:ind w:firstLine="567"/>
        <w:jc w:val="both"/>
        <w:rPr>
          <w:rFonts w:ascii="Times New Roman" w:hAnsi="Times New Roman"/>
        </w:rPr>
      </w:pPr>
      <w:r w:rsidRPr="00307DBE">
        <w:rPr>
          <w:rFonts w:ascii="Times New Roman" w:hAnsi="Times New Roman"/>
        </w:rPr>
        <w:t xml:space="preserve">1. оказания информационных и консультативных услуг, организации и проведения обучающих мероприятий в установленной сфере деятельности; разработки и публикации различных видов изданий; </w:t>
      </w:r>
    </w:p>
    <w:p w:rsidR="003B2573" w:rsidRPr="00307DBE" w:rsidRDefault="003B2573" w:rsidP="003E4212">
      <w:pPr>
        <w:spacing w:line="276" w:lineRule="auto"/>
        <w:ind w:firstLine="567"/>
        <w:jc w:val="both"/>
        <w:rPr>
          <w:rFonts w:ascii="Times New Roman" w:hAnsi="Times New Roman"/>
        </w:rPr>
      </w:pPr>
      <w:r w:rsidRPr="00307DBE">
        <w:rPr>
          <w:rFonts w:ascii="Times New Roman" w:hAnsi="Times New Roman"/>
        </w:rPr>
        <w:t xml:space="preserve">2. изучения и внедрения нововведений в области библиотечного дела и библиографии; </w:t>
      </w:r>
    </w:p>
    <w:p w:rsidR="003B2573" w:rsidRPr="00307DBE" w:rsidRDefault="003B2573" w:rsidP="003E4212">
      <w:pPr>
        <w:spacing w:line="276" w:lineRule="auto"/>
        <w:ind w:firstLine="567"/>
        <w:jc w:val="both"/>
        <w:rPr>
          <w:rFonts w:ascii="Times New Roman" w:hAnsi="Times New Roman"/>
        </w:rPr>
      </w:pPr>
      <w:r w:rsidRPr="00307DBE">
        <w:rPr>
          <w:rFonts w:ascii="Times New Roman" w:hAnsi="Times New Roman"/>
        </w:rPr>
        <w:t>3. разработки концепций, прогнозов, программ, нормативных материалов по основным направлениям развития библиотечного дела муниципального образования «</w:t>
      </w:r>
      <w:proofErr w:type="spellStart"/>
      <w:r w:rsidRPr="00307DBE">
        <w:rPr>
          <w:rFonts w:ascii="Times New Roman" w:hAnsi="Times New Roman"/>
        </w:rPr>
        <w:t>Егорлыкский</w:t>
      </w:r>
      <w:proofErr w:type="spellEnd"/>
      <w:r w:rsidRPr="00307DBE">
        <w:rPr>
          <w:rFonts w:ascii="Times New Roman" w:hAnsi="Times New Roman"/>
        </w:rPr>
        <w:t xml:space="preserve"> район». </w:t>
      </w:r>
    </w:p>
    <w:p w:rsidR="00E609CB" w:rsidRPr="00307DBE" w:rsidRDefault="00CB7396" w:rsidP="003E4212">
      <w:pPr>
        <w:spacing w:line="276" w:lineRule="auto"/>
        <w:ind w:firstLine="567"/>
        <w:jc w:val="both"/>
        <w:rPr>
          <w:rFonts w:ascii="Times New Roman" w:hAnsi="Times New Roman"/>
          <w:b/>
        </w:rPr>
      </w:pPr>
      <w:r w:rsidRPr="00307DBE">
        <w:rPr>
          <w:rFonts w:ascii="Times New Roman" w:hAnsi="Times New Roman"/>
          <w:b/>
        </w:rPr>
        <w:t>11</w:t>
      </w:r>
      <w:r w:rsidR="00E609CB" w:rsidRPr="00307DBE">
        <w:rPr>
          <w:rFonts w:ascii="Times New Roman" w:hAnsi="Times New Roman"/>
          <w:b/>
        </w:rPr>
        <w:t>.2. Виды и формы методических услуг/ работ, выполненных ЦБ</w:t>
      </w:r>
    </w:p>
    <w:p w:rsidR="00E609CB" w:rsidRPr="00307DBE" w:rsidRDefault="00E609CB" w:rsidP="003E4212">
      <w:pPr>
        <w:spacing w:line="276" w:lineRule="auto"/>
        <w:ind w:left="426"/>
        <w:jc w:val="both"/>
        <w:rPr>
          <w:rFonts w:ascii="Times New Roman" w:hAnsi="Times New Roman"/>
          <w:b/>
          <w:highlight w:val="yellow"/>
        </w:rPr>
      </w:pPr>
    </w:p>
    <w:tbl>
      <w:tblPr>
        <w:tblW w:w="917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843"/>
        <w:gridCol w:w="1559"/>
        <w:gridCol w:w="1417"/>
        <w:gridCol w:w="1275"/>
        <w:gridCol w:w="1418"/>
      </w:tblGrid>
      <w:tr w:rsidR="00E609CB" w:rsidRPr="00307DBE" w:rsidTr="002143B1">
        <w:tc>
          <w:tcPr>
            <w:tcW w:w="1667" w:type="dxa"/>
            <w:shd w:val="clear" w:color="auto" w:fill="auto"/>
          </w:tcPr>
          <w:p w:rsidR="00E609CB" w:rsidRPr="00307DBE" w:rsidRDefault="00E609CB" w:rsidP="003E4212">
            <w:pPr>
              <w:spacing w:line="276" w:lineRule="auto"/>
              <w:jc w:val="center"/>
              <w:rPr>
                <w:rFonts w:ascii="Times New Roman" w:hAnsi="Times New Roman"/>
              </w:rPr>
            </w:pPr>
            <w:r w:rsidRPr="00307DBE">
              <w:rPr>
                <w:rFonts w:ascii="Times New Roman" w:hAnsi="Times New Roman"/>
                <w:b/>
              </w:rPr>
              <w:t>количество</w:t>
            </w:r>
            <w:r w:rsidRPr="00307DBE">
              <w:rPr>
                <w:rFonts w:ascii="Times New Roman" w:hAnsi="Times New Roman"/>
              </w:rPr>
              <w:t xml:space="preserve"> </w:t>
            </w:r>
            <w:proofErr w:type="spellStart"/>
            <w:proofErr w:type="gramStart"/>
            <w:r w:rsidRPr="00307DBE">
              <w:rPr>
                <w:rFonts w:ascii="Times New Roman" w:hAnsi="Times New Roman"/>
              </w:rPr>
              <w:t>индивидуаль</w:t>
            </w:r>
            <w:proofErr w:type="spellEnd"/>
            <w:r w:rsidRPr="00307DBE">
              <w:rPr>
                <w:rFonts w:ascii="Times New Roman" w:hAnsi="Times New Roman"/>
              </w:rPr>
              <w:t xml:space="preserve"> </w:t>
            </w:r>
            <w:proofErr w:type="spellStart"/>
            <w:r w:rsidRPr="00307DBE">
              <w:rPr>
                <w:rFonts w:ascii="Times New Roman" w:hAnsi="Times New Roman"/>
              </w:rPr>
              <w:t>ных</w:t>
            </w:r>
            <w:proofErr w:type="spellEnd"/>
            <w:proofErr w:type="gramEnd"/>
            <w:r w:rsidRPr="00307DBE">
              <w:rPr>
                <w:rFonts w:ascii="Times New Roman" w:hAnsi="Times New Roman"/>
              </w:rPr>
              <w:t xml:space="preserve"> и групповых консультаций</w:t>
            </w:r>
          </w:p>
          <w:p w:rsidR="00E609CB" w:rsidRPr="00307DBE" w:rsidRDefault="00E609CB" w:rsidP="003E4212">
            <w:pPr>
              <w:spacing w:line="276" w:lineRule="auto"/>
              <w:jc w:val="center"/>
              <w:rPr>
                <w:rFonts w:ascii="Times New Roman" w:hAnsi="Times New Roman"/>
              </w:rPr>
            </w:pPr>
            <w:r w:rsidRPr="00307DBE">
              <w:rPr>
                <w:rFonts w:ascii="Times New Roman" w:hAnsi="Times New Roman"/>
              </w:rPr>
              <w:t xml:space="preserve">в том числе </w:t>
            </w:r>
            <w:proofErr w:type="gramStart"/>
            <w:r w:rsidRPr="00307DBE">
              <w:rPr>
                <w:rFonts w:ascii="Times New Roman" w:hAnsi="Times New Roman"/>
              </w:rPr>
              <w:t>проведенных</w:t>
            </w:r>
            <w:proofErr w:type="gramEnd"/>
            <w:r w:rsidRPr="00307DBE">
              <w:rPr>
                <w:rFonts w:ascii="Times New Roman" w:hAnsi="Times New Roman"/>
              </w:rPr>
              <w:t xml:space="preserve"> дистанционно</w:t>
            </w:r>
          </w:p>
          <w:p w:rsidR="00E609CB" w:rsidRPr="00307DBE" w:rsidRDefault="00E609CB" w:rsidP="003E4212">
            <w:pPr>
              <w:spacing w:line="276" w:lineRule="auto"/>
              <w:jc w:val="center"/>
              <w:rPr>
                <w:rFonts w:ascii="Times New Roman" w:hAnsi="Times New Roman"/>
                <w:b/>
              </w:rPr>
            </w:pPr>
          </w:p>
        </w:tc>
        <w:tc>
          <w:tcPr>
            <w:tcW w:w="1843" w:type="dxa"/>
            <w:shd w:val="clear" w:color="auto" w:fill="auto"/>
          </w:tcPr>
          <w:p w:rsidR="00E609CB" w:rsidRPr="00307DBE" w:rsidRDefault="00E609CB" w:rsidP="003E4212">
            <w:pPr>
              <w:spacing w:line="276" w:lineRule="auto"/>
              <w:jc w:val="center"/>
              <w:rPr>
                <w:rFonts w:ascii="Times New Roman" w:hAnsi="Times New Roman"/>
              </w:rPr>
            </w:pPr>
            <w:r w:rsidRPr="00307DBE">
              <w:rPr>
                <w:rFonts w:ascii="Times New Roman" w:hAnsi="Times New Roman"/>
                <w:b/>
              </w:rPr>
              <w:t>количество</w:t>
            </w:r>
            <w:r w:rsidRPr="00307DBE">
              <w:rPr>
                <w:rFonts w:ascii="Times New Roman" w:hAnsi="Times New Roman"/>
              </w:rPr>
              <w:t xml:space="preserve"> подготовленных информационно - методических материалов в печатном и электронном виде, включая годовой аналитический отчет о деятельности библиотек муниципального района (городского округа и т.д.)</w:t>
            </w:r>
          </w:p>
          <w:p w:rsidR="00E609CB" w:rsidRPr="00307DBE" w:rsidRDefault="00E609CB" w:rsidP="003E4212">
            <w:pPr>
              <w:spacing w:line="276" w:lineRule="auto"/>
              <w:jc w:val="center"/>
              <w:rPr>
                <w:rFonts w:ascii="Times New Roman" w:hAnsi="Times New Roman"/>
                <w:b/>
              </w:rPr>
            </w:pPr>
          </w:p>
        </w:tc>
        <w:tc>
          <w:tcPr>
            <w:tcW w:w="1559" w:type="dxa"/>
            <w:shd w:val="clear" w:color="auto" w:fill="auto"/>
          </w:tcPr>
          <w:p w:rsidR="00E609CB" w:rsidRPr="00307DBE" w:rsidRDefault="00E609CB" w:rsidP="003E4212">
            <w:pPr>
              <w:spacing w:line="276" w:lineRule="auto"/>
              <w:jc w:val="center"/>
              <w:rPr>
                <w:rFonts w:ascii="Times New Roman" w:hAnsi="Times New Roman"/>
              </w:rPr>
            </w:pPr>
            <w:r w:rsidRPr="00307DBE">
              <w:rPr>
                <w:rFonts w:ascii="Times New Roman" w:hAnsi="Times New Roman"/>
                <w:b/>
              </w:rPr>
              <w:t>количество</w:t>
            </w:r>
            <w:r w:rsidRPr="00307DBE">
              <w:rPr>
                <w:rFonts w:ascii="Times New Roman" w:hAnsi="Times New Roman"/>
              </w:rPr>
              <w:t xml:space="preserve"> </w:t>
            </w:r>
            <w:proofErr w:type="gramStart"/>
            <w:r w:rsidRPr="00307DBE">
              <w:rPr>
                <w:rFonts w:ascii="Times New Roman" w:hAnsi="Times New Roman"/>
              </w:rPr>
              <w:t>организован</w:t>
            </w:r>
            <w:proofErr w:type="gramEnd"/>
          </w:p>
          <w:p w:rsidR="00E609CB" w:rsidRPr="00307DBE" w:rsidRDefault="00E609CB" w:rsidP="003E4212">
            <w:pPr>
              <w:spacing w:line="276" w:lineRule="auto"/>
              <w:jc w:val="center"/>
              <w:rPr>
                <w:rFonts w:ascii="Times New Roman" w:hAnsi="Times New Roman"/>
              </w:rPr>
            </w:pPr>
            <w:proofErr w:type="spellStart"/>
            <w:r w:rsidRPr="00307DBE">
              <w:rPr>
                <w:rFonts w:ascii="Times New Roman" w:hAnsi="Times New Roman"/>
              </w:rPr>
              <w:t>ных</w:t>
            </w:r>
            <w:proofErr w:type="spellEnd"/>
            <w:r w:rsidRPr="00307DBE">
              <w:rPr>
                <w:rFonts w:ascii="Times New Roman" w:hAnsi="Times New Roman"/>
              </w:rPr>
              <w:t xml:space="preserve"> совещаний, круглых столов и др. профессиональных встреч</w:t>
            </w:r>
          </w:p>
          <w:p w:rsidR="00E609CB" w:rsidRPr="00307DBE" w:rsidRDefault="00E609CB" w:rsidP="003E4212">
            <w:pPr>
              <w:spacing w:line="276" w:lineRule="auto"/>
              <w:jc w:val="center"/>
              <w:rPr>
                <w:rFonts w:ascii="Times New Roman" w:hAnsi="Times New Roman"/>
              </w:rPr>
            </w:pPr>
            <w:r w:rsidRPr="00307DBE">
              <w:rPr>
                <w:rFonts w:ascii="Times New Roman" w:hAnsi="Times New Roman"/>
              </w:rPr>
              <w:t>в том числе</w:t>
            </w:r>
          </w:p>
          <w:p w:rsidR="00E609CB" w:rsidRPr="00307DBE" w:rsidRDefault="00E609CB" w:rsidP="003E4212">
            <w:pPr>
              <w:spacing w:line="276" w:lineRule="auto"/>
              <w:jc w:val="center"/>
              <w:rPr>
                <w:rFonts w:ascii="Times New Roman" w:hAnsi="Times New Roman"/>
                <w:b/>
              </w:rPr>
            </w:pPr>
            <w:r w:rsidRPr="00307DBE">
              <w:rPr>
                <w:rFonts w:ascii="Times New Roman" w:hAnsi="Times New Roman"/>
                <w:b/>
              </w:rPr>
              <w:t>дистанционно</w:t>
            </w:r>
          </w:p>
          <w:p w:rsidR="00E609CB" w:rsidRPr="00307DBE" w:rsidRDefault="00E609CB" w:rsidP="003E4212">
            <w:pPr>
              <w:spacing w:line="276" w:lineRule="auto"/>
              <w:jc w:val="center"/>
              <w:rPr>
                <w:rFonts w:ascii="Times New Roman" w:hAnsi="Times New Roman"/>
                <w:b/>
              </w:rPr>
            </w:pPr>
          </w:p>
        </w:tc>
        <w:tc>
          <w:tcPr>
            <w:tcW w:w="1417" w:type="dxa"/>
            <w:shd w:val="clear" w:color="auto" w:fill="auto"/>
          </w:tcPr>
          <w:p w:rsidR="00E609CB" w:rsidRPr="00307DBE" w:rsidRDefault="00E609CB" w:rsidP="003E4212">
            <w:pPr>
              <w:spacing w:line="276" w:lineRule="auto"/>
              <w:jc w:val="center"/>
              <w:rPr>
                <w:rFonts w:ascii="Times New Roman" w:hAnsi="Times New Roman"/>
              </w:rPr>
            </w:pPr>
            <w:r w:rsidRPr="00307DBE">
              <w:rPr>
                <w:rFonts w:ascii="Times New Roman" w:hAnsi="Times New Roman"/>
                <w:b/>
              </w:rPr>
              <w:t>количество</w:t>
            </w:r>
            <w:r w:rsidRPr="00307DBE">
              <w:rPr>
                <w:rFonts w:ascii="Times New Roman" w:hAnsi="Times New Roman"/>
              </w:rPr>
              <w:t xml:space="preserve"> проведенных обучающих мероприятий (тематика)</w:t>
            </w:r>
          </w:p>
          <w:p w:rsidR="00E609CB" w:rsidRPr="00307DBE" w:rsidRDefault="00E609CB" w:rsidP="003E4212">
            <w:pPr>
              <w:spacing w:line="276" w:lineRule="auto"/>
              <w:jc w:val="center"/>
              <w:rPr>
                <w:rFonts w:ascii="Times New Roman" w:hAnsi="Times New Roman"/>
                <w:b/>
              </w:rPr>
            </w:pPr>
            <w:r w:rsidRPr="00307DBE">
              <w:rPr>
                <w:rFonts w:ascii="Times New Roman" w:hAnsi="Times New Roman"/>
              </w:rPr>
              <w:t xml:space="preserve">в том числе </w:t>
            </w:r>
            <w:r w:rsidRPr="00307DBE">
              <w:rPr>
                <w:rFonts w:ascii="Times New Roman" w:hAnsi="Times New Roman"/>
                <w:b/>
              </w:rPr>
              <w:t>дистанционно</w:t>
            </w:r>
          </w:p>
        </w:tc>
        <w:tc>
          <w:tcPr>
            <w:tcW w:w="1275" w:type="dxa"/>
            <w:shd w:val="clear" w:color="auto" w:fill="auto"/>
          </w:tcPr>
          <w:p w:rsidR="00E609CB" w:rsidRPr="00307DBE" w:rsidRDefault="00E609CB" w:rsidP="003E4212">
            <w:pPr>
              <w:spacing w:line="276" w:lineRule="auto"/>
              <w:jc w:val="center"/>
              <w:rPr>
                <w:rFonts w:ascii="Times New Roman" w:hAnsi="Times New Roman"/>
              </w:rPr>
            </w:pPr>
            <w:r w:rsidRPr="00307DBE">
              <w:rPr>
                <w:rFonts w:ascii="Times New Roman" w:hAnsi="Times New Roman"/>
                <w:b/>
              </w:rPr>
              <w:t>количество</w:t>
            </w:r>
            <w:r w:rsidRPr="00307DBE">
              <w:rPr>
                <w:rFonts w:ascii="Times New Roman" w:hAnsi="Times New Roman"/>
              </w:rPr>
              <w:t xml:space="preserve"> выездов в библиотеки с целью оказания </w:t>
            </w:r>
            <w:proofErr w:type="spellStart"/>
            <w:r w:rsidRPr="00307DBE">
              <w:rPr>
                <w:rFonts w:ascii="Times New Roman" w:hAnsi="Times New Roman"/>
              </w:rPr>
              <w:t>методичес</w:t>
            </w:r>
            <w:proofErr w:type="spellEnd"/>
          </w:p>
          <w:p w:rsidR="00E609CB" w:rsidRPr="00307DBE" w:rsidRDefault="00E609CB" w:rsidP="003E4212">
            <w:pPr>
              <w:spacing w:line="276" w:lineRule="auto"/>
              <w:jc w:val="center"/>
              <w:rPr>
                <w:rFonts w:ascii="Times New Roman" w:hAnsi="Times New Roman"/>
                <w:b/>
                <w:highlight w:val="yellow"/>
              </w:rPr>
            </w:pPr>
            <w:r w:rsidRPr="00307DBE">
              <w:rPr>
                <w:rFonts w:ascii="Times New Roman" w:hAnsi="Times New Roman"/>
              </w:rPr>
              <w:t>кой помощи, изучения опыта работы</w:t>
            </w:r>
          </w:p>
        </w:tc>
        <w:tc>
          <w:tcPr>
            <w:tcW w:w="1418" w:type="dxa"/>
            <w:shd w:val="clear" w:color="auto" w:fill="auto"/>
          </w:tcPr>
          <w:p w:rsidR="00E609CB" w:rsidRPr="00307DBE" w:rsidRDefault="00E609CB" w:rsidP="003E4212">
            <w:pPr>
              <w:spacing w:line="276" w:lineRule="auto"/>
              <w:ind w:right="139"/>
              <w:jc w:val="center"/>
              <w:rPr>
                <w:rFonts w:ascii="Times New Roman" w:hAnsi="Times New Roman"/>
              </w:rPr>
            </w:pPr>
            <w:r w:rsidRPr="00307DBE">
              <w:rPr>
                <w:rFonts w:ascii="Times New Roman" w:hAnsi="Times New Roman"/>
              </w:rPr>
              <w:t>мониторинги (</w:t>
            </w:r>
            <w:r w:rsidRPr="00307DBE">
              <w:rPr>
                <w:rFonts w:ascii="Times New Roman" w:hAnsi="Times New Roman"/>
                <w:b/>
              </w:rPr>
              <w:t>количество</w:t>
            </w:r>
            <w:r w:rsidRPr="00307DBE">
              <w:rPr>
                <w:rFonts w:ascii="Times New Roman" w:hAnsi="Times New Roman"/>
              </w:rPr>
              <w:t>, тематика, итоги)</w:t>
            </w:r>
          </w:p>
          <w:p w:rsidR="00E609CB" w:rsidRPr="00307DBE" w:rsidRDefault="00E609CB" w:rsidP="003E4212">
            <w:pPr>
              <w:spacing w:line="276" w:lineRule="auto"/>
              <w:ind w:right="139"/>
              <w:jc w:val="center"/>
              <w:rPr>
                <w:rFonts w:ascii="Times New Roman" w:hAnsi="Times New Roman"/>
                <w:i/>
              </w:rPr>
            </w:pPr>
            <w:r w:rsidRPr="00307DBE">
              <w:rPr>
                <w:rFonts w:ascii="Times New Roman" w:hAnsi="Times New Roman"/>
                <w:i/>
              </w:rPr>
              <w:t xml:space="preserve">При   описании анкетирования следует указать его тематику, цель, </w:t>
            </w:r>
            <w:proofErr w:type="spellStart"/>
            <w:r w:rsidRPr="00307DBE">
              <w:rPr>
                <w:rFonts w:ascii="Times New Roman" w:hAnsi="Times New Roman"/>
                <w:i/>
              </w:rPr>
              <w:t>особен</w:t>
            </w:r>
            <w:proofErr w:type="spellEnd"/>
          </w:p>
          <w:p w:rsidR="00E609CB" w:rsidRPr="00307DBE" w:rsidRDefault="00E609CB" w:rsidP="003E4212">
            <w:pPr>
              <w:spacing w:line="276" w:lineRule="auto"/>
              <w:ind w:right="139"/>
              <w:jc w:val="center"/>
              <w:rPr>
                <w:rFonts w:ascii="Times New Roman" w:hAnsi="Times New Roman"/>
                <w:i/>
              </w:rPr>
            </w:pPr>
            <w:proofErr w:type="spellStart"/>
            <w:r w:rsidRPr="00307DBE">
              <w:rPr>
                <w:rFonts w:ascii="Times New Roman" w:hAnsi="Times New Roman"/>
                <w:i/>
              </w:rPr>
              <w:t>ности</w:t>
            </w:r>
            <w:proofErr w:type="spellEnd"/>
            <w:r w:rsidRPr="00307DBE">
              <w:rPr>
                <w:rFonts w:ascii="Times New Roman" w:hAnsi="Times New Roman"/>
                <w:i/>
              </w:rPr>
              <w:t xml:space="preserve"> структуры и содержания, выводы анализа, </w:t>
            </w:r>
            <w:proofErr w:type="gramStart"/>
            <w:r w:rsidRPr="00307DBE">
              <w:rPr>
                <w:rFonts w:ascii="Times New Roman" w:hAnsi="Times New Roman"/>
                <w:i/>
              </w:rPr>
              <w:t>целевую</w:t>
            </w:r>
            <w:proofErr w:type="gramEnd"/>
            <w:r w:rsidRPr="00307DBE">
              <w:rPr>
                <w:rFonts w:ascii="Times New Roman" w:hAnsi="Times New Roman"/>
                <w:i/>
              </w:rPr>
              <w:t xml:space="preserve"> </w:t>
            </w:r>
            <w:proofErr w:type="spellStart"/>
            <w:r w:rsidRPr="00307DBE">
              <w:rPr>
                <w:rFonts w:ascii="Times New Roman" w:hAnsi="Times New Roman"/>
                <w:i/>
              </w:rPr>
              <w:t>принадлеж</w:t>
            </w:r>
            <w:proofErr w:type="spellEnd"/>
          </w:p>
          <w:p w:rsidR="00E609CB" w:rsidRPr="00307DBE" w:rsidRDefault="00E609CB" w:rsidP="003E4212">
            <w:pPr>
              <w:spacing w:line="276" w:lineRule="auto"/>
              <w:ind w:right="139"/>
              <w:jc w:val="center"/>
              <w:rPr>
                <w:rFonts w:ascii="Times New Roman" w:hAnsi="Times New Roman"/>
                <w:i/>
              </w:rPr>
            </w:pPr>
            <w:proofErr w:type="spellStart"/>
            <w:proofErr w:type="gramStart"/>
            <w:r w:rsidRPr="00307DBE">
              <w:rPr>
                <w:rFonts w:ascii="Times New Roman" w:hAnsi="Times New Roman"/>
                <w:i/>
              </w:rPr>
              <w:t>ность</w:t>
            </w:r>
            <w:proofErr w:type="spellEnd"/>
            <w:r w:rsidRPr="00307DBE">
              <w:rPr>
                <w:rFonts w:ascii="Times New Roman" w:hAnsi="Times New Roman"/>
                <w:i/>
              </w:rPr>
              <w:t xml:space="preserve"> (для высшего, среднего </w:t>
            </w:r>
            <w:proofErr w:type="spellStart"/>
            <w:r w:rsidRPr="00307DBE">
              <w:rPr>
                <w:rFonts w:ascii="Times New Roman" w:hAnsi="Times New Roman"/>
                <w:i/>
              </w:rPr>
              <w:t>библиотеч</w:t>
            </w:r>
            <w:proofErr w:type="spellEnd"/>
            <w:proofErr w:type="gramEnd"/>
          </w:p>
          <w:p w:rsidR="00E609CB" w:rsidRPr="00307DBE" w:rsidRDefault="00E609CB" w:rsidP="003E4212">
            <w:pPr>
              <w:spacing w:line="276" w:lineRule="auto"/>
              <w:ind w:right="139"/>
              <w:jc w:val="center"/>
              <w:rPr>
                <w:rFonts w:ascii="Times New Roman" w:hAnsi="Times New Roman"/>
                <w:i/>
                <w:color w:val="00B0F0"/>
              </w:rPr>
            </w:pPr>
            <w:proofErr w:type="spellStart"/>
            <w:proofErr w:type="gramStart"/>
            <w:r w:rsidRPr="00307DBE">
              <w:rPr>
                <w:rFonts w:ascii="Times New Roman" w:hAnsi="Times New Roman"/>
                <w:i/>
              </w:rPr>
              <w:t>ного</w:t>
            </w:r>
            <w:proofErr w:type="spellEnd"/>
            <w:r w:rsidRPr="00307DBE">
              <w:rPr>
                <w:rFonts w:ascii="Times New Roman" w:hAnsi="Times New Roman"/>
                <w:i/>
              </w:rPr>
              <w:t xml:space="preserve"> звена, начинающих работников)</w:t>
            </w:r>
            <w:proofErr w:type="gramEnd"/>
          </w:p>
        </w:tc>
      </w:tr>
      <w:tr w:rsidR="00E609CB" w:rsidRPr="00307DBE" w:rsidTr="002143B1">
        <w:tc>
          <w:tcPr>
            <w:tcW w:w="1667" w:type="dxa"/>
            <w:shd w:val="clear" w:color="auto" w:fill="auto"/>
          </w:tcPr>
          <w:p w:rsidR="00E609CB" w:rsidRPr="00307DBE" w:rsidRDefault="00375CBF" w:rsidP="003E4212">
            <w:pPr>
              <w:spacing w:line="276" w:lineRule="auto"/>
              <w:jc w:val="both"/>
              <w:rPr>
                <w:rFonts w:ascii="Times New Roman" w:hAnsi="Times New Roman"/>
                <w:b/>
                <w:highlight w:val="yellow"/>
              </w:rPr>
            </w:pPr>
            <w:r>
              <w:rPr>
                <w:rFonts w:ascii="Times New Roman" w:hAnsi="Times New Roman"/>
                <w:b/>
              </w:rPr>
              <w:t>12</w:t>
            </w:r>
            <w:r w:rsidR="00A54399" w:rsidRPr="00307DBE">
              <w:rPr>
                <w:rFonts w:ascii="Times New Roman" w:hAnsi="Times New Roman"/>
                <w:b/>
              </w:rPr>
              <w:t>8</w:t>
            </w:r>
          </w:p>
        </w:tc>
        <w:tc>
          <w:tcPr>
            <w:tcW w:w="1843" w:type="dxa"/>
            <w:shd w:val="clear" w:color="auto" w:fill="auto"/>
          </w:tcPr>
          <w:p w:rsidR="00E609CB" w:rsidRPr="00307DBE" w:rsidRDefault="005E651D" w:rsidP="003E4212">
            <w:pPr>
              <w:spacing w:line="276" w:lineRule="auto"/>
              <w:jc w:val="both"/>
              <w:rPr>
                <w:rFonts w:ascii="Times New Roman" w:hAnsi="Times New Roman"/>
                <w:b/>
                <w:highlight w:val="yellow"/>
              </w:rPr>
            </w:pPr>
            <w:r>
              <w:rPr>
                <w:rFonts w:ascii="Times New Roman" w:hAnsi="Times New Roman"/>
                <w:b/>
              </w:rPr>
              <w:t>9</w:t>
            </w:r>
          </w:p>
        </w:tc>
        <w:tc>
          <w:tcPr>
            <w:tcW w:w="1559" w:type="dxa"/>
            <w:shd w:val="clear" w:color="auto" w:fill="auto"/>
          </w:tcPr>
          <w:p w:rsidR="00E609CB" w:rsidRPr="00307DBE" w:rsidRDefault="005E651D" w:rsidP="003E4212">
            <w:pPr>
              <w:spacing w:line="276" w:lineRule="auto"/>
              <w:jc w:val="both"/>
              <w:rPr>
                <w:rFonts w:ascii="Times New Roman" w:hAnsi="Times New Roman"/>
                <w:b/>
                <w:highlight w:val="yellow"/>
              </w:rPr>
            </w:pPr>
            <w:r>
              <w:rPr>
                <w:rFonts w:ascii="Times New Roman" w:hAnsi="Times New Roman"/>
                <w:b/>
              </w:rPr>
              <w:t>2</w:t>
            </w:r>
          </w:p>
        </w:tc>
        <w:tc>
          <w:tcPr>
            <w:tcW w:w="1417" w:type="dxa"/>
            <w:shd w:val="clear" w:color="auto" w:fill="auto"/>
          </w:tcPr>
          <w:p w:rsidR="00E609CB" w:rsidRPr="00307DBE" w:rsidRDefault="00A54399" w:rsidP="003E4212">
            <w:pPr>
              <w:spacing w:line="276" w:lineRule="auto"/>
              <w:jc w:val="both"/>
              <w:rPr>
                <w:rFonts w:ascii="Times New Roman" w:hAnsi="Times New Roman"/>
                <w:b/>
                <w:highlight w:val="yellow"/>
              </w:rPr>
            </w:pPr>
            <w:r w:rsidRPr="00307DBE">
              <w:rPr>
                <w:rFonts w:ascii="Times New Roman" w:hAnsi="Times New Roman"/>
                <w:b/>
              </w:rPr>
              <w:t>9</w:t>
            </w:r>
          </w:p>
        </w:tc>
        <w:tc>
          <w:tcPr>
            <w:tcW w:w="1275" w:type="dxa"/>
            <w:shd w:val="clear" w:color="auto" w:fill="auto"/>
          </w:tcPr>
          <w:p w:rsidR="00E609CB" w:rsidRPr="00307DBE" w:rsidRDefault="00375CBF" w:rsidP="003E4212">
            <w:pPr>
              <w:spacing w:line="276" w:lineRule="auto"/>
              <w:jc w:val="both"/>
              <w:rPr>
                <w:rFonts w:ascii="Times New Roman" w:hAnsi="Times New Roman"/>
                <w:b/>
                <w:highlight w:val="yellow"/>
              </w:rPr>
            </w:pPr>
            <w:r>
              <w:rPr>
                <w:rFonts w:ascii="Times New Roman" w:hAnsi="Times New Roman"/>
                <w:b/>
              </w:rPr>
              <w:t>38</w:t>
            </w:r>
          </w:p>
        </w:tc>
        <w:tc>
          <w:tcPr>
            <w:tcW w:w="1418" w:type="dxa"/>
            <w:shd w:val="clear" w:color="auto" w:fill="auto"/>
          </w:tcPr>
          <w:p w:rsidR="00E609CB" w:rsidRPr="00307DBE" w:rsidRDefault="005E651D" w:rsidP="003E4212">
            <w:pPr>
              <w:spacing w:line="276" w:lineRule="auto"/>
              <w:ind w:right="139"/>
              <w:jc w:val="both"/>
              <w:rPr>
                <w:rFonts w:ascii="Times New Roman" w:hAnsi="Times New Roman"/>
                <w:b/>
                <w:highlight w:val="yellow"/>
              </w:rPr>
            </w:pPr>
            <w:r>
              <w:rPr>
                <w:rFonts w:ascii="Times New Roman" w:hAnsi="Times New Roman"/>
                <w:b/>
              </w:rPr>
              <w:t>1</w:t>
            </w:r>
          </w:p>
        </w:tc>
      </w:tr>
    </w:tbl>
    <w:p w:rsidR="00920FD6" w:rsidRPr="00375CBF" w:rsidRDefault="003A3CF4" w:rsidP="003E4212">
      <w:pPr>
        <w:spacing w:before="48" w:line="276" w:lineRule="auto"/>
        <w:jc w:val="both"/>
        <w:rPr>
          <w:rFonts w:ascii="Times New Roman" w:hAnsi="Times New Roman"/>
        </w:rPr>
      </w:pPr>
      <w:r w:rsidRPr="00307DBE">
        <w:rPr>
          <w:rFonts w:ascii="Times New Roman" w:hAnsi="Times New Roman"/>
          <w:b/>
        </w:rPr>
        <w:tab/>
      </w:r>
      <w:r w:rsidR="00657465" w:rsidRPr="00375CBF">
        <w:rPr>
          <w:rFonts w:ascii="Times New Roman" w:hAnsi="Times New Roman"/>
        </w:rPr>
        <w:t>В 2023</w:t>
      </w:r>
      <w:r w:rsidRPr="00375CBF">
        <w:rPr>
          <w:rFonts w:ascii="Times New Roman" w:hAnsi="Times New Roman"/>
        </w:rPr>
        <w:t xml:space="preserve"> году МБО разработано методическое пособие </w:t>
      </w:r>
      <w:r w:rsidR="00375CBF" w:rsidRPr="004A4DDD">
        <w:rPr>
          <w:rFonts w:ascii="Times New Roman" w:hAnsi="Times New Roman"/>
          <w:b/>
        </w:rPr>
        <w:t>«</w:t>
      </w:r>
      <w:r w:rsidR="00375CBF" w:rsidRPr="004A4DDD">
        <w:rPr>
          <w:rFonts w:ascii="Times New Roman" w:hAnsi="Times New Roman"/>
          <w:b/>
          <w:bdr w:val="none" w:sz="0" w:space="0" w:color="auto" w:frame="1"/>
          <w:lang w:eastAsia="ru-RU"/>
        </w:rPr>
        <w:t>270 лет  сод дня рождения атамана Платова: организация работы в библиотеке: методические рекомендации»</w:t>
      </w:r>
      <w:r w:rsidR="00375CBF" w:rsidRPr="00375CBF">
        <w:rPr>
          <w:rFonts w:ascii="Times New Roman" w:hAnsi="Times New Roman"/>
          <w:bdr w:val="none" w:sz="0" w:space="0" w:color="auto" w:frame="1"/>
          <w:lang w:eastAsia="ru-RU"/>
        </w:rPr>
        <w:t>.</w:t>
      </w:r>
      <w:r w:rsidR="00375CBF" w:rsidRPr="00375CBF">
        <w:rPr>
          <w:rFonts w:ascii="Times New Roman" w:hAnsi="Times New Roman"/>
        </w:rPr>
        <w:t xml:space="preserve"> Методические рекомендации призваны оказать помощь работникам учреждений культуры, специалистам библиотек, учителям образовательных школ в организации работы в период подготовки и празднования юбилея великого Донского атамана. </w:t>
      </w:r>
      <w:r w:rsidR="00375CBF" w:rsidRPr="00375CBF">
        <w:rPr>
          <w:rFonts w:ascii="Times New Roman" w:hAnsi="Times New Roman"/>
        </w:rPr>
        <w:lastRenderedPageBreak/>
        <w:t>Разнообразные по формам и содержанию мероприятия, предлагаемые коллегам в данном издании, способствовали воспитанию патриотизма у подростков и юношества, укреплению их познавательного интереса к истории родного края, и в частности, к исторической личности М.И. Платова.</w:t>
      </w:r>
    </w:p>
    <w:p w:rsidR="00E609CB" w:rsidRPr="00307DBE" w:rsidRDefault="00E609CB" w:rsidP="003E4212">
      <w:pPr>
        <w:spacing w:line="276" w:lineRule="auto"/>
        <w:ind w:firstLine="284"/>
        <w:jc w:val="both"/>
        <w:rPr>
          <w:rFonts w:ascii="Times New Roman" w:hAnsi="Times New Roman"/>
        </w:rPr>
      </w:pPr>
    </w:p>
    <w:p w:rsidR="00E609CB" w:rsidRPr="00307DBE" w:rsidRDefault="00CB7396" w:rsidP="003E4212">
      <w:pPr>
        <w:spacing w:line="276" w:lineRule="auto"/>
        <w:ind w:firstLine="567"/>
        <w:jc w:val="both"/>
        <w:rPr>
          <w:rFonts w:ascii="Times New Roman" w:hAnsi="Times New Roman"/>
        </w:rPr>
      </w:pPr>
      <w:r w:rsidRPr="00307DBE">
        <w:rPr>
          <w:rFonts w:ascii="Times New Roman" w:hAnsi="Times New Roman"/>
          <w:b/>
        </w:rPr>
        <w:t>11</w:t>
      </w:r>
      <w:r w:rsidR="00E609CB" w:rsidRPr="00307DBE">
        <w:rPr>
          <w:rFonts w:ascii="Times New Roman" w:hAnsi="Times New Roman"/>
          <w:b/>
        </w:rPr>
        <w:t>.3. Кадровое обеспечение методической</w:t>
      </w:r>
      <w:r w:rsidR="00E609CB" w:rsidRPr="00307DBE">
        <w:rPr>
          <w:rFonts w:ascii="Times New Roman" w:hAnsi="Times New Roman"/>
        </w:rPr>
        <w:t xml:space="preserve"> </w:t>
      </w:r>
      <w:r w:rsidR="00E609CB" w:rsidRPr="00307DBE">
        <w:rPr>
          <w:rFonts w:ascii="Times New Roman" w:hAnsi="Times New Roman"/>
          <w:b/>
        </w:rPr>
        <w:t>деятельности</w:t>
      </w:r>
      <w:r w:rsidR="00E609CB" w:rsidRPr="00307DBE">
        <w:rPr>
          <w:rFonts w:ascii="Times New Roman" w:hAnsi="Times New Roman"/>
        </w:rPr>
        <w:t xml:space="preserve"> (количество штатных единиц, номенклатура должностей, образование, стаж работы в должности методиста). </w:t>
      </w:r>
    </w:p>
    <w:p w:rsidR="00E609CB" w:rsidRPr="00307DBE" w:rsidRDefault="00E609CB" w:rsidP="003E4212">
      <w:pPr>
        <w:spacing w:line="276" w:lineRule="auto"/>
        <w:ind w:left="426"/>
        <w:jc w:val="both"/>
        <w:rPr>
          <w:rFonts w:ascii="Times New Roman" w:hAnsi="Times New Roman"/>
          <w:highlight w:val="yellow"/>
        </w:rPr>
      </w:pPr>
    </w:p>
    <w:p w:rsidR="00E609CB" w:rsidRPr="00307DBE" w:rsidRDefault="00E609CB" w:rsidP="003E4212">
      <w:pPr>
        <w:spacing w:line="276" w:lineRule="auto"/>
        <w:ind w:left="426"/>
        <w:rPr>
          <w:rFonts w:ascii="Times New Roman" w:hAnsi="Times New Roman"/>
          <w:b/>
        </w:rPr>
      </w:pPr>
      <w:r w:rsidRPr="00307DBE">
        <w:rPr>
          <w:rFonts w:ascii="Times New Roman" w:hAnsi="Times New Roman"/>
          <w:b/>
        </w:rPr>
        <w:t>ПРИЛОЖЕНИЕ. ТАБЛИЦА № 2 Кадровое обеспечение методической деятельности.</w:t>
      </w:r>
    </w:p>
    <w:p w:rsidR="00E609CB" w:rsidRPr="00307DBE" w:rsidRDefault="00CB7396" w:rsidP="003E4212">
      <w:pPr>
        <w:spacing w:line="276" w:lineRule="auto"/>
        <w:ind w:left="426"/>
        <w:jc w:val="both"/>
        <w:rPr>
          <w:rFonts w:ascii="Times New Roman" w:hAnsi="Times New Roman"/>
          <w:b/>
        </w:rPr>
      </w:pPr>
      <w:r w:rsidRPr="00307DBE">
        <w:rPr>
          <w:rFonts w:ascii="Times New Roman" w:hAnsi="Times New Roman"/>
          <w:b/>
        </w:rPr>
        <w:t>11</w:t>
      </w:r>
      <w:r w:rsidR="00E609CB" w:rsidRPr="00307DBE">
        <w:rPr>
          <w:rFonts w:ascii="Times New Roman" w:hAnsi="Times New Roman"/>
          <w:b/>
        </w:rPr>
        <w:t>.4. Повышение квалификации библиотечных специалистов: тематика, формы,  1-2 мероприятия раскрыть.</w:t>
      </w:r>
    </w:p>
    <w:p w:rsidR="003A3CF4" w:rsidRPr="00307DBE" w:rsidRDefault="003A3CF4" w:rsidP="003E4212">
      <w:pPr>
        <w:spacing w:line="276" w:lineRule="auto"/>
        <w:ind w:left="426"/>
        <w:jc w:val="both"/>
        <w:rPr>
          <w:rFonts w:ascii="Times New Roman" w:hAnsi="Times New Roman"/>
          <w:b/>
        </w:rPr>
      </w:pPr>
    </w:p>
    <w:p w:rsidR="003A3CF4" w:rsidRPr="00307DBE" w:rsidRDefault="003A3CF4" w:rsidP="003E4212">
      <w:pPr>
        <w:spacing w:line="276" w:lineRule="auto"/>
        <w:ind w:left="426"/>
        <w:jc w:val="both"/>
        <w:rPr>
          <w:rFonts w:ascii="Times New Roman" w:hAnsi="Times New Roman"/>
        </w:rPr>
      </w:pPr>
      <w:r w:rsidRPr="00307DBE">
        <w:rPr>
          <w:rFonts w:ascii="Times New Roman" w:hAnsi="Times New Roman"/>
        </w:rPr>
        <w:tab/>
      </w:r>
      <w:r w:rsidRPr="00307DBE">
        <w:rPr>
          <w:rFonts w:ascii="Times New Roman" w:hAnsi="Times New Roman"/>
        </w:rPr>
        <w:tab/>
        <w:t xml:space="preserve">Повышение квалификации библиотечных работников </w:t>
      </w:r>
      <w:proofErr w:type="spellStart"/>
      <w:r w:rsidRPr="00307DBE">
        <w:rPr>
          <w:rFonts w:ascii="Times New Roman" w:hAnsi="Times New Roman"/>
        </w:rPr>
        <w:t>Егорлыкского</w:t>
      </w:r>
      <w:proofErr w:type="spellEnd"/>
      <w:r w:rsidRPr="00307DBE">
        <w:rPr>
          <w:rFonts w:ascii="Times New Roman" w:hAnsi="Times New Roman"/>
        </w:rPr>
        <w:t xml:space="preserve"> района проходит постоянно, охватывает все категории специалистов, строится по принципу непрерывности. Проводятся разнообразные, взаимосвязанные, дополняющие друг друга обучающие мероприятия, такие как семинары, тренинги, практикумы, мастер-классы, используется обмен опытом между библиотечными специалистами. </w:t>
      </w:r>
    </w:p>
    <w:p w:rsidR="003A3CF4" w:rsidRPr="00307DBE" w:rsidRDefault="003A3CF4" w:rsidP="003E4212">
      <w:pPr>
        <w:spacing w:line="276" w:lineRule="auto"/>
        <w:ind w:left="426"/>
        <w:jc w:val="both"/>
        <w:rPr>
          <w:rFonts w:ascii="Times New Roman" w:hAnsi="Times New Roman"/>
        </w:rPr>
      </w:pPr>
      <w:r w:rsidRPr="00307DBE">
        <w:rPr>
          <w:rFonts w:ascii="Times New Roman" w:hAnsi="Times New Roman"/>
        </w:rPr>
        <w:tab/>
      </w:r>
      <w:r w:rsidRPr="00307DBE">
        <w:rPr>
          <w:rFonts w:ascii="Times New Roman" w:hAnsi="Times New Roman"/>
        </w:rPr>
        <w:tab/>
        <w:t xml:space="preserve">В </w:t>
      </w:r>
      <w:proofErr w:type="spellStart"/>
      <w:r w:rsidRPr="00307DBE">
        <w:rPr>
          <w:rFonts w:ascii="Times New Roman" w:hAnsi="Times New Roman"/>
        </w:rPr>
        <w:t>Межпоселенческ</w:t>
      </w:r>
      <w:r w:rsidR="00375CBF">
        <w:rPr>
          <w:rFonts w:ascii="Times New Roman" w:hAnsi="Times New Roman"/>
        </w:rPr>
        <w:t>ой</w:t>
      </w:r>
      <w:proofErr w:type="spellEnd"/>
      <w:r w:rsidR="00375CBF">
        <w:rPr>
          <w:rFonts w:ascii="Times New Roman" w:hAnsi="Times New Roman"/>
        </w:rPr>
        <w:t xml:space="preserve"> центральной библиотеке в 2023</w:t>
      </w:r>
      <w:r w:rsidRPr="00307DBE">
        <w:rPr>
          <w:rFonts w:ascii="Times New Roman" w:hAnsi="Times New Roman"/>
        </w:rPr>
        <w:t xml:space="preserve"> году было проведено 9 семинаров. Среди них: </w:t>
      </w:r>
    </w:p>
    <w:p w:rsidR="003A3CF4" w:rsidRPr="00CB40F8" w:rsidRDefault="003A3CF4" w:rsidP="00DF0A05">
      <w:pPr>
        <w:pStyle w:val="a6"/>
        <w:numPr>
          <w:ilvl w:val="0"/>
          <w:numId w:val="5"/>
        </w:numPr>
        <w:spacing w:line="276" w:lineRule="auto"/>
        <w:jc w:val="both"/>
        <w:rPr>
          <w:rFonts w:ascii="Times New Roman" w:hAnsi="Times New Roman"/>
        </w:rPr>
      </w:pPr>
      <w:r w:rsidRPr="00CB40F8">
        <w:rPr>
          <w:rFonts w:ascii="Times New Roman" w:hAnsi="Times New Roman"/>
        </w:rPr>
        <w:t>«Профессиональная удача года: анализ деятельности муниципальных библи</w:t>
      </w:r>
      <w:r w:rsidR="004A4DDD">
        <w:rPr>
          <w:rFonts w:ascii="Times New Roman" w:hAnsi="Times New Roman"/>
        </w:rPr>
        <w:t xml:space="preserve">отек </w:t>
      </w:r>
      <w:proofErr w:type="spellStart"/>
      <w:r w:rsidR="004A4DDD">
        <w:rPr>
          <w:rFonts w:ascii="Times New Roman" w:hAnsi="Times New Roman"/>
        </w:rPr>
        <w:t>Егорлыкского</w:t>
      </w:r>
      <w:proofErr w:type="spellEnd"/>
      <w:r w:rsidR="004A4DDD">
        <w:rPr>
          <w:rFonts w:ascii="Times New Roman" w:hAnsi="Times New Roman"/>
        </w:rPr>
        <w:t xml:space="preserve"> района за 2022</w:t>
      </w:r>
      <w:r w:rsidRPr="00CB40F8">
        <w:rPr>
          <w:rFonts w:ascii="Times New Roman" w:hAnsi="Times New Roman"/>
        </w:rPr>
        <w:t xml:space="preserve"> год»</w:t>
      </w:r>
      <w:proofErr w:type="gramStart"/>
      <w:r w:rsidRPr="00CB40F8">
        <w:rPr>
          <w:rFonts w:ascii="Times New Roman" w:hAnsi="Times New Roman"/>
        </w:rPr>
        <w:t xml:space="preserve"> </w:t>
      </w:r>
      <w:r w:rsidR="00375CBF" w:rsidRPr="00CB40F8">
        <w:rPr>
          <w:rFonts w:ascii="Times New Roman" w:hAnsi="Times New Roman"/>
        </w:rPr>
        <w:t>;</w:t>
      </w:r>
      <w:proofErr w:type="gramEnd"/>
    </w:p>
    <w:p w:rsidR="00375CBF" w:rsidRPr="00CB40F8" w:rsidRDefault="0059557C" w:rsidP="00375CBF">
      <w:pPr>
        <w:pStyle w:val="a6"/>
        <w:numPr>
          <w:ilvl w:val="0"/>
          <w:numId w:val="5"/>
        </w:numPr>
        <w:spacing w:line="276" w:lineRule="auto"/>
        <w:jc w:val="both"/>
        <w:rPr>
          <w:rFonts w:ascii="Times New Roman" w:hAnsi="Times New Roman"/>
        </w:rPr>
      </w:pPr>
      <w:r w:rsidRPr="00CB40F8">
        <w:rPr>
          <w:rFonts w:ascii="Times New Roman" w:hAnsi="Times New Roman"/>
        </w:rPr>
        <w:t>«</w:t>
      </w:r>
      <w:r w:rsidR="00375CBF" w:rsidRPr="00CB40F8">
        <w:rPr>
          <w:rFonts w:ascii="Times New Roman" w:hAnsi="Times New Roman"/>
          <w:bCs/>
        </w:rPr>
        <w:t>Работа в рамках проектов 2023 года: замыслы и воплощение</w:t>
      </w:r>
      <w:r w:rsidR="00375CBF" w:rsidRPr="00CB40F8">
        <w:rPr>
          <w:rFonts w:ascii="Times New Roman" w:hAnsi="Times New Roman"/>
        </w:rPr>
        <w:t>»</w:t>
      </w:r>
      <w:r w:rsidRPr="00CB40F8">
        <w:rPr>
          <w:rFonts w:ascii="Times New Roman" w:hAnsi="Times New Roman"/>
        </w:rPr>
        <w:t xml:space="preserve"> Обучающий семинар</w:t>
      </w:r>
      <w:r w:rsidR="00375CBF" w:rsidRPr="00CB40F8">
        <w:rPr>
          <w:rFonts w:ascii="Times New Roman" w:hAnsi="Times New Roman"/>
        </w:rPr>
        <w:t>;</w:t>
      </w:r>
      <w:r w:rsidR="003A3CF4" w:rsidRPr="00CB40F8">
        <w:rPr>
          <w:rFonts w:ascii="Times New Roman" w:hAnsi="Times New Roman"/>
        </w:rPr>
        <w:t xml:space="preserve"> </w:t>
      </w:r>
    </w:p>
    <w:p w:rsidR="00375CBF" w:rsidRPr="00CB40F8" w:rsidRDefault="00375CBF" w:rsidP="00375CBF">
      <w:pPr>
        <w:pStyle w:val="a6"/>
        <w:numPr>
          <w:ilvl w:val="0"/>
          <w:numId w:val="5"/>
        </w:numPr>
        <w:spacing w:line="276" w:lineRule="auto"/>
        <w:jc w:val="both"/>
        <w:rPr>
          <w:rFonts w:ascii="Times New Roman" w:hAnsi="Times New Roman"/>
        </w:rPr>
      </w:pPr>
      <w:r w:rsidRPr="00CB40F8">
        <w:rPr>
          <w:rFonts w:ascii="Times New Roman" w:hAnsi="Times New Roman"/>
        </w:rPr>
        <w:t>День профессионального общения «Библиотека и подросток»</w:t>
      </w:r>
      <w:r w:rsidR="00CB40F8">
        <w:rPr>
          <w:rFonts w:ascii="Times New Roman" w:hAnsi="Times New Roman"/>
        </w:rPr>
        <w:t>;</w:t>
      </w:r>
    </w:p>
    <w:p w:rsidR="00375CBF" w:rsidRPr="00CB40F8" w:rsidRDefault="00375CBF" w:rsidP="00375CBF">
      <w:pPr>
        <w:pStyle w:val="a6"/>
        <w:numPr>
          <w:ilvl w:val="0"/>
          <w:numId w:val="5"/>
        </w:numPr>
        <w:spacing w:line="276" w:lineRule="auto"/>
        <w:jc w:val="both"/>
        <w:rPr>
          <w:rFonts w:ascii="Times New Roman" w:hAnsi="Times New Roman"/>
        </w:rPr>
      </w:pPr>
      <w:r w:rsidRPr="00CB40F8">
        <w:rPr>
          <w:rFonts w:ascii="Times New Roman" w:hAnsi="Times New Roman"/>
        </w:rPr>
        <w:t xml:space="preserve"> Круглый стол: «С заботой о пожилых людях»</w:t>
      </w:r>
      <w:r w:rsidR="00CB40F8">
        <w:rPr>
          <w:rFonts w:ascii="Times New Roman" w:hAnsi="Times New Roman"/>
        </w:rPr>
        <w:t>;</w:t>
      </w:r>
    </w:p>
    <w:p w:rsidR="00CB40F8" w:rsidRPr="00CB40F8" w:rsidRDefault="00375CBF" w:rsidP="00CB40F8">
      <w:pPr>
        <w:pStyle w:val="a6"/>
        <w:numPr>
          <w:ilvl w:val="0"/>
          <w:numId w:val="5"/>
        </w:numPr>
        <w:spacing w:line="276" w:lineRule="auto"/>
        <w:jc w:val="both"/>
        <w:rPr>
          <w:rFonts w:ascii="Times New Roman" w:hAnsi="Times New Roman"/>
        </w:rPr>
      </w:pPr>
      <w:r w:rsidRPr="00CB40F8">
        <w:rPr>
          <w:rFonts w:ascii="Times New Roman" w:hAnsi="Times New Roman"/>
        </w:rPr>
        <w:t xml:space="preserve"> </w:t>
      </w:r>
      <w:r w:rsidR="0059557C" w:rsidRPr="00CB40F8">
        <w:rPr>
          <w:rFonts w:ascii="Times New Roman" w:hAnsi="Times New Roman"/>
        </w:rPr>
        <w:t>«Эффективные формы работы клубов по интересам и любительских объединений в библиотеках»</w:t>
      </w:r>
      <w:r w:rsidR="00CB40F8">
        <w:rPr>
          <w:rFonts w:ascii="Times New Roman" w:hAnsi="Times New Roman"/>
        </w:rPr>
        <w:t>;</w:t>
      </w:r>
    </w:p>
    <w:p w:rsidR="00CB40F8" w:rsidRPr="00CB40F8" w:rsidRDefault="00CB40F8" w:rsidP="00CB40F8">
      <w:pPr>
        <w:pStyle w:val="a6"/>
        <w:numPr>
          <w:ilvl w:val="0"/>
          <w:numId w:val="5"/>
        </w:numPr>
        <w:spacing w:line="276" w:lineRule="auto"/>
        <w:jc w:val="both"/>
        <w:rPr>
          <w:rFonts w:ascii="Times New Roman" w:hAnsi="Times New Roman"/>
        </w:rPr>
      </w:pPr>
      <w:r w:rsidRPr="00CB40F8">
        <w:rPr>
          <w:rFonts w:ascii="Times New Roman" w:hAnsi="Times New Roman"/>
        </w:rPr>
        <w:t>День профессионального мастерства</w:t>
      </w:r>
      <w:r>
        <w:rPr>
          <w:rFonts w:ascii="Times New Roman" w:hAnsi="Times New Roman"/>
        </w:rPr>
        <w:t>.</w:t>
      </w:r>
    </w:p>
    <w:p w:rsidR="00CB40F8" w:rsidRPr="00CB40F8" w:rsidRDefault="00CB40F8" w:rsidP="00CB40F8">
      <w:pPr>
        <w:pStyle w:val="a6"/>
        <w:widowControl w:val="0"/>
        <w:spacing w:line="276" w:lineRule="auto"/>
        <w:ind w:left="1146" w:right="-1"/>
        <w:jc w:val="both"/>
        <w:rPr>
          <w:rFonts w:ascii="Times New Roman" w:eastAsia="Times New Roman" w:hAnsi="Times New Roman"/>
          <w:color w:val="000000"/>
          <w:sz w:val="28"/>
          <w:szCs w:val="28"/>
        </w:rPr>
      </w:pPr>
    </w:p>
    <w:p w:rsidR="0059557C" w:rsidRPr="00254978" w:rsidRDefault="00A21539" w:rsidP="004A4DDD">
      <w:pPr>
        <w:spacing w:line="276" w:lineRule="auto"/>
        <w:jc w:val="both"/>
        <w:rPr>
          <w:rFonts w:ascii="Times New Roman" w:hAnsi="Times New Roman"/>
          <w:shd w:val="clear" w:color="auto" w:fill="FFFFFF"/>
        </w:rPr>
      </w:pPr>
      <w:r w:rsidRPr="00307DBE">
        <w:rPr>
          <w:rFonts w:ascii="Times New Roman" w:hAnsi="Times New Roman"/>
        </w:rPr>
        <w:tab/>
      </w:r>
      <w:r w:rsidR="0059557C" w:rsidRPr="00254978">
        <w:rPr>
          <w:rFonts w:ascii="Times New Roman" w:hAnsi="Times New Roman"/>
        </w:rPr>
        <w:t xml:space="preserve">В </w:t>
      </w:r>
      <w:r w:rsidR="00254978" w:rsidRPr="00254978">
        <w:rPr>
          <w:rFonts w:ascii="Times New Roman" w:hAnsi="Times New Roman"/>
        </w:rPr>
        <w:t xml:space="preserve">апреле 2023 </w:t>
      </w:r>
      <w:r w:rsidR="0059557C" w:rsidRPr="00254978">
        <w:rPr>
          <w:rFonts w:ascii="Times New Roman" w:hAnsi="Times New Roman"/>
        </w:rPr>
        <w:t xml:space="preserve">года </w:t>
      </w:r>
      <w:r w:rsidR="00254978" w:rsidRPr="00254978">
        <w:rPr>
          <w:rFonts w:ascii="Times New Roman" w:hAnsi="Times New Roman"/>
        </w:rPr>
        <w:t>МБО был организован   День профессионального общения «Библиотека и подросток»</w:t>
      </w:r>
      <w:r w:rsidR="0052679F">
        <w:rPr>
          <w:rFonts w:ascii="Times New Roman" w:hAnsi="Times New Roman"/>
        </w:rPr>
        <w:t>,</w:t>
      </w:r>
      <w:r w:rsidR="00254978" w:rsidRPr="00254978">
        <w:rPr>
          <w:rFonts w:ascii="Times New Roman" w:hAnsi="Times New Roman"/>
        </w:rPr>
        <w:t xml:space="preserve"> </w:t>
      </w:r>
      <w:r w:rsidR="0059557C" w:rsidRPr="00254978">
        <w:rPr>
          <w:rFonts w:ascii="Times New Roman" w:hAnsi="Times New Roman"/>
        </w:rPr>
        <w:t xml:space="preserve">в работе </w:t>
      </w:r>
      <w:r w:rsidR="00254978" w:rsidRPr="00254978">
        <w:rPr>
          <w:rFonts w:ascii="Times New Roman" w:hAnsi="Times New Roman"/>
        </w:rPr>
        <w:t>которого</w:t>
      </w:r>
      <w:r w:rsidR="0052679F">
        <w:rPr>
          <w:rFonts w:ascii="Times New Roman" w:hAnsi="Times New Roman"/>
        </w:rPr>
        <w:t>,</w:t>
      </w:r>
      <w:r w:rsidR="00254978" w:rsidRPr="00254978">
        <w:rPr>
          <w:rFonts w:ascii="Times New Roman" w:hAnsi="Times New Roman"/>
        </w:rPr>
        <w:t xml:space="preserve"> приняли участие </w:t>
      </w:r>
      <w:r w:rsidR="0052679F">
        <w:rPr>
          <w:rFonts w:ascii="Times New Roman" w:hAnsi="Times New Roman"/>
          <w:shd w:val="clear" w:color="auto" w:fill="FFFFFF"/>
        </w:rPr>
        <w:t>з</w:t>
      </w:r>
      <w:r w:rsidR="00254978" w:rsidRPr="00254978">
        <w:rPr>
          <w:rFonts w:ascii="Times New Roman" w:hAnsi="Times New Roman"/>
          <w:shd w:val="clear" w:color="auto" w:fill="FFFFFF"/>
        </w:rPr>
        <w:t xml:space="preserve">аместитель заведующего отделом образования по учебно-воспитательной работе, </w:t>
      </w:r>
      <w:r w:rsidR="00254978" w:rsidRPr="00254978">
        <w:rPr>
          <w:rFonts w:ascii="Times New Roman" w:hAnsi="Times New Roman"/>
          <w:bCs/>
          <w:shd w:val="clear" w:color="auto" w:fill="FFFFFF"/>
        </w:rPr>
        <w:t xml:space="preserve">методист </w:t>
      </w:r>
      <w:r w:rsidR="00254978" w:rsidRPr="00254978">
        <w:rPr>
          <w:rFonts w:ascii="Times New Roman" w:hAnsi="Times New Roman"/>
          <w:shd w:val="clear" w:color="auto" w:fill="FFFFFF"/>
        </w:rPr>
        <w:t>отдела образования, руководитель районного методического объединения, методист Центра внешкольной работы</w:t>
      </w:r>
      <w:r w:rsidR="00254978">
        <w:rPr>
          <w:rFonts w:ascii="Times New Roman" w:hAnsi="Times New Roman"/>
          <w:shd w:val="clear" w:color="auto" w:fill="FFFFFF"/>
        </w:rPr>
        <w:t xml:space="preserve"> </w:t>
      </w:r>
      <w:r w:rsidR="00254978" w:rsidRPr="00254978">
        <w:rPr>
          <w:rFonts w:ascii="Times New Roman" w:hAnsi="Times New Roman"/>
          <w:shd w:val="clear" w:color="auto" w:fill="FFFFFF"/>
        </w:rPr>
        <w:t xml:space="preserve">библиотекари муниципальных библиотек </w:t>
      </w:r>
      <w:proofErr w:type="spellStart"/>
      <w:r w:rsidR="00254978" w:rsidRPr="00254978">
        <w:rPr>
          <w:rFonts w:ascii="Times New Roman" w:hAnsi="Times New Roman"/>
          <w:shd w:val="clear" w:color="auto" w:fill="FFFFFF"/>
        </w:rPr>
        <w:t>Егорлыкского</w:t>
      </w:r>
      <w:proofErr w:type="spellEnd"/>
      <w:r w:rsidR="00254978" w:rsidRPr="00254978">
        <w:rPr>
          <w:rFonts w:ascii="Times New Roman" w:hAnsi="Times New Roman"/>
          <w:shd w:val="clear" w:color="auto" w:fill="FFFFFF"/>
        </w:rPr>
        <w:t xml:space="preserve"> района</w:t>
      </w:r>
      <w:r w:rsidR="00254978">
        <w:rPr>
          <w:rFonts w:ascii="Times New Roman" w:hAnsi="Times New Roman"/>
          <w:shd w:val="clear" w:color="auto" w:fill="FFFFFF"/>
        </w:rPr>
        <w:t xml:space="preserve">. </w:t>
      </w:r>
      <w:r w:rsidR="0059557C" w:rsidRPr="00307DBE">
        <w:rPr>
          <w:rFonts w:ascii="Times New Roman" w:hAnsi="Times New Roman"/>
        </w:rPr>
        <w:t xml:space="preserve">Основной темой семинара стало обсуждение эффективных способов привлечения </w:t>
      </w:r>
      <w:r w:rsidR="00254978">
        <w:rPr>
          <w:rFonts w:ascii="Times New Roman" w:hAnsi="Times New Roman"/>
        </w:rPr>
        <w:t>подростков в библиотеку, обсуждались наиболее интересные для э</w:t>
      </w:r>
      <w:r w:rsidR="00C400E0">
        <w:rPr>
          <w:rFonts w:ascii="Times New Roman" w:hAnsi="Times New Roman"/>
        </w:rPr>
        <w:t xml:space="preserve">той категории формы мероприятий. Наметились пути взаимодействия образовательных учреждений и библиотек. </w:t>
      </w:r>
      <w:r w:rsidR="0059557C" w:rsidRPr="00307DBE">
        <w:rPr>
          <w:rFonts w:ascii="Times New Roman" w:hAnsi="Times New Roman"/>
        </w:rPr>
        <w:t xml:space="preserve"> </w:t>
      </w:r>
      <w:r w:rsidRPr="00307DBE">
        <w:rPr>
          <w:rFonts w:ascii="Times New Roman" w:hAnsi="Times New Roman"/>
        </w:rPr>
        <w:t>Прошел обмен опытом между сельскими</w:t>
      </w:r>
      <w:r w:rsidR="00C400E0">
        <w:rPr>
          <w:rFonts w:ascii="Times New Roman" w:hAnsi="Times New Roman"/>
        </w:rPr>
        <w:t xml:space="preserve"> и школьными </w:t>
      </w:r>
      <w:r w:rsidRPr="00307DBE">
        <w:rPr>
          <w:rFonts w:ascii="Times New Roman" w:hAnsi="Times New Roman"/>
        </w:rPr>
        <w:t xml:space="preserve"> библиотекарями.</w:t>
      </w:r>
    </w:p>
    <w:p w:rsidR="00E609CB" w:rsidRPr="00307DBE" w:rsidRDefault="00A21539" w:rsidP="003E4212">
      <w:pPr>
        <w:spacing w:line="276" w:lineRule="auto"/>
        <w:jc w:val="both"/>
        <w:rPr>
          <w:rFonts w:ascii="Times New Roman" w:eastAsia="Calibri" w:hAnsi="Times New Roman"/>
        </w:rPr>
      </w:pPr>
      <w:r w:rsidRPr="00307DBE">
        <w:rPr>
          <w:rFonts w:ascii="Times New Roman" w:hAnsi="Times New Roman"/>
        </w:rPr>
        <w:t xml:space="preserve">          </w:t>
      </w:r>
      <w:r w:rsidR="001B5456">
        <w:rPr>
          <w:rFonts w:ascii="Times New Roman" w:eastAsia="Calibri" w:hAnsi="Times New Roman"/>
        </w:rPr>
        <w:t xml:space="preserve">В </w:t>
      </w:r>
      <w:r w:rsidR="00C400E0">
        <w:rPr>
          <w:rFonts w:ascii="Times New Roman" w:eastAsia="Calibri" w:hAnsi="Times New Roman"/>
        </w:rPr>
        <w:t>2023 году</w:t>
      </w:r>
      <w:r w:rsidRPr="00307DBE">
        <w:rPr>
          <w:rFonts w:ascii="Times New Roman" w:hAnsi="Times New Roman"/>
        </w:rPr>
        <w:t xml:space="preserve"> в рамках реализации национального проекта «Культура»  </w:t>
      </w:r>
      <w:r w:rsidRPr="00307DBE">
        <w:rPr>
          <w:rFonts w:ascii="Times New Roman" w:eastAsia="Calibri" w:hAnsi="Times New Roman"/>
        </w:rPr>
        <w:t>Федерального проекта «Творческие люди» четыре специалиста сельских библиотек МБУК ЕР «</w:t>
      </w:r>
      <w:proofErr w:type="spellStart"/>
      <w:r w:rsidRPr="00307DBE">
        <w:rPr>
          <w:rFonts w:ascii="Times New Roman" w:eastAsia="Calibri" w:hAnsi="Times New Roman"/>
        </w:rPr>
        <w:t>Межпоселенческая</w:t>
      </w:r>
      <w:proofErr w:type="spellEnd"/>
      <w:r w:rsidRPr="00307DBE">
        <w:rPr>
          <w:rFonts w:ascii="Times New Roman" w:eastAsia="Calibri" w:hAnsi="Times New Roman"/>
        </w:rPr>
        <w:t xml:space="preserve"> центральная библиотека»,    успешно   прошли  дистанционное обучение в Пермском государственном институте культуры, по </w:t>
      </w:r>
      <w:r w:rsidRPr="00307DBE">
        <w:rPr>
          <w:rFonts w:ascii="Times New Roman" w:eastAsia="Calibri" w:hAnsi="Times New Roman"/>
        </w:rPr>
        <w:lastRenderedPageBreak/>
        <w:t xml:space="preserve">программам: </w:t>
      </w:r>
      <w:proofErr w:type="gramStart"/>
      <w:r w:rsidRPr="00307DBE">
        <w:rPr>
          <w:rFonts w:ascii="Times New Roman" w:eastAsia="Calibri" w:hAnsi="Times New Roman"/>
        </w:rPr>
        <w:t>«</w:t>
      </w:r>
      <w:r w:rsidRPr="00307DBE">
        <w:rPr>
          <w:rFonts w:ascii="Times New Roman" w:hAnsi="Times New Roman"/>
        </w:rPr>
        <w:t xml:space="preserve">Библиотека и семья (творческая лаборатория)»,  «Работа библиотек в удаленном (дистанционном) режиме: направления, формы, особенности».   </w:t>
      </w:r>
      <w:r w:rsidR="0059557C" w:rsidRPr="00307DBE">
        <w:rPr>
          <w:rFonts w:ascii="Times New Roman" w:hAnsi="Times New Roman"/>
          <w:i/>
        </w:rPr>
        <w:t xml:space="preserve"> </w:t>
      </w:r>
      <w:proofErr w:type="gramEnd"/>
    </w:p>
    <w:p w:rsidR="00E609CB" w:rsidRPr="00307DBE" w:rsidRDefault="00E609CB" w:rsidP="003E4212">
      <w:pPr>
        <w:spacing w:line="276" w:lineRule="auto"/>
        <w:ind w:left="426"/>
        <w:jc w:val="both"/>
        <w:rPr>
          <w:rFonts w:ascii="Times New Roman" w:hAnsi="Times New Roman"/>
        </w:rPr>
      </w:pPr>
    </w:p>
    <w:p w:rsidR="00E609CB" w:rsidRPr="00307DBE" w:rsidRDefault="00CA659A" w:rsidP="003E4212">
      <w:pPr>
        <w:widowControl w:val="0"/>
        <w:tabs>
          <w:tab w:val="left" w:pos="851"/>
        </w:tabs>
        <w:spacing w:line="276" w:lineRule="auto"/>
        <w:ind w:firstLine="284"/>
        <w:jc w:val="both"/>
        <w:rPr>
          <w:rFonts w:ascii="Times New Roman" w:hAnsi="Times New Roman"/>
        </w:rPr>
      </w:pPr>
      <w:r w:rsidRPr="00307DBE">
        <w:rPr>
          <w:rFonts w:ascii="Times New Roman" w:hAnsi="Times New Roman"/>
          <w:b/>
        </w:rPr>
        <w:t xml:space="preserve">  </w:t>
      </w:r>
      <w:r w:rsidR="00CB7396" w:rsidRPr="00307DBE">
        <w:rPr>
          <w:rFonts w:ascii="Times New Roman" w:hAnsi="Times New Roman"/>
          <w:b/>
        </w:rPr>
        <w:t>11</w:t>
      </w:r>
      <w:r w:rsidR="00B12348" w:rsidRPr="00307DBE">
        <w:rPr>
          <w:rFonts w:ascii="Times New Roman" w:hAnsi="Times New Roman"/>
          <w:b/>
        </w:rPr>
        <w:t>.5.</w:t>
      </w:r>
      <w:r w:rsidR="00E609CB" w:rsidRPr="00307DBE">
        <w:rPr>
          <w:rFonts w:ascii="Times New Roman" w:hAnsi="Times New Roman"/>
          <w:b/>
        </w:rPr>
        <w:t>Количество</w:t>
      </w:r>
      <w:r w:rsidR="00E609CB" w:rsidRPr="00307DBE">
        <w:rPr>
          <w:rFonts w:ascii="Times New Roman" w:hAnsi="Times New Roman"/>
        </w:rPr>
        <w:t xml:space="preserve"> </w:t>
      </w:r>
      <w:r w:rsidR="00E609CB" w:rsidRPr="00307DBE">
        <w:rPr>
          <w:rFonts w:ascii="Times New Roman" w:hAnsi="Times New Roman"/>
          <w:b/>
        </w:rPr>
        <w:t>сотрудников, повысивших квалификацию.</w:t>
      </w:r>
    </w:p>
    <w:p w:rsidR="00E609CB" w:rsidRPr="00307DBE" w:rsidRDefault="00E609CB" w:rsidP="003E4212">
      <w:pPr>
        <w:widowControl w:val="0"/>
        <w:tabs>
          <w:tab w:val="left" w:pos="851"/>
        </w:tabs>
        <w:spacing w:line="276" w:lineRule="auto"/>
        <w:ind w:firstLine="284"/>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605"/>
        <w:gridCol w:w="2606"/>
      </w:tblGrid>
      <w:tr w:rsidR="00E609CB" w:rsidRPr="00307DBE" w:rsidTr="00621623">
        <w:tc>
          <w:tcPr>
            <w:tcW w:w="2605" w:type="dxa"/>
            <w:shd w:val="clear" w:color="auto" w:fill="auto"/>
          </w:tcPr>
          <w:p w:rsidR="00E609CB" w:rsidRPr="00307DBE" w:rsidRDefault="00E609CB" w:rsidP="003E4212">
            <w:pPr>
              <w:widowControl w:val="0"/>
              <w:tabs>
                <w:tab w:val="left" w:pos="851"/>
              </w:tabs>
              <w:spacing w:line="276" w:lineRule="auto"/>
              <w:jc w:val="both"/>
              <w:rPr>
                <w:rFonts w:ascii="Times New Roman" w:hAnsi="Times New Roman"/>
              </w:rPr>
            </w:pPr>
            <w:r w:rsidRPr="00307DBE">
              <w:rPr>
                <w:rFonts w:ascii="Times New Roman" w:hAnsi="Times New Roman"/>
              </w:rPr>
              <w:t xml:space="preserve">Федеральном </w:t>
            </w:r>
            <w:proofErr w:type="gramStart"/>
            <w:r w:rsidRPr="00307DBE">
              <w:rPr>
                <w:rFonts w:ascii="Times New Roman" w:hAnsi="Times New Roman"/>
              </w:rPr>
              <w:t>уровне</w:t>
            </w:r>
            <w:proofErr w:type="gramEnd"/>
          </w:p>
        </w:tc>
        <w:tc>
          <w:tcPr>
            <w:tcW w:w="2605" w:type="dxa"/>
            <w:shd w:val="clear" w:color="auto" w:fill="auto"/>
          </w:tcPr>
          <w:p w:rsidR="00E609CB" w:rsidRPr="00307DBE" w:rsidRDefault="00E609CB" w:rsidP="003E4212">
            <w:pPr>
              <w:widowControl w:val="0"/>
              <w:tabs>
                <w:tab w:val="left" w:pos="851"/>
              </w:tabs>
              <w:spacing w:line="276" w:lineRule="auto"/>
              <w:jc w:val="both"/>
              <w:rPr>
                <w:rFonts w:ascii="Times New Roman" w:hAnsi="Times New Roman"/>
              </w:rPr>
            </w:pPr>
            <w:r w:rsidRPr="00307DBE">
              <w:rPr>
                <w:rFonts w:ascii="Times New Roman" w:hAnsi="Times New Roman"/>
              </w:rPr>
              <w:t xml:space="preserve">Областном </w:t>
            </w:r>
            <w:proofErr w:type="gramStart"/>
            <w:r w:rsidRPr="00307DBE">
              <w:rPr>
                <w:rFonts w:ascii="Times New Roman" w:hAnsi="Times New Roman"/>
              </w:rPr>
              <w:t>уровне</w:t>
            </w:r>
            <w:proofErr w:type="gramEnd"/>
          </w:p>
        </w:tc>
        <w:tc>
          <w:tcPr>
            <w:tcW w:w="2606" w:type="dxa"/>
            <w:shd w:val="clear" w:color="auto" w:fill="auto"/>
          </w:tcPr>
          <w:p w:rsidR="00E609CB" w:rsidRPr="00307DBE" w:rsidRDefault="00E609CB" w:rsidP="003E4212">
            <w:pPr>
              <w:widowControl w:val="0"/>
              <w:tabs>
                <w:tab w:val="left" w:pos="851"/>
              </w:tabs>
              <w:spacing w:line="276" w:lineRule="auto"/>
              <w:jc w:val="both"/>
              <w:rPr>
                <w:rFonts w:ascii="Times New Roman" w:hAnsi="Times New Roman"/>
              </w:rPr>
            </w:pPr>
            <w:r w:rsidRPr="00307DBE">
              <w:rPr>
                <w:rFonts w:ascii="Times New Roman" w:hAnsi="Times New Roman"/>
              </w:rPr>
              <w:t xml:space="preserve"> Муниципальном </w:t>
            </w:r>
            <w:proofErr w:type="gramStart"/>
            <w:r w:rsidRPr="00307DBE">
              <w:rPr>
                <w:rFonts w:ascii="Times New Roman" w:hAnsi="Times New Roman"/>
              </w:rPr>
              <w:t>уровне</w:t>
            </w:r>
            <w:proofErr w:type="gramEnd"/>
          </w:p>
        </w:tc>
      </w:tr>
      <w:tr w:rsidR="00E609CB" w:rsidRPr="00307DBE" w:rsidTr="00621623">
        <w:tc>
          <w:tcPr>
            <w:tcW w:w="2605" w:type="dxa"/>
            <w:shd w:val="clear" w:color="auto" w:fill="auto"/>
          </w:tcPr>
          <w:p w:rsidR="00E609CB" w:rsidRPr="00307DBE" w:rsidRDefault="00A21539" w:rsidP="003E4212">
            <w:pPr>
              <w:widowControl w:val="0"/>
              <w:tabs>
                <w:tab w:val="left" w:pos="851"/>
              </w:tabs>
              <w:spacing w:line="276" w:lineRule="auto"/>
              <w:jc w:val="both"/>
              <w:rPr>
                <w:rFonts w:ascii="Times New Roman" w:hAnsi="Times New Roman"/>
              </w:rPr>
            </w:pPr>
            <w:r w:rsidRPr="00307DBE">
              <w:rPr>
                <w:rFonts w:ascii="Times New Roman" w:hAnsi="Times New Roman"/>
              </w:rPr>
              <w:t>4</w:t>
            </w:r>
          </w:p>
        </w:tc>
        <w:tc>
          <w:tcPr>
            <w:tcW w:w="2605" w:type="dxa"/>
            <w:shd w:val="clear" w:color="auto" w:fill="auto"/>
          </w:tcPr>
          <w:p w:rsidR="00E609CB" w:rsidRPr="00307DBE" w:rsidRDefault="005E651D" w:rsidP="003E4212">
            <w:pPr>
              <w:widowControl w:val="0"/>
              <w:tabs>
                <w:tab w:val="left" w:pos="851"/>
              </w:tabs>
              <w:spacing w:line="276" w:lineRule="auto"/>
              <w:jc w:val="both"/>
              <w:rPr>
                <w:rFonts w:ascii="Times New Roman" w:hAnsi="Times New Roman"/>
              </w:rPr>
            </w:pPr>
            <w:r>
              <w:rPr>
                <w:rFonts w:ascii="Times New Roman" w:hAnsi="Times New Roman"/>
              </w:rPr>
              <w:t>1</w:t>
            </w:r>
          </w:p>
        </w:tc>
        <w:tc>
          <w:tcPr>
            <w:tcW w:w="2606" w:type="dxa"/>
            <w:shd w:val="clear" w:color="auto" w:fill="auto"/>
          </w:tcPr>
          <w:p w:rsidR="00E609CB" w:rsidRPr="00307DBE" w:rsidRDefault="003E4212" w:rsidP="003E4212">
            <w:pPr>
              <w:widowControl w:val="0"/>
              <w:tabs>
                <w:tab w:val="left" w:pos="851"/>
              </w:tabs>
              <w:spacing w:line="276" w:lineRule="auto"/>
              <w:jc w:val="both"/>
              <w:rPr>
                <w:rFonts w:ascii="Times New Roman" w:hAnsi="Times New Roman"/>
              </w:rPr>
            </w:pPr>
            <w:r>
              <w:rPr>
                <w:rFonts w:ascii="Times New Roman" w:hAnsi="Times New Roman"/>
              </w:rPr>
              <w:t>35</w:t>
            </w:r>
          </w:p>
        </w:tc>
      </w:tr>
      <w:tr w:rsidR="00E609CB" w:rsidRPr="00307DBE" w:rsidTr="00621623">
        <w:tc>
          <w:tcPr>
            <w:tcW w:w="2605" w:type="dxa"/>
            <w:shd w:val="clear" w:color="auto" w:fill="auto"/>
          </w:tcPr>
          <w:p w:rsidR="00E609CB" w:rsidRPr="00307DBE" w:rsidRDefault="00E609CB" w:rsidP="003E4212">
            <w:pPr>
              <w:widowControl w:val="0"/>
              <w:tabs>
                <w:tab w:val="left" w:pos="851"/>
              </w:tabs>
              <w:spacing w:line="276" w:lineRule="auto"/>
              <w:jc w:val="both"/>
              <w:rPr>
                <w:rFonts w:ascii="Times New Roman" w:hAnsi="Times New Roman"/>
              </w:rPr>
            </w:pPr>
          </w:p>
        </w:tc>
        <w:tc>
          <w:tcPr>
            <w:tcW w:w="2605" w:type="dxa"/>
            <w:shd w:val="clear" w:color="auto" w:fill="auto"/>
          </w:tcPr>
          <w:p w:rsidR="00E609CB" w:rsidRPr="00307DBE" w:rsidRDefault="00E609CB" w:rsidP="003E4212">
            <w:pPr>
              <w:widowControl w:val="0"/>
              <w:tabs>
                <w:tab w:val="left" w:pos="851"/>
              </w:tabs>
              <w:spacing w:line="276" w:lineRule="auto"/>
              <w:jc w:val="both"/>
              <w:rPr>
                <w:rFonts w:ascii="Times New Roman" w:hAnsi="Times New Roman"/>
              </w:rPr>
            </w:pPr>
          </w:p>
        </w:tc>
        <w:tc>
          <w:tcPr>
            <w:tcW w:w="2606" w:type="dxa"/>
            <w:shd w:val="clear" w:color="auto" w:fill="auto"/>
          </w:tcPr>
          <w:p w:rsidR="00E609CB" w:rsidRPr="00307DBE" w:rsidRDefault="00E609CB" w:rsidP="003E4212">
            <w:pPr>
              <w:widowControl w:val="0"/>
              <w:tabs>
                <w:tab w:val="left" w:pos="851"/>
              </w:tabs>
              <w:spacing w:line="276" w:lineRule="auto"/>
              <w:jc w:val="both"/>
              <w:rPr>
                <w:rFonts w:ascii="Times New Roman" w:hAnsi="Times New Roman"/>
              </w:rPr>
            </w:pPr>
          </w:p>
        </w:tc>
      </w:tr>
    </w:tbl>
    <w:p w:rsidR="00E609CB" w:rsidRPr="00307DBE" w:rsidRDefault="00E609CB" w:rsidP="003E4212">
      <w:pPr>
        <w:widowControl w:val="0"/>
        <w:tabs>
          <w:tab w:val="left" w:pos="851"/>
        </w:tabs>
        <w:spacing w:line="276" w:lineRule="auto"/>
        <w:ind w:firstLine="284"/>
        <w:jc w:val="both"/>
        <w:rPr>
          <w:rFonts w:ascii="Times New Roman" w:hAnsi="Times New Roman"/>
        </w:rPr>
      </w:pPr>
    </w:p>
    <w:p w:rsidR="00E609CB" w:rsidRPr="00307DBE" w:rsidRDefault="00E609CB" w:rsidP="003E4212">
      <w:pPr>
        <w:widowControl w:val="0"/>
        <w:tabs>
          <w:tab w:val="left" w:pos="851"/>
        </w:tabs>
        <w:spacing w:line="276" w:lineRule="auto"/>
        <w:ind w:firstLine="425"/>
        <w:jc w:val="both"/>
        <w:rPr>
          <w:rFonts w:ascii="Times New Roman" w:hAnsi="Times New Roman"/>
          <w:b/>
        </w:rPr>
      </w:pPr>
      <w:r w:rsidRPr="00307DBE">
        <w:rPr>
          <w:rFonts w:ascii="Times New Roman" w:hAnsi="Times New Roman"/>
          <w:b/>
        </w:rPr>
        <w:t xml:space="preserve">Привести примеры обучения на федеральном уровне: </w:t>
      </w:r>
    </w:p>
    <w:p w:rsidR="00E609CB" w:rsidRPr="00307DBE" w:rsidRDefault="00E609CB" w:rsidP="003E4212">
      <w:pPr>
        <w:widowControl w:val="0"/>
        <w:tabs>
          <w:tab w:val="left" w:pos="851"/>
        </w:tabs>
        <w:spacing w:line="276" w:lineRule="auto"/>
        <w:ind w:firstLine="284"/>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606"/>
        <w:gridCol w:w="2606"/>
      </w:tblGrid>
      <w:tr w:rsidR="00E609CB" w:rsidRPr="00307DBE" w:rsidTr="00621623">
        <w:tc>
          <w:tcPr>
            <w:tcW w:w="2605" w:type="dxa"/>
            <w:shd w:val="clear" w:color="auto" w:fill="auto"/>
          </w:tcPr>
          <w:p w:rsidR="00E609CB" w:rsidRPr="00307DBE" w:rsidRDefault="00E609CB" w:rsidP="003E4212">
            <w:pPr>
              <w:widowControl w:val="0"/>
              <w:tabs>
                <w:tab w:val="left" w:pos="851"/>
              </w:tabs>
              <w:spacing w:line="276" w:lineRule="auto"/>
              <w:rPr>
                <w:rFonts w:ascii="Times New Roman" w:hAnsi="Times New Roman"/>
              </w:rPr>
            </w:pPr>
            <w:r w:rsidRPr="00307DBE">
              <w:rPr>
                <w:rFonts w:ascii="Times New Roman" w:hAnsi="Times New Roman"/>
              </w:rPr>
              <w:t>указать должность</w:t>
            </w:r>
          </w:p>
        </w:tc>
        <w:tc>
          <w:tcPr>
            <w:tcW w:w="2606" w:type="dxa"/>
            <w:shd w:val="clear" w:color="auto" w:fill="auto"/>
          </w:tcPr>
          <w:p w:rsidR="00E609CB" w:rsidRPr="00307DBE" w:rsidRDefault="00E609CB" w:rsidP="003E4212">
            <w:pPr>
              <w:widowControl w:val="0"/>
              <w:tabs>
                <w:tab w:val="left" w:pos="851"/>
              </w:tabs>
              <w:spacing w:line="276" w:lineRule="auto"/>
              <w:rPr>
                <w:rFonts w:ascii="Times New Roman" w:hAnsi="Times New Roman"/>
              </w:rPr>
            </w:pPr>
            <w:r w:rsidRPr="00307DBE">
              <w:rPr>
                <w:rFonts w:ascii="Times New Roman" w:hAnsi="Times New Roman"/>
              </w:rPr>
              <w:t>где повысили квалификацию</w:t>
            </w:r>
          </w:p>
        </w:tc>
        <w:tc>
          <w:tcPr>
            <w:tcW w:w="2606" w:type="dxa"/>
            <w:shd w:val="clear" w:color="auto" w:fill="auto"/>
          </w:tcPr>
          <w:p w:rsidR="00E609CB" w:rsidRPr="00307DBE" w:rsidRDefault="00E609CB" w:rsidP="003E4212">
            <w:pPr>
              <w:widowControl w:val="0"/>
              <w:tabs>
                <w:tab w:val="left" w:pos="851"/>
              </w:tabs>
              <w:spacing w:line="276" w:lineRule="auto"/>
              <w:rPr>
                <w:rFonts w:ascii="Times New Roman" w:hAnsi="Times New Roman"/>
              </w:rPr>
            </w:pPr>
            <w:r w:rsidRPr="00307DBE">
              <w:rPr>
                <w:rFonts w:ascii="Times New Roman" w:hAnsi="Times New Roman"/>
              </w:rPr>
              <w:t>форма обучения</w:t>
            </w:r>
          </w:p>
        </w:tc>
      </w:tr>
      <w:tr w:rsidR="00E609CB" w:rsidRPr="00307DBE" w:rsidTr="00621623">
        <w:tc>
          <w:tcPr>
            <w:tcW w:w="2605" w:type="dxa"/>
            <w:shd w:val="clear" w:color="auto" w:fill="auto"/>
          </w:tcPr>
          <w:p w:rsidR="00E609CB" w:rsidRPr="00307DBE" w:rsidRDefault="00A21539" w:rsidP="003E4212">
            <w:pPr>
              <w:widowControl w:val="0"/>
              <w:tabs>
                <w:tab w:val="left" w:pos="851"/>
              </w:tabs>
              <w:spacing w:line="276" w:lineRule="auto"/>
              <w:jc w:val="both"/>
              <w:rPr>
                <w:rFonts w:ascii="Times New Roman" w:hAnsi="Times New Roman"/>
                <w:highlight w:val="red"/>
              </w:rPr>
            </w:pPr>
            <w:r w:rsidRPr="00307DBE">
              <w:rPr>
                <w:rFonts w:ascii="Times New Roman" w:hAnsi="Times New Roman"/>
              </w:rPr>
              <w:t>Библиотекарь - 1-й категории</w:t>
            </w:r>
          </w:p>
        </w:tc>
        <w:tc>
          <w:tcPr>
            <w:tcW w:w="2606" w:type="dxa"/>
            <w:shd w:val="clear" w:color="auto" w:fill="auto"/>
          </w:tcPr>
          <w:p w:rsidR="00E609CB" w:rsidRPr="00307DBE" w:rsidRDefault="00A21539" w:rsidP="003E4212">
            <w:pPr>
              <w:widowControl w:val="0"/>
              <w:tabs>
                <w:tab w:val="left" w:pos="851"/>
              </w:tabs>
              <w:spacing w:line="276" w:lineRule="auto"/>
              <w:jc w:val="both"/>
              <w:rPr>
                <w:rFonts w:ascii="Times New Roman" w:hAnsi="Times New Roman"/>
                <w:highlight w:val="red"/>
              </w:rPr>
            </w:pPr>
            <w:r w:rsidRPr="00307DBE">
              <w:rPr>
                <w:rFonts w:ascii="Times New Roman" w:eastAsia="Calibri" w:hAnsi="Times New Roman"/>
              </w:rPr>
              <w:t xml:space="preserve">Пермском государственном </w:t>
            </w:r>
            <w:proofErr w:type="gramStart"/>
            <w:r w:rsidRPr="00307DBE">
              <w:rPr>
                <w:rFonts w:ascii="Times New Roman" w:eastAsia="Calibri" w:hAnsi="Times New Roman"/>
              </w:rPr>
              <w:t>институте</w:t>
            </w:r>
            <w:proofErr w:type="gramEnd"/>
            <w:r w:rsidRPr="00307DBE">
              <w:rPr>
                <w:rFonts w:ascii="Times New Roman" w:eastAsia="Calibri" w:hAnsi="Times New Roman"/>
              </w:rPr>
              <w:t xml:space="preserve"> культуры</w:t>
            </w:r>
          </w:p>
        </w:tc>
        <w:tc>
          <w:tcPr>
            <w:tcW w:w="2606" w:type="dxa"/>
            <w:shd w:val="clear" w:color="auto" w:fill="auto"/>
          </w:tcPr>
          <w:p w:rsidR="00E609CB" w:rsidRPr="00307DBE" w:rsidRDefault="00A21539" w:rsidP="003E4212">
            <w:pPr>
              <w:widowControl w:val="0"/>
              <w:tabs>
                <w:tab w:val="left" w:pos="851"/>
              </w:tabs>
              <w:spacing w:line="276" w:lineRule="auto"/>
              <w:jc w:val="both"/>
              <w:rPr>
                <w:rFonts w:ascii="Times New Roman" w:hAnsi="Times New Roman"/>
                <w:highlight w:val="red"/>
              </w:rPr>
            </w:pPr>
            <w:r w:rsidRPr="00307DBE">
              <w:rPr>
                <w:rFonts w:ascii="Times New Roman" w:hAnsi="Times New Roman"/>
              </w:rPr>
              <w:t>дистанционная</w:t>
            </w:r>
          </w:p>
        </w:tc>
      </w:tr>
      <w:tr w:rsidR="00A21539" w:rsidRPr="00307DBE" w:rsidTr="00621623">
        <w:tc>
          <w:tcPr>
            <w:tcW w:w="2605" w:type="dxa"/>
            <w:shd w:val="clear" w:color="auto" w:fill="auto"/>
          </w:tcPr>
          <w:p w:rsidR="00A21539" w:rsidRPr="00307DBE" w:rsidRDefault="00A21539" w:rsidP="003E4212">
            <w:pPr>
              <w:widowControl w:val="0"/>
              <w:tabs>
                <w:tab w:val="left" w:pos="851"/>
              </w:tabs>
              <w:spacing w:line="276" w:lineRule="auto"/>
              <w:jc w:val="both"/>
              <w:rPr>
                <w:rFonts w:ascii="Times New Roman" w:hAnsi="Times New Roman"/>
                <w:highlight w:val="red"/>
              </w:rPr>
            </w:pPr>
            <w:r w:rsidRPr="00307DBE">
              <w:rPr>
                <w:rFonts w:ascii="Times New Roman" w:hAnsi="Times New Roman"/>
              </w:rPr>
              <w:t>Библиотекарь - 1-й категории</w:t>
            </w:r>
          </w:p>
        </w:tc>
        <w:tc>
          <w:tcPr>
            <w:tcW w:w="2606" w:type="dxa"/>
            <w:shd w:val="clear" w:color="auto" w:fill="auto"/>
          </w:tcPr>
          <w:p w:rsidR="00A21539" w:rsidRPr="00307DBE" w:rsidRDefault="00A21539" w:rsidP="003E4212">
            <w:pPr>
              <w:widowControl w:val="0"/>
              <w:tabs>
                <w:tab w:val="left" w:pos="851"/>
              </w:tabs>
              <w:spacing w:line="276" w:lineRule="auto"/>
              <w:jc w:val="both"/>
              <w:rPr>
                <w:rFonts w:ascii="Times New Roman" w:hAnsi="Times New Roman"/>
                <w:highlight w:val="red"/>
              </w:rPr>
            </w:pPr>
            <w:r w:rsidRPr="00307DBE">
              <w:rPr>
                <w:rFonts w:ascii="Times New Roman" w:eastAsia="Calibri" w:hAnsi="Times New Roman"/>
              </w:rPr>
              <w:t xml:space="preserve">Пермском государственном </w:t>
            </w:r>
            <w:proofErr w:type="gramStart"/>
            <w:r w:rsidRPr="00307DBE">
              <w:rPr>
                <w:rFonts w:ascii="Times New Roman" w:eastAsia="Calibri" w:hAnsi="Times New Roman"/>
              </w:rPr>
              <w:t>институте</w:t>
            </w:r>
            <w:proofErr w:type="gramEnd"/>
            <w:r w:rsidRPr="00307DBE">
              <w:rPr>
                <w:rFonts w:ascii="Times New Roman" w:eastAsia="Calibri" w:hAnsi="Times New Roman"/>
              </w:rPr>
              <w:t xml:space="preserve"> культуры</w:t>
            </w:r>
          </w:p>
        </w:tc>
        <w:tc>
          <w:tcPr>
            <w:tcW w:w="2606" w:type="dxa"/>
            <w:shd w:val="clear" w:color="auto" w:fill="auto"/>
          </w:tcPr>
          <w:p w:rsidR="00A21539" w:rsidRPr="00307DBE" w:rsidRDefault="00A21539" w:rsidP="003E4212">
            <w:pPr>
              <w:widowControl w:val="0"/>
              <w:tabs>
                <w:tab w:val="left" w:pos="851"/>
              </w:tabs>
              <w:spacing w:line="276" w:lineRule="auto"/>
              <w:jc w:val="both"/>
              <w:rPr>
                <w:rFonts w:ascii="Times New Roman" w:hAnsi="Times New Roman"/>
                <w:highlight w:val="red"/>
              </w:rPr>
            </w:pPr>
            <w:r w:rsidRPr="00307DBE">
              <w:rPr>
                <w:rFonts w:ascii="Times New Roman" w:hAnsi="Times New Roman"/>
              </w:rPr>
              <w:t>Дистанционная</w:t>
            </w:r>
          </w:p>
        </w:tc>
      </w:tr>
      <w:tr w:rsidR="00A21539" w:rsidRPr="00307DBE" w:rsidTr="00621623">
        <w:tc>
          <w:tcPr>
            <w:tcW w:w="2605" w:type="dxa"/>
            <w:shd w:val="clear" w:color="auto" w:fill="auto"/>
          </w:tcPr>
          <w:p w:rsidR="00A21539" w:rsidRPr="00307DBE" w:rsidRDefault="00303C1E" w:rsidP="003E4212">
            <w:pPr>
              <w:widowControl w:val="0"/>
              <w:tabs>
                <w:tab w:val="left" w:pos="851"/>
              </w:tabs>
              <w:spacing w:line="276" w:lineRule="auto"/>
              <w:jc w:val="both"/>
              <w:rPr>
                <w:rFonts w:ascii="Times New Roman" w:hAnsi="Times New Roman"/>
                <w:highlight w:val="red"/>
              </w:rPr>
            </w:pPr>
            <w:r>
              <w:rPr>
                <w:rFonts w:ascii="Times New Roman" w:hAnsi="Times New Roman"/>
              </w:rPr>
              <w:t>Библиотекарь - 2</w:t>
            </w:r>
            <w:r w:rsidR="00A21539" w:rsidRPr="00307DBE">
              <w:rPr>
                <w:rFonts w:ascii="Times New Roman" w:hAnsi="Times New Roman"/>
              </w:rPr>
              <w:t>-й категории</w:t>
            </w:r>
          </w:p>
        </w:tc>
        <w:tc>
          <w:tcPr>
            <w:tcW w:w="2606" w:type="dxa"/>
            <w:shd w:val="clear" w:color="auto" w:fill="auto"/>
          </w:tcPr>
          <w:p w:rsidR="00A21539" w:rsidRPr="00307DBE" w:rsidRDefault="00A21539" w:rsidP="003E4212">
            <w:pPr>
              <w:widowControl w:val="0"/>
              <w:tabs>
                <w:tab w:val="left" w:pos="851"/>
              </w:tabs>
              <w:spacing w:line="276" w:lineRule="auto"/>
              <w:jc w:val="both"/>
              <w:rPr>
                <w:rFonts w:ascii="Times New Roman" w:hAnsi="Times New Roman"/>
                <w:highlight w:val="red"/>
              </w:rPr>
            </w:pPr>
            <w:r w:rsidRPr="00307DBE">
              <w:rPr>
                <w:rFonts w:ascii="Times New Roman" w:eastAsia="Calibri" w:hAnsi="Times New Roman"/>
              </w:rPr>
              <w:t xml:space="preserve">Пермском государственном </w:t>
            </w:r>
            <w:proofErr w:type="gramStart"/>
            <w:r w:rsidRPr="00307DBE">
              <w:rPr>
                <w:rFonts w:ascii="Times New Roman" w:eastAsia="Calibri" w:hAnsi="Times New Roman"/>
              </w:rPr>
              <w:t>институте</w:t>
            </w:r>
            <w:proofErr w:type="gramEnd"/>
            <w:r w:rsidRPr="00307DBE">
              <w:rPr>
                <w:rFonts w:ascii="Times New Roman" w:eastAsia="Calibri" w:hAnsi="Times New Roman"/>
              </w:rPr>
              <w:t xml:space="preserve"> культуры</w:t>
            </w:r>
          </w:p>
        </w:tc>
        <w:tc>
          <w:tcPr>
            <w:tcW w:w="2606" w:type="dxa"/>
            <w:shd w:val="clear" w:color="auto" w:fill="auto"/>
          </w:tcPr>
          <w:p w:rsidR="00A21539" w:rsidRPr="00307DBE" w:rsidRDefault="00A21539" w:rsidP="003E4212">
            <w:pPr>
              <w:widowControl w:val="0"/>
              <w:tabs>
                <w:tab w:val="left" w:pos="851"/>
              </w:tabs>
              <w:spacing w:line="276" w:lineRule="auto"/>
              <w:jc w:val="both"/>
              <w:rPr>
                <w:rFonts w:ascii="Times New Roman" w:hAnsi="Times New Roman"/>
                <w:highlight w:val="red"/>
              </w:rPr>
            </w:pPr>
            <w:r w:rsidRPr="00307DBE">
              <w:rPr>
                <w:rFonts w:ascii="Times New Roman" w:hAnsi="Times New Roman"/>
              </w:rPr>
              <w:t>Дистанционная</w:t>
            </w:r>
          </w:p>
        </w:tc>
      </w:tr>
      <w:tr w:rsidR="00A21539" w:rsidRPr="00307DBE" w:rsidTr="00621623">
        <w:tc>
          <w:tcPr>
            <w:tcW w:w="2605" w:type="dxa"/>
            <w:shd w:val="clear" w:color="auto" w:fill="auto"/>
          </w:tcPr>
          <w:p w:rsidR="00A21539" w:rsidRPr="00307DBE" w:rsidRDefault="00303C1E" w:rsidP="003E4212">
            <w:pPr>
              <w:widowControl w:val="0"/>
              <w:tabs>
                <w:tab w:val="left" w:pos="851"/>
              </w:tabs>
              <w:spacing w:line="276" w:lineRule="auto"/>
              <w:jc w:val="both"/>
              <w:rPr>
                <w:rFonts w:ascii="Times New Roman" w:hAnsi="Times New Roman"/>
                <w:highlight w:val="red"/>
              </w:rPr>
            </w:pPr>
            <w:r>
              <w:rPr>
                <w:rFonts w:ascii="Times New Roman" w:hAnsi="Times New Roman"/>
              </w:rPr>
              <w:t>Библиотекарь - 2</w:t>
            </w:r>
            <w:r w:rsidR="00A21539" w:rsidRPr="00307DBE">
              <w:rPr>
                <w:rFonts w:ascii="Times New Roman" w:hAnsi="Times New Roman"/>
              </w:rPr>
              <w:t>-й категории</w:t>
            </w:r>
          </w:p>
        </w:tc>
        <w:tc>
          <w:tcPr>
            <w:tcW w:w="2606" w:type="dxa"/>
            <w:shd w:val="clear" w:color="auto" w:fill="auto"/>
          </w:tcPr>
          <w:p w:rsidR="00A21539" w:rsidRPr="00307DBE" w:rsidRDefault="00A21539" w:rsidP="003E4212">
            <w:pPr>
              <w:widowControl w:val="0"/>
              <w:tabs>
                <w:tab w:val="left" w:pos="851"/>
              </w:tabs>
              <w:spacing w:line="276" w:lineRule="auto"/>
              <w:jc w:val="both"/>
              <w:rPr>
                <w:rFonts w:ascii="Times New Roman" w:hAnsi="Times New Roman"/>
                <w:highlight w:val="red"/>
              </w:rPr>
            </w:pPr>
            <w:r w:rsidRPr="00307DBE">
              <w:rPr>
                <w:rFonts w:ascii="Times New Roman" w:eastAsia="Calibri" w:hAnsi="Times New Roman"/>
              </w:rPr>
              <w:t xml:space="preserve">Пермском государственном </w:t>
            </w:r>
            <w:proofErr w:type="gramStart"/>
            <w:r w:rsidRPr="00307DBE">
              <w:rPr>
                <w:rFonts w:ascii="Times New Roman" w:eastAsia="Calibri" w:hAnsi="Times New Roman"/>
              </w:rPr>
              <w:t>институте</w:t>
            </w:r>
            <w:proofErr w:type="gramEnd"/>
            <w:r w:rsidRPr="00307DBE">
              <w:rPr>
                <w:rFonts w:ascii="Times New Roman" w:eastAsia="Calibri" w:hAnsi="Times New Roman"/>
              </w:rPr>
              <w:t xml:space="preserve"> культуры</w:t>
            </w:r>
          </w:p>
        </w:tc>
        <w:tc>
          <w:tcPr>
            <w:tcW w:w="2606" w:type="dxa"/>
            <w:shd w:val="clear" w:color="auto" w:fill="auto"/>
          </w:tcPr>
          <w:p w:rsidR="00A21539" w:rsidRPr="00307DBE" w:rsidRDefault="00A21539" w:rsidP="003E4212">
            <w:pPr>
              <w:widowControl w:val="0"/>
              <w:tabs>
                <w:tab w:val="left" w:pos="851"/>
              </w:tabs>
              <w:spacing w:line="276" w:lineRule="auto"/>
              <w:jc w:val="both"/>
              <w:rPr>
                <w:rFonts w:ascii="Times New Roman" w:hAnsi="Times New Roman"/>
                <w:highlight w:val="red"/>
              </w:rPr>
            </w:pPr>
            <w:r w:rsidRPr="00307DBE">
              <w:rPr>
                <w:rFonts w:ascii="Times New Roman" w:hAnsi="Times New Roman"/>
              </w:rPr>
              <w:t>дистанционная</w:t>
            </w:r>
          </w:p>
        </w:tc>
      </w:tr>
    </w:tbl>
    <w:p w:rsidR="00E609CB" w:rsidRPr="00307DBE" w:rsidRDefault="00E609CB" w:rsidP="003E4212">
      <w:pPr>
        <w:widowControl w:val="0"/>
        <w:tabs>
          <w:tab w:val="left" w:pos="851"/>
        </w:tabs>
        <w:spacing w:line="276" w:lineRule="auto"/>
        <w:ind w:firstLine="425"/>
        <w:jc w:val="both"/>
        <w:rPr>
          <w:rFonts w:ascii="Times New Roman" w:hAnsi="Times New Roman"/>
          <w:highlight w:val="red"/>
        </w:rPr>
      </w:pPr>
    </w:p>
    <w:p w:rsidR="00E609CB" w:rsidRPr="00307DBE" w:rsidRDefault="00E609CB" w:rsidP="003E4212">
      <w:pPr>
        <w:spacing w:line="276" w:lineRule="auto"/>
        <w:rPr>
          <w:rFonts w:ascii="Times New Roman" w:hAnsi="Times New Roman"/>
          <w:b/>
        </w:rPr>
      </w:pPr>
      <w:r w:rsidRPr="00307DBE">
        <w:rPr>
          <w:rFonts w:ascii="Times New Roman" w:hAnsi="Times New Roman"/>
          <w:b/>
        </w:rPr>
        <w:t xml:space="preserve">Повышение квалификации библиотечных специалистов. (Количество </w:t>
      </w:r>
      <w:proofErr w:type="gramStart"/>
      <w:r w:rsidRPr="00307DBE">
        <w:rPr>
          <w:rFonts w:ascii="Times New Roman" w:hAnsi="Times New Roman"/>
          <w:b/>
        </w:rPr>
        <w:t>обучившихся</w:t>
      </w:r>
      <w:proofErr w:type="gramEnd"/>
      <w:r w:rsidRPr="00307DBE">
        <w:rPr>
          <w:rFonts w:ascii="Times New Roman" w:hAnsi="Times New Roman"/>
          <w:b/>
        </w:rPr>
        <w:t xml:space="preserve">). </w:t>
      </w:r>
    </w:p>
    <w:p w:rsidR="00E609CB" w:rsidRPr="00307DBE" w:rsidRDefault="00E609CB" w:rsidP="003E4212">
      <w:pPr>
        <w:spacing w:line="276" w:lineRule="auto"/>
        <w:rPr>
          <w:rFonts w:ascii="Times New Roman" w:hAnsi="Times New Roman"/>
        </w:rPr>
      </w:pPr>
    </w:p>
    <w:tbl>
      <w:tblPr>
        <w:tblStyle w:val="a5"/>
        <w:tblW w:w="0" w:type="auto"/>
        <w:tblLook w:val="04A0" w:firstRow="1" w:lastRow="0" w:firstColumn="1" w:lastColumn="0" w:noHBand="0" w:noVBand="1"/>
      </w:tblPr>
      <w:tblGrid>
        <w:gridCol w:w="1924"/>
        <w:gridCol w:w="1223"/>
        <w:gridCol w:w="1160"/>
        <w:gridCol w:w="1230"/>
        <w:gridCol w:w="2309"/>
        <w:gridCol w:w="1584"/>
      </w:tblGrid>
      <w:tr w:rsidR="00E609CB" w:rsidRPr="00307DBE" w:rsidTr="00621623">
        <w:tc>
          <w:tcPr>
            <w:tcW w:w="1595" w:type="dxa"/>
          </w:tcPr>
          <w:p w:rsidR="00E609CB" w:rsidRPr="00307DBE" w:rsidRDefault="00E609CB" w:rsidP="003E4212">
            <w:pPr>
              <w:spacing w:line="276" w:lineRule="auto"/>
            </w:pPr>
          </w:p>
        </w:tc>
        <w:tc>
          <w:tcPr>
            <w:tcW w:w="1595" w:type="dxa"/>
            <w:vAlign w:val="center"/>
          </w:tcPr>
          <w:p w:rsidR="00E609CB" w:rsidRPr="00307DBE" w:rsidRDefault="00E609CB" w:rsidP="003E4212">
            <w:pPr>
              <w:spacing w:line="276" w:lineRule="auto"/>
              <w:jc w:val="center"/>
              <w:rPr>
                <w:b/>
              </w:rPr>
            </w:pPr>
            <w:r w:rsidRPr="00307DBE">
              <w:rPr>
                <w:b/>
              </w:rPr>
              <w:t>от 16 до 72 часов</w:t>
            </w:r>
          </w:p>
        </w:tc>
        <w:tc>
          <w:tcPr>
            <w:tcW w:w="1595" w:type="dxa"/>
            <w:vAlign w:val="center"/>
          </w:tcPr>
          <w:p w:rsidR="00E609CB" w:rsidRPr="00307DBE" w:rsidRDefault="00E609CB" w:rsidP="003E4212">
            <w:pPr>
              <w:spacing w:line="276" w:lineRule="auto"/>
              <w:jc w:val="center"/>
              <w:rPr>
                <w:b/>
              </w:rPr>
            </w:pPr>
            <w:r w:rsidRPr="00307DBE">
              <w:rPr>
                <w:b/>
              </w:rPr>
              <w:t>72 часа</w:t>
            </w:r>
          </w:p>
          <w:p w:rsidR="00E609CB" w:rsidRPr="00307DBE" w:rsidRDefault="00E609CB" w:rsidP="003E4212">
            <w:pPr>
              <w:spacing w:line="276" w:lineRule="auto"/>
              <w:jc w:val="center"/>
              <w:rPr>
                <w:b/>
              </w:rPr>
            </w:pPr>
          </w:p>
        </w:tc>
        <w:tc>
          <w:tcPr>
            <w:tcW w:w="1595" w:type="dxa"/>
            <w:vAlign w:val="center"/>
          </w:tcPr>
          <w:p w:rsidR="00E609CB" w:rsidRPr="00307DBE" w:rsidRDefault="00E609CB" w:rsidP="003E4212">
            <w:pPr>
              <w:spacing w:line="276" w:lineRule="auto"/>
              <w:jc w:val="center"/>
              <w:rPr>
                <w:b/>
              </w:rPr>
            </w:pPr>
          </w:p>
          <w:p w:rsidR="00E609CB" w:rsidRPr="00307DBE" w:rsidRDefault="00E609CB" w:rsidP="003E4212">
            <w:pPr>
              <w:spacing w:line="276" w:lineRule="auto"/>
              <w:jc w:val="center"/>
              <w:rPr>
                <w:b/>
              </w:rPr>
            </w:pPr>
            <w:r w:rsidRPr="00307DBE">
              <w:rPr>
                <w:b/>
              </w:rPr>
              <w:t>Более 72 часов</w:t>
            </w:r>
          </w:p>
          <w:p w:rsidR="00E609CB" w:rsidRPr="00307DBE" w:rsidRDefault="00E609CB" w:rsidP="003E4212">
            <w:pPr>
              <w:spacing w:line="276" w:lineRule="auto"/>
              <w:jc w:val="center"/>
              <w:rPr>
                <w:b/>
              </w:rPr>
            </w:pPr>
          </w:p>
        </w:tc>
        <w:tc>
          <w:tcPr>
            <w:tcW w:w="1595" w:type="dxa"/>
            <w:vAlign w:val="center"/>
          </w:tcPr>
          <w:p w:rsidR="00E609CB" w:rsidRPr="00307DBE" w:rsidRDefault="00E609CB" w:rsidP="003E4212">
            <w:pPr>
              <w:spacing w:line="276" w:lineRule="auto"/>
              <w:jc w:val="center"/>
              <w:rPr>
                <w:b/>
              </w:rPr>
            </w:pPr>
          </w:p>
          <w:p w:rsidR="00E609CB" w:rsidRPr="00307DBE" w:rsidRDefault="00E609CB" w:rsidP="003E4212">
            <w:pPr>
              <w:spacing w:line="276" w:lineRule="auto"/>
              <w:jc w:val="center"/>
              <w:rPr>
                <w:b/>
              </w:rPr>
            </w:pPr>
            <w:r w:rsidRPr="00307DBE">
              <w:rPr>
                <w:b/>
              </w:rPr>
              <w:t>Профессиональная переподготовка</w:t>
            </w:r>
          </w:p>
          <w:p w:rsidR="00E609CB" w:rsidRPr="00307DBE" w:rsidRDefault="00E609CB" w:rsidP="003E4212">
            <w:pPr>
              <w:spacing w:line="276" w:lineRule="auto"/>
              <w:jc w:val="center"/>
              <w:rPr>
                <w:b/>
              </w:rPr>
            </w:pPr>
          </w:p>
        </w:tc>
        <w:tc>
          <w:tcPr>
            <w:tcW w:w="1596" w:type="dxa"/>
          </w:tcPr>
          <w:p w:rsidR="00E609CB" w:rsidRPr="00307DBE" w:rsidRDefault="00E609CB" w:rsidP="003E4212">
            <w:pPr>
              <w:spacing w:line="276" w:lineRule="auto"/>
              <w:rPr>
                <w:b/>
              </w:rPr>
            </w:pPr>
            <w:r w:rsidRPr="00307DBE">
              <w:rPr>
                <w:b/>
              </w:rPr>
              <w:t xml:space="preserve">В </w:t>
            </w:r>
            <w:proofErr w:type="spellStart"/>
            <w:r w:rsidRPr="00307DBE">
              <w:rPr>
                <w:b/>
              </w:rPr>
              <w:t>т.ч</w:t>
            </w:r>
            <w:proofErr w:type="spellEnd"/>
            <w:r w:rsidRPr="00307DBE">
              <w:rPr>
                <w:b/>
              </w:rPr>
              <w:t>. в рамках нацпроекта «Культура» (Творческие люди)</w:t>
            </w:r>
          </w:p>
        </w:tc>
      </w:tr>
      <w:tr w:rsidR="00E609CB" w:rsidRPr="00307DBE" w:rsidTr="00621623">
        <w:tc>
          <w:tcPr>
            <w:tcW w:w="1595" w:type="dxa"/>
          </w:tcPr>
          <w:p w:rsidR="00E609CB" w:rsidRPr="00307DBE" w:rsidRDefault="00E609CB" w:rsidP="003E4212">
            <w:pPr>
              <w:spacing w:line="276" w:lineRule="auto"/>
            </w:pPr>
            <w:r w:rsidRPr="00307DBE">
              <w:t>1</w:t>
            </w:r>
          </w:p>
        </w:tc>
        <w:tc>
          <w:tcPr>
            <w:tcW w:w="1595" w:type="dxa"/>
          </w:tcPr>
          <w:p w:rsidR="00E609CB" w:rsidRPr="00307DBE" w:rsidRDefault="00E609CB" w:rsidP="003E4212">
            <w:pPr>
              <w:spacing w:line="276" w:lineRule="auto"/>
            </w:pPr>
            <w:r w:rsidRPr="00307DBE">
              <w:t>2</w:t>
            </w:r>
          </w:p>
        </w:tc>
        <w:tc>
          <w:tcPr>
            <w:tcW w:w="1595" w:type="dxa"/>
          </w:tcPr>
          <w:p w:rsidR="00E609CB" w:rsidRPr="00307DBE" w:rsidRDefault="00E609CB" w:rsidP="003E4212">
            <w:pPr>
              <w:spacing w:line="276" w:lineRule="auto"/>
            </w:pPr>
            <w:r w:rsidRPr="00307DBE">
              <w:t>3</w:t>
            </w:r>
          </w:p>
        </w:tc>
        <w:tc>
          <w:tcPr>
            <w:tcW w:w="1595" w:type="dxa"/>
          </w:tcPr>
          <w:p w:rsidR="00E609CB" w:rsidRPr="00307DBE" w:rsidRDefault="00E609CB" w:rsidP="003E4212">
            <w:pPr>
              <w:spacing w:line="276" w:lineRule="auto"/>
            </w:pPr>
            <w:r w:rsidRPr="00307DBE">
              <w:t>4</w:t>
            </w:r>
          </w:p>
        </w:tc>
        <w:tc>
          <w:tcPr>
            <w:tcW w:w="1595" w:type="dxa"/>
          </w:tcPr>
          <w:p w:rsidR="00E609CB" w:rsidRPr="00307DBE" w:rsidRDefault="00E609CB" w:rsidP="003E4212">
            <w:pPr>
              <w:spacing w:line="276" w:lineRule="auto"/>
            </w:pPr>
            <w:r w:rsidRPr="00307DBE">
              <w:t>5</w:t>
            </w:r>
          </w:p>
        </w:tc>
        <w:tc>
          <w:tcPr>
            <w:tcW w:w="1596" w:type="dxa"/>
          </w:tcPr>
          <w:p w:rsidR="00E609CB" w:rsidRPr="00307DBE" w:rsidRDefault="00E609CB" w:rsidP="003E4212">
            <w:pPr>
              <w:spacing w:line="276" w:lineRule="auto"/>
            </w:pPr>
            <w:r w:rsidRPr="00307DBE">
              <w:t>6</w:t>
            </w:r>
          </w:p>
        </w:tc>
      </w:tr>
      <w:tr w:rsidR="00E609CB" w:rsidRPr="00307DBE" w:rsidTr="00621623">
        <w:tc>
          <w:tcPr>
            <w:tcW w:w="1595" w:type="dxa"/>
          </w:tcPr>
          <w:p w:rsidR="00E609CB" w:rsidRPr="00307DBE" w:rsidRDefault="00E609CB" w:rsidP="003E4212">
            <w:pPr>
              <w:spacing w:line="276" w:lineRule="auto"/>
              <w:jc w:val="both"/>
            </w:pPr>
            <w:r w:rsidRPr="00307DBE">
              <w:t>Муниципальные</w:t>
            </w:r>
          </w:p>
        </w:tc>
        <w:tc>
          <w:tcPr>
            <w:tcW w:w="1595" w:type="dxa"/>
          </w:tcPr>
          <w:p w:rsidR="00E609CB" w:rsidRPr="00307DBE" w:rsidRDefault="00E609CB" w:rsidP="003E4212">
            <w:pPr>
              <w:spacing w:line="276" w:lineRule="auto"/>
            </w:pPr>
          </w:p>
        </w:tc>
        <w:tc>
          <w:tcPr>
            <w:tcW w:w="1595" w:type="dxa"/>
          </w:tcPr>
          <w:p w:rsidR="00E609CB" w:rsidRPr="00307DBE" w:rsidRDefault="00E609CB" w:rsidP="003E4212">
            <w:pPr>
              <w:spacing w:line="276" w:lineRule="auto"/>
            </w:pPr>
          </w:p>
        </w:tc>
        <w:tc>
          <w:tcPr>
            <w:tcW w:w="1595" w:type="dxa"/>
          </w:tcPr>
          <w:p w:rsidR="00E609CB" w:rsidRPr="00307DBE" w:rsidRDefault="00E609CB" w:rsidP="003E4212">
            <w:pPr>
              <w:spacing w:line="276" w:lineRule="auto"/>
            </w:pPr>
          </w:p>
        </w:tc>
        <w:tc>
          <w:tcPr>
            <w:tcW w:w="1595" w:type="dxa"/>
          </w:tcPr>
          <w:p w:rsidR="00E609CB" w:rsidRPr="00307DBE" w:rsidRDefault="00E609CB" w:rsidP="003E4212">
            <w:pPr>
              <w:spacing w:line="276" w:lineRule="auto"/>
            </w:pPr>
          </w:p>
        </w:tc>
        <w:tc>
          <w:tcPr>
            <w:tcW w:w="1596" w:type="dxa"/>
          </w:tcPr>
          <w:p w:rsidR="00E609CB" w:rsidRPr="00307DBE" w:rsidRDefault="00E609CB" w:rsidP="003E4212">
            <w:pPr>
              <w:spacing w:line="276" w:lineRule="auto"/>
            </w:pPr>
          </w:p>
        </w:tc>
      </w:tr>
      <w:tr w:rsidR="00E609CB" w:rsidRPr="00307DBE" w:rsidTr="00621623">
        <w:tc>
          <w:tcPr>
            <w:tcW w:w="1595" w:type="dxa"/>
          </w:tcPr>
          <w:p w:rsidR="00E609CB" w:rsidRPr="00307DBE" w:rsidRDefault="00E609CB" w:rsidP="003E4212">
            <w:pPr>
              <w:spacing w:line="276" w:lineRule="auto"/>
              <w:jc w:val="both"/>
            </w:pPr>
            <w:r w:rsidRPr="00307DBE">
              <w:t>КДУ</w:t>
            </w:r>
          </w:p>
        </w:tc>
        <w:tc>
          <w:tcPr>
            <w:tcW w:w="1595" w:type="dxa"/>
          </w:tcPr>
          <w:p w:rsidR="00E609CB" w:rsidRPr="00307DBE" w:rsidRDefault="00303C1E" w:rsidP="003E4212">
            <w:pPr>
              <w:spacing w:line="276" w:lineRule="auto"/>
            </w:pPr>
            <w:r>
              <w:t>5</w:t>
            </w:r>
          </w:p>
        </w:tc>
        <w:tc>
          <w:tcPr>
            <w:tcW w:w="1595" w:type="dxa"/>
          </w:tcPr>
          <w:p w:rsidR="00E609CB" w:rsidRPr="00307DBE" w:rsidRDefault="00E609CB" w:rsidP="003E4212">
            <w:pPr>
              <w:spacing w:line="276" w:lineRule="auto"/>
            </w:pPr>
          </w:p>
        </w:tc>
        <w:tc>
          <w:tcPr>
            <w:tcW w:w="1595" w:type="dxa"/>
          </w:tcPr>
          <w:p w:rsidR="00E609CB" w:rsidRPr="00307DBE" w:rsidRDefault="00E609CB" w:rsidP="003E4212">
            <w:pPr>
              <w:spacing w:line="276" w:lineRule="auto"/>
            </w:pPr>
          </w:p>
        </w:tc>
        <w:tc>
          <w:tcPr>
            <w:tcW w:w="1595" w:type="dxa"/>
          </w:tcPr>
          <w:p w:rsidR="00E609CB" w:rsidRPr="00307DBE" w:rsidRDefault="00E609CB" w:rsidP="003E4212">
            <w:pPr>
              <w:spacing w:line="276" w:lineRule="auto"/>
            </w:pPr>
          </w:p>
        </w:tc>
        <w:tc>
          <w:tcPr>
            <w:tcW w:w="1596" w:type="dxa"/>
          </w:tcPr>
          <w:p w:rsidR="00E609CB" w:rsidRPr="00307DBE" w:rsidRDefault="00A21539" w:rsidP="003E4212">
            <w:pPr>
              <w:spacing w:line="276" w:lineRule="auto"/>
            </w:pPr>
            <w:r w:rsidRPr="00307DBE">
              <w:t>4</w:t>
            </w:r>
          </w:p>
        </w:tc>
      </w:tr>
      <w:tr w:rsidR="00E609CB" w:rsidRPr="00307DBE" w:rsidTr="00621623">
        <w:tc>
          <w:tcPr>
            <w:tcW w:w="1595" w:type="dxa"/>
          </w:tcPr>
          <w:p w:rsidR="00E609CB" w:rsidRPr="00307DBE" w:rsidRDefault="00E609CB" w:rsidP="003E4212">
            <w:pPr>
              <w:spacing w:line="276" w:lineRule="auto"/>
              <w:jc w:val="both"/>
            </w:pPr>
            <w:r w:rsidRPr="00307DBE">
              <w:t>Итого по району</w:t>
            </w:r>
          </w:p>
        </w:tc>
        <w:tc>
          <w:tcPr>
            <w:tcW w:w="1595" w:type="dxa"/>
          </w:tcPr>
          <w:p w:rsidR="00E609CB" w:rsidRPr="00307DBE" w:rsidRDefault="00303C1E" w:rsidP="003E4212">
            <w:pPr>
              <w:spacing w:line="276" w:lineRule="auto"/>
            </w:pPr>
            <w:r>
              <w:t>5</w:t>
            </w:r>
          </w:p>
        </w:tc>
        <w:tc>
          <w:tcPr>
            <w:tcW w:w="1595" w:type="dxa"/>
          </w:tcPr>
          <w:p w:rsidR="00E609CB" w:rsidRPr="00307DBE" w:rsidRDefault="003E4212" w:rsidP="003E4212">
            <w:pPr>
              <w:spacing w:line="276" w:lineRule="auto"/>
            </w:pPr>
            <w:r>
              <w:t>0</w:t>
            </w:r>
          </w:p>
        </w:tc>
        <w:tc>
          <w:tcPr>
            <w:tcW w:w="1595" w:type="dxa"/>
          </w:tcPr>
          <w:p w:rsidR="00E609CB" w:rsidRPr="00307DBE" w:rsidRDefault="003E4212" w:rsidP="003E4212">
            <w:pPr>
              <w:spacing w:line="276" w:lineRule="auto"/>
            </w:pPr>
            <w:r>
              <w:t>0</w:t>
            </w:r>
          </w:p>
        </w:tc>
        <w:tc>
          <w:tcPr>
            <w:tcW w:w="1595" w:type="dxa"/>
          </w:tcPr>
          <w:p w:rsidR="00E609CB" w:rsidRPr="00307DBE" w:rsidRDefault="003E4212" w:rsidP="003E4212">
            <w:pPr>
              <w:spacing w:line="276" w:lineRule="auto"/>
            </w:pPr>
            <w:r>
              <w:t>0</w:t>
            </w:r>
          </w:p>
        </w:tc>
        <w:tc>
          <w:tcPr>
            <w:tcW w:w="1596" w:type="dxa"/>
          </w:tcPr>
          <w:p w:rsidR="00E609CB" w:rsidRPr="00307DBE" w:rsidRDefault="00A21539" w:rsidP="003E4212">
            <w:pPr>
              <w:spacing w:line="276" w:lineRule="auto"/>
            </w:pPr>
            <w:r w:rsidRPr="00307DBE">
              <w:t>4</w:t>
            </w:r>
          </w:p>
        </w:tc>
      </w:tr>
    </w:tbl>
    <w:p w:rsidR="00E609CB" w:rsidRPr="00307DBE" w:rsidRDefault="00E609CB" w:rsidP="003E4212">
      <w:pPr>
        <w:spacing w:line="276" w:lineRule="auto"/>
        <w:rPr>
          <w:rFonts w:ascii="Times New Roman" w:hAnsi="Times New Roman"/>
        </w:rPr>
      </w:pPr>
    </w:p>
    <w:p w:rsidR="00E609CB" w:rsidRPr="00307DBE" w:rsidRDefault="00E609CB" w:rsidP="003E4212">
      <w:pPr>
        <w:spacing w:line="276" w:lineRule="auto"/>
        <w:rPr>
          <w:rFonts w:ascii="Times New Roman" w:hAnsi="Times New Roman"/>
          <w:b/>
          <w:bCs/>
          <w:color w:val="000000"/>
        </w:rPr>
      </w:pPr>
      <w:r w:rsidRPr="00307DBE">
        <w:rPr>
          <w:rFonts w:ascii="Times New Roman" w:hAnsi="Times New Roman"/>
          <w:b/>
        </w:rPr>
        <w:t xml:space="preserve">ПРИЛОЖЕНИЕ. ТАБЛИЦА №3. </w:t>
      </w:r>
      <w:r w:rsidRPr="00307DBE">
        <w:rPr>
          <w:rFonts w:ascii="Times New Roman" w:hAnsi="Times New Roman"/>
          <w:b/>
          <w:bCs/>
          <w:color w:val="000000"/>
        </w:rPr>
        <w:t>Повышение квалификации библиотечных работников ЦБ/МЦБ Ростовской области</w:t>
      </w:r>
      <w:r w:rsidR="00B12348" w:rsidRPr="00307DBE">
        <w:rPr>
          <w:rFonts w:ascii="Times New Roman" w:hAnsi="Times New Roman"/>
          <w:b/>
          <w:bCs/>
          <w:color w:val="000000"/>
        </w:rPr>
        <w:t>.</w:t>
      </w:r>
    </w:p>
    <w:p w:rsidR="00E609CB" w:rsidRPr="00307DBE" w:rsidRDefault="00E609CB" w:rsidP="003E4212">
      <w:pPr>
        <w:spacing w:line="276" w:lineRule="auto"/>
        <w:ind w:left="360"/>
        <w:jc w:val="both"/>
        <w:rPr>
          <w:rFonts w:ascii="Times New Roman" w:hAnsi="Times New Roman"/>
          <w:b/>
        </w:rPr>
      </w:pPr>
    </w:p>
    <w:p w:rsidR="00E609CB" w:rsidRPr="00307DBE" w:rsidRDefault="00CB7396" w:rsidP="003E4212">
      <w:pPr>
        <w:spacing w:line="276" w:lineRule="auto"/>
        <w:ind w:left="426"/>
        <w:jc w:val="both"/>
        <w:rPr>
          <w:rFonts w:ascii="Times New Roman" w:hAnsi="Times New Roman"/>
          <w:b/>
        </w:rPr>
      </w:pPr>
      <w:r w:rsidRPr="00307DBE">
        <w:rPr>
          <w:rFonts w:ascii="Times New Roman" w:hAnsi="Times New Roman"/>
          <w:b/>
        </w:rPr>
        <w:lastRenderedPageBreak/>
        <w:t>11</w:t>
      </w:r>
      <w:r w:rsidR="00E609CB" w:rsidRPr="00307DBE">
        <w:rPr>
          <w:rFonts w:ascii="Times New Roman" w:hAnsi="Times New Roman"/>
          <w:b/>
        </w:rPr>
        <w:t>.6.</w:t>
      </w:r>
      <w:r w:rsidR="00E609CB" w:rsidRPr="00307DBE">
        <w:rPr>
          <w:rFonts w:ascii="Times New Roman" w:hAnsi="Times New Roman"/>
        </w:rPr>
        <w:t xml:space="preserve"> </w:t>
      </w:r>
      <w:r w:rsidR="00E609CB" w:rsidRPr="00307DBE">
        <w:rPr>
          <w:rFonts w:ascii="Times New Roman" w:hAnsi="Times New Roman"/>
          <w:b/>
        </w:rPr>
        <w:t>Профессиональные конкурсы (1-2 примера)</w:t>
      </w:r>
      <w:r w:rsidR="00B12348" w:rsidRPr="00307DBE">
        <w:rPr>
          <w:rFonts w:ascii="Times New Roman" w:hAnsi="Times New Roman"/>
          <w:b/>
        </w:rPr>
        <w:t>.</w:t>
      </w:r>
    </w:p>
    <w:p w:rsidR="00B5678E" w:rsidRPr="00307DBE" w:rsidRDefault="009975E0" w:rsidP="003E4212">
      <w:pPr>
        <w:autoSpaceDE w:val="0"/>
        <w:autoSpaceDN w:val="0"/>
        <w:adjustRightInd w:val="0"/>
        <w:spacing w:line="276" w:lineRule="auto"/>
        <w:jc w:val="both"/>
        <w:rPr>
          <w:rFonts w:ascii="Times New Roman" w:hAnsi="Times New Roman"/>
        </w:rPr>
      </w:pPr>
      <w:r w:rsidRPr="00307DBE">
        <w:rPr>
          <w:rFonts w:ascii="Times New Roman" w:hAnsi="Times New Roman"/>
        </w:rPr>
        <w:tab/>
      </w:r>
      <w:r w:rsidR="00B5678E" w:rsidRPr="00307DBE">
        <w:rPr>
          <w:rFonts w:ascii="Times New Roman" w:hAnsi="Times New Roman"/>
        </w:rPr>
        <w:t>Заведующая МБО, приняла участие во</w:t>
      </w:r>
      <w:r w:rsidR="00CB40F8">
        <w:rPr>
          <w:rFonts w:ascii="Times New Roman" w:hAnsi="Times New Roman"/>
        </w:rPr>
        <w:t xml:space="preserve"> </w:t>
      </w:r>
      <w:r w:rsidR="00254978">
        <w:rPr>
          <w:rFonts w:ascii="Times New Roman" w:hAnsi="Times New Roman"/>
          <w:lang w:val="en-US"/>
        </w:rPr>
        <w:t>II</w:t>
      </w:r>
      <w:r w:rsidR="00B5678E" w:rsidRPr="00307DBE">
        <w:rPr>
          <w:rFonts w:ascii="Times New Roman" w:hAnsi="Times New Roman"/>
        </w:rPr>
        <w:t xml:space="preserve"> </w:t>
      </w:r>
      <w:r w:rsidR="00B5678E" w:rsidRPr="00307DBE">
        <w:rPr>
          <w:rFonts w:ascii="Times New Roman" w:hAnsi="Times New Roman"/>
          <w:bCs/>
        </w:rPr>
        <w:t xml:space="preserve">Всероссийском конкурсе </w:t>
      </w:r>
      <w:r w:rsidR="00B5678E" w:rsidRPr="0052679F">
        <w:rPr>
          <w:rFonts w:ascii="Times New Roman" w:hAnsi="Times New Roman"/>
          <w:b/>
        </w:rPr>
        <w:t>«Лучшие практики библиотек по сохранению, развитию и популяризации истории и культуры российского казачества»</w:t>
      </w:r>
      <w:r w:rsidR="00B5678E" w:rsidRPr="00307DBE">
        <w:rPr>
          <w:rFonts w:ascii="Times New Roman" w:hAnsi="Times New Roman"/>
        </w:rPr>
        <w:t xml:space="preserve">, в номинации: «Лучшее мероприятие для молодёжи». Организатор конкурса: Федеральное государственное бюджетное учреждение «Российская государственная библиотека» (ФГБУ «РГБ»). </w:t>
      </w:r>
      <w:r w:rsidRPr="00307DBE">
        <w:rPr>
          <w:rFonts w:ascii="Times New Roman" w:hAnsi="Times New Roman"/>
        </w:rPr>
        <w:t>По результатам конкурса библиотека получила</w:t>
      </w:r>
      <w:r w:rsidR="00254978">
        <w:rPr>
          <w:rFonts w:ascii="Times New Roman" w:hAnsi="Times New Roman"/>
        </w:rPr>
        <w:t xml:space="preserve"> сертификат</w:t>
      </w:r>
      <w:r w:rsidRPr="00307DBE">
        <w:rPr>
          <w:rFonts w:ascii="Times New Roman" w:hAnsi="Times New Roman"/>
        </w:rPr>
        <w:t>.</w:t>
      </w:r>
    </w:p>
    <w:p w:rsidR="009975E0" w:rsidRPr="00307DBE" w:rsidRDefault="009975E0" w:rsidP="003E4212">
      <w:pPr>
        <w:spacing w:line="276" w:lineRule="auto"/>
        <w:jc w:val="both"/>
        <w:rPr>
          <w:rFonts w:ascii="Times New Roman" w:hAnsi="Times New Roman"/>
        </w:rPr>
      </w:pPr>
    </w:p>
    <w:p w:rsidR="00B5678E" w:rsidRPr="00307DBE" w:rsidRDefault="00B5678E" w:rsidP="003E4212">
      <w:pPr>
        <w:spacing w:line="276" w:lineRule="auto"/>
        <w:ind w:left="426"/>
        <w:jc w:val="both"/>
        <w:rPr>
          <w:rFonts w:ascii="Times New Roman" w:hAnsi="Times New Roman"/>
        </w:rPr>
      </w:pPr>
    </w:p>
    <w:p w:rsidR="00E609CB" w:rsidRPr="00307DBE" w:rsidRDefault="00CB7396" w:rsidP="003E4212">
      <w:pPr>
        <w:spacing w:line="276" w:lineRule="auto"/>
        <w:ind w:firstLine="426"/>
        <w:jc w:val="both"/>
        <w:rPr>
          <w:rFonts w:ascii="Times New Roman" w:hAnsi="Times New Roman"/>
          <w:b/>
        </w:rPr>
      </w:pPr>
      <w:r w:rsidRPr="00307DBE">
        <w:rPr>
          <w:rFonts w:ascii="Times New Roman" w:hAnsi="Times New Roman"/>
          <w:b/>
        </w:rPr>
        <w:t>11</w:t>
      </w:r>
      <w:r w:rsidR="00E609CB" w:rsidRPr="00307DBE">
        <w:rPr>
          <w:rFonts w:ascii="Times New Roman" w:hAnsi="Times New Roman"/>
          <w:b/>
        </w:rPr>
        <w:t>.7.</w:t>
      </w:r>
      <w:r w:rsidR="00E609CB" w:rsidRPr="00307DBE">
        <w:rPr>
          <w:rFonts w:ascii="Times New Roman" w:hAnsi="Times New Roman"/>
        </w:rPr>
        <w:t xml:space="preserve"> </w:t>
      </w:r>
      <w:proofErr w:type="gramStart"/>
      <w:r w:rsidR="00E609CB" w:rsidRPr="00307DBE">
        <w:rPr>
          <w:rFonts w:ascii="Times New Roman" w:hAnsi="Times New Roman"/>
          <w:b/>
        </w:rPr>
        <w:t>Публикации в профессиональных изданиях (в тексте отчета указать общее количество опубликованных статей и ссылки на издания, в том числе электронные.</w:t>
      </w:r>
      <w:proofErr w:type="gramEnd"/>
      <w:r w:rsidR="00E609CB" w:rsidRPr="00307DBE">
        <w:rPr>
          <w:rFonts w:ascii="Times New Roman" w:hAnsi="Times New Roman"/>
          <w:b/>
        </w:rPr>
        <w:t xml:space="preserve"> </w:t>
      </w:r>
      <w:proofErr w:type="gramStart"/>
      <w:r w:rsidR="00E609CB" w:rsidRPr="00307DBE">
        <w:rPr>
          <w:rFonts w:ascii="Times New Roman" w:hAnsi="Times New Roman"/>
          <w:b/>
        </w:rPr>
        <w:t>В печатном варианте отчета копии статей можно сделать дополнительным приложением).</w:t>
      </w:r>
      <w:proofErr w:type="gramEnd"/>
    </w:p>
    <w:p w:rsidR="00E609CB" w:rsidRPr="00307DBE" w:rsidRDefault="00E609CB" w:rsidP="003E4212">
      <w:pPr>
        <w:spacing w:line="276" w:lineRule="auto"/>
        <w:ind w:left="426"/>
        <w:jc w:val="both"/>
        <w:rPr>
          <w:rFonts w:ascii="Times New Roman" w:hAnsi="Times New Roman"/>
        </w:rPr>
      </w:pPr>
    </w:p>
    <w:p w:rsidR="00E609CB" w:rsidRPr="00307DBE" w:rsidRDefault="00CB7396" w:rsidP="003E4212">
      <w:pPr>
        <w:spacing w:line="276" w:lineRule="auto"/>
        <w:ind w:firstLine="567"/>
        <w:jc w:val="both"/>
        <w:rPr>
          <w:rFonts w:ascii="Times New Roman" w:hAnsi="Times New Roman"/>
          <w:b/>
          <w:color w:val="00B0F0"/>
        </w:rPr>
      </w:pPr>
      <w:r w:rsidRPr="00307DBE">
        <w:rPr>
          <w:rFonts w:ascii="Times New Roman" w:hAnsi="Times New Roman"/>
          <w:b/>
        </w:rPr>
        <w:t>11</w:t>
      </w:r>
      <w:r w:rsidR="00E609CB" w:rsidRPr="00307DBE">
        <w:rPr>
          <w:rFonts w:ascii="Times New Roman" w:hAnsi="Times New Roman"/>
          <w:b/>
        </w:rPr>
        <w:t>.8. Краткие выводы по разделу.</w:t>
      </w:r>
      <w:r w:rsidR="00E609CB" w:rsidRPr="00307DBE">
        <w:rPr>
          <w:rFonts w:ascii="Times New Roman" w:hAnsi="Times New Roman"/>
        </w:rPr>
        <w:t xml:space="preserve"> </w:t>
      </w:r>
      <w:r w:rsidR="00E609CB" w:rsidRPr="00307DBE">
        <w:rPr>
          <w:rFonts w:ascii="Times New Roman" w:hAnsi="Times New Roman"/>
          <w:b/>
        </w:rPr>
        <w:t>Приоритеты развития методической деятельности ЦБ муниципальных образований.</w:t>
      </w:r>
      <w:r w:rsidR="00E609CB" w:rsidRPr="00307DBE">
        <w:rPr>
          <w:rFonts w:ascii="Times New Roman" w:hAnsi="Times New Roman"/>
          <w:b/>
          <w:i/>
          <w:color w:val="00B0F0"/>
        </w:rPr>
        <w:t xml:space="preserve"> </w:t>
      </w:r>
    </w:p>
    <w:p w:rsidR="009975E0" w:rsidRPr="00307DBE" w:rsidRDefault="009975E0" w:rsidP="003E4212">
      <w:pPr>
        <w:spacing w:line="276" w:lineRule="auto"/>
        <w:ind w:firstLine="284"/>
        <w:jc w:val="both"/>
        <w:rPr>
          <w:rFonts w:ascii="Times New Roman" w:hAnsi="Times New Roman"/>
          <w:b/>
        </w:rPr>
      </w:pPr>
    </w:p>
    <w:p w:rsidR="009975E0" w:rsidRPr="00307DBE" w:rsidRDefault="009309D4" w:rsidP="003E4212">
      <w:pPr>
        <w:spacing w:line="276" w:lineRule="auto"/>
        <w:ind w:firstLine="284"/>
        <w:jc w:val="both"/>
        <w:rPr>
          <w:rFonts w:ascii="Times New Roman" w:hAnsi="Times New Roman"/>
        </w:rPr>
      </w:pPr>
      <w:r w:rsidRPr="00307DBE">
        <w:rPr>
          <w:rFonts w:ascii="Times New Roman" w:hAnsi="Times New Roman"/>
        </w:rPr>
        <w:tab/>
      </w:r>
      <w:r w:rsidR="009975E0" w:rsidRPr="00307DBE">
        <w:rPr>
          <w:rFonts w:ascii="Times New Roman" w:hAnsi="Times New Roman"/>
        </w:rPr>
        <w:t xml:space="preserve">Приоритетными направлениями организационно-методической деятельности является постоянное обновление и улучшение качества библиотечного обслуживания жителей района, анализ и прогнозирование, мониторинг деятельности, профессиональное развитие библиотечных кадров. В основе методического обеспечения библиотек продолжает доминировать аналитическая деятельность. На основе анализа статистических данных, основных контрольных показателей работы библиотек, сотрудники </w:t>
      </w:r>
      <w:proofErr w:type="spellStart"/>
      <w:r w:rsidR="009975E0" w:rsidRPr="00307DBE">
        <w:rPr>
          <w:rFonts w:ascii="Times New Roman" w:hAnsi="Times New Roman"/>
        </w:rPr>
        <w:t>методико</w:t>
      </w:r>
      <w:proofErr w:type="spellEnd"/>
      <w:r w:rsidR="009975E0" w:rsidRPr="00307DBE">
        <w:rPr>
          <w:rFonts w:ascii="Times New Roman" w:hAnsi="Times New Roman"/>
        </w:rPr>
        <w:t xml:space="preserve"> – библиографического отдела составляют ежегодные аналитические справки, которые озвучивают в январе на первом семинаре по подведению итогов года. Такой анализ помогает «быть в ситуации» и влиять на происходящие изменения, привлекая внимание коллег к существующим проблемам, предлагать пути их решения.</w:t>
      </w:r>
    </w:p>
    <w:p w:rsidR="009975E0" w:rsidRPr="00307DBE" w:rsidRDefault="009975E0" w:rsidP="003E4212">
      <w:pPr>
        <w:spacing w:line="276" w:lineRule="auto"/>
        <w:ind w:firstLine="284"/>
        <w:jc w:val="both"/>
        <w:rPr>
          <w:rFonts w:ascii="Times New Roman" w:hAnsi="Times New Roman"/>
        </w:rPr>
      </w:pPr>
      <w:r w:rsidRPr="00307DBE">
        <w:rPr>
          <w:rFonts w:ascii="Times New Roman" w:hAnsi="Times New Roman"/>
        </w:rPr>
        <w:t xml:space="preserve"> </w:t>
      </w:r>
      <w:r w:rsidR="00F76EC2" w:rsidRPr="00307DBE">
        <w:rPr>
          <w:rFonts w:ascii="Times New Roman" w:hAnsi="Times New Roman"/>
        </w:rPr>
        <w:tab/>
      </w:r>
      <w:r w:rsidRPr="00307DBE">
        <w:rPr>
          <w:rFonts w:ascii="Times New Roman" w:hAnsi="Times New Roman"/>
        </w:rPr>
        <w:t xml:space="preserve">Консультирование библиотекарей является одной из традиционных форм методической помощи. Оно осуществляется через телефон, электронную почту, при посещениях специалистов в библиотеках или непосредственно в МБО. </w:t>
      </w:r>
    </w:p>
    <w:p w:rsidR="009975E0" w:rsidRPr="00307DBE" w:rsidRDefault="00F76EC2" w:rsidP="003E4212">
      <w:pPr>
        <w:spacing w:line="276" w:lineRule="auto"/>
        <w:ind w:firstLine="284"/>
        <w:jc w:val="both"/>
        <w:rPr>
          <w:rFonts w:ascii="Times New Roman" w:hAnsi="Times New Roman"/>
        </w:rPr>
      </w:pPr>
      <w:r w:rsidRPr="00307DBE">
        <w:rPr>
          <w:rFonts w:ascii="Times New Roman" w:hAnsi="Times New Roman"/>
        </w:rPr>
        <w:tab/>
      </w:r>
      <w:r w:rsidR="00C400E0">
        <w:rPr>
          <w:rFonts w:ascii="Times New Roman" w:hAnsi="Times New Roman"/>
        </w:rPr>
        <w:t>В 2023</w:t>
      </w:r>
      <w:r w:rsidR="009975E0" w:rsidRPr="00307DBE">
        <w:rPr>
          <w:rFonts w:ascii="Times New Roman" w:hAnsi="Times New Roman"/>
        </w:rPr>
        <w:t xml:space="preserve"> году библиотекари обращались к методистам за помощью в разработке программ, акций по популяризации чтения среди различных групп  населения. Консультировались по проведению различных мероприятий, участию в фестивалях, организации детского и подросткового досуга в дни школьных каникул, индивидуальной работе с читателями, создании любительских объединений, оформлении внутреннего пространства библиотек. </w:t>
      </w:r>
    </w:p>
    <w:p w:rsidR="00C74D47" w:rsidRPr="00C400E0" w:rsidRDefault="00F76EC2" w:rsidP="00C400E0">
      <w:pPr>
        <w:spacing w:line="276" w:lineRule="auto"/>
        <w:ind w:firstLine="284"/>
        <w:jc w:val="both"/>
        <w:rPr>
          <w:rFonts w:ascii="Times New Roman" w:hAnsi="Times New Roman"/>
        </w:rPr>
      </w:pPr>
      <w:r w:rsidRPr="00307DBE">
        <w:rPr>
          <w:rFonts w:ascii="Times New Roman" w:hAnsi="Times New Roman"/>
        </w:rPr>
        <w:tab/>
      </w:r>
      <w:r w:rsidR="004C39C7" w:rsidRPr="00307DBE">
        <w:rPr>
          <w:rFonts w:ascii="Times New Roman" w:hAnsi="Times New Roman"/>
        </w:rPr>
        <w:t xml:space="preserve">В отчетном году заведующая МБО принимала участие в Международном форуме </w:t>
      </w:r>
      <w:r w:rsidR="004C39C7" w:rsidRPr="004A4DDD">
        <w:rPr>
          <w:rFonts w:ascii="Times New Roman" w:hAnsi="Times New Roman"/>
          <w:b/>
        </w:rPr>
        <w:t>«Казачество – сквозь века»</w:t>
      </w:r>
      <w:r w:rsidR="004C39C7" w:rsidRPr="00307DBE">
        <w:rPr>
          <w:rFonts w:ascii="Times New Roman" w:hAnsi="Times New Roman"/>
        </w:rPr>
        <w:t xml:space="preserve">, в </w:t>
      </w:r>
      <w:r w:rsidR="004C39C7" w:rsidRPr="00307DBE">
        <w:rPr>
          <w:rFonts w:ascii="Times New Roman" w:hAnsi="Times New Roman"/>
          <w:lang w:val="en-US"/>
        </w:rPr>
        <w:t>V</w:t>
      </w:r>
      <w:r w:rsidR="004C39C7" w:rsidRPr="00307DBE">
        <w:rPr>
          <w:rFonts w:ascii="Times New Roman" w:hAnsi="Times New Roman"/>
        </w:rPr>
        <w:t xml:space="preserve"> профессиональном форуме «Новые библиотекари: цифра и буква», в обучающем семинаре «Методическая служба библиотеки в контексте цифровых трансформаций»,</w:t>
      </w:r>
      <w:r w:rsidR="00D75AD4" w:rsidRPr="00307DBE">
        <w:rPr>
          <w:rFonts w:ascii="Times New Roman" w:hAnsi="Times New Roman"/>
        </w:rPr>
        <w:t xml:space="preserve"> </w:t>
      </w:r>
      <w:r w:rsidR="00D75AD4" w:rsidRPr="0052679F">
        <w:rPr>
          <w:rFonts w:ascii="Times New Roman" w:hAnsi="Times New Roman"/>
          <w:b/>
        </w:rPr>
        <w:t>«</w:t>
      </w:r>
      <w:proofErr w:type="spellStart"/>
      <w:r w:rsidRPr="0052679F">
        <w:rPr>
          <w:rFonts w:ascii="Times New Roman" w:hAnsi="Times New Roman"/>
          <w:b/>
        </w:rPr>
        <w:t>Библи</w:t>
      </w:r>
      <w:proofErr w:type="gramStart"/>
      <w:r w:rsidRPr="0052679F">
        <w:rPr>
          <w:rFonts w:ascii="Times New Roman" w:hAnsi="Times New Roman"/>
          <w:b/>
        </w:rPr>
        <w:t>о</w:t>
      </w:r>
      <w:proofErr w:type="spellEnd"/>
      <w:r w:rsidRPr="0052679F">
        <w:rPr>
          <w:rFonts w:ascii="Times New Roman" w:hAnsi="Times New Roman"/>
          <w:b/>
        </w:rPr>
        <w:t>[</w:t>
      </w:r>
      <w:proofErr w:type="gramEnd"/>
      <w:r w:rsidRPr="0052679F">
        <w:rPr>
          <w:rFonts w:ascii="Times New Roman" w:hAnsi="Times New Roman"/>
          <w:b/>
        </w:rPr>
        <w:t xml:space="preserve">НЕ]формат: </w:t>
      </w:r>
      <w:proofErr w:type="gramStart"/>
      <w:r w:rsidR="00D75AD4" w:rsidRPr="0052679F">
        <w:rPr>
          <w:rFonts w:ascii="Times New Roman" w:hAnsi="Times New Roman"/>
          <w:b/>
        </w:rPr>
        <w:t>Всероссийский</w:t>
      </w:r>
      <w:proofErr w:type="gramEnd"/>
      <w:r w:rsidR="00D75AD4" w:rsidRPr="0052679F">
        <w:rPr>
          <w:rFonts w:ascii="Times New Roman" w:hAnsi="Times New Roman"/>
          <w:b/>
        </w:rPr>
        <w:t xml:space="preserve"> онлайн-форум о </w:t>
      </w:r>
      <w:proofErr w:type="spellStart"/>
      <w:r w:rsidR="00D75AD4" w:rsidRPr="0052679F">
        <w:rPr>
          <w:rFonts w:ascii="Times New Roman" w:hAnsi="Times New Roman"/>
          <w:b/>
        </w:rPr>
        <w:t>соцсетя</w:t>
      </w:r>
      <w:proofErr w:type="spellEnd"/>
      <w:r w:rsidR="00D75AD4" w:rsidRPr="0052679F">
        <w:rPr>
          <w:rFonts w:ascii="Times New Roman" w:hAnsi="Times New Roman"/>
          <w:b/>
        </w:rPr>
        <w:t>, проектах и маркетинге в библиотеках»</w:t>
      </w:r>
      <w:r w:rsidR="00D75AD4" w:rsidRPr="00307DBE">
        <w:rPr>
          <w:rFonts w:ascii="Times New Roman" w:hAnsi="Times New Roman"/>
        </w:rPr>
        <w:t xml:space="preserve">, </w:t>
      </w:r>
      <w:r w:rsidR="004C39C7" w:rsidRPr="00307DBE">
        <w:rPr>
          <w:rFonts w:ascii="Times New Roman" w:hAnsi="Times New Roman"/>
        </w:rPr>
        <w:t xml:space="preserve"> знания и рекомендации</w:t>
      </w:r>
      <w:r w:rsidR="00D75AD4" w:rsidRPr="00307DBE">
        <w:rPr>
          <w:rFonts w:ascii="Times New Roman" w:hAnsi="Times New Roman"/>
        </w:rPr>
        <w:t>,</w:t>
      </w:r>
      <w:r w:rsidR="004C39C7" w:rsidRPr="00307DBE">
        <w:rPr>
          <w:rFonts w:ascii="Times New Roman" w:hAnsi="Times New Roman"/>
        </w:rPr>
        <w:t xml:space="preserve"> полученные</w:t>
      </w:r>
      <w:r w:rsidR="00D75AD4" w:rsidRPr="00307DBE">
        <w:rPr>
          <w:rFonts w:ascii="Times New Roman" w:hAnsi="Times New Roman"/>
        </w:rPr>
        <w:t xml:space="preserve"> в ходе этих мероприятий, </w:t>
      </w:r>
      <w:r w:rsidR="004C39C7" w:rsidRPr="00307DBE">
        <w:rPr>
          <w:rFonts w:ascii="Times New Roman" w:hAnsi="Times New Roman"/>
        </w:rPr>
        <w:t>активно применяются в практике</w:t>
      </w:r>
      <w:r w:rsidR="00D75AD4" w:rsidRPr="00307DBE">
        <w:rPr>
          <w:rFonts w:ascii="Times New Roman" w:hAnsi="Times New Roman"/>
        </w:rPr>
        <w:t xml:space="preserve">. </w:t>
      </w:r>
    </w:p>
    <w:p w:rsidR="00C74D47" w:rsidRPr="00307DBE" w:rsidRDefault="00C74D47" w:rsidP="003E4212">
      <w:pPr>
        <w:shd w:val="clear" w:color="auto" w:fill="FFFFFF"/>
        <w:spacing w:line="276" w:lineRule="auto"/>
        <w:jc w:val="both"/>
        <w:outlineLvl w:val="1"/>
        <w:rPr>
          <w:rFonts w:ascii="Times New Roman" w:hAnsi="Times New Roman"/>
          <w:bCs/>
        </w:rPr>
      </w:pPr>
      <w:r w:rsidRPr="00307DBE">
        <w:rPr>
          <w:rFonts w:ascii="Times New Roman" w:hAnsi="Times New Roman"/>
          <w:bCs/>
          <w:color w:val="3F2512"/>
        </w:rPr>
        <w:tab/>
      </w:r>
      <w:r w:rsidRPr="00307DBE">
        <w:rPr>
          <w:rFonts w:ascii="Times New Roman" w:hAnsi="Times New Roman"/>
          <w:bCs/>
        </w:rPr>
        <w:t>Методическая служба разработала план мероприятий в рамках программы «Пушкинская карта».</w:t>
      </w:r>
    </w:p>
    <w:p w:rsidR="00C74D47" w:rsidRDefault="00C74D47" w:rsidP="00C400E0">
      <w:pPr>
        <w:shd w:val="clear" w:color="auto" w:fill="FFFFFF"/>
        <w:spacing w:after="100" w:afterAutospacing="1" w:line="276" w:lineRule="auto"/>
        <w:ind w:firstLine="708"/>
        <w:jc w:val="both"/>
        <w:rPr>
          <w:rFonts w:ascii="Times New Roman" w:hAnsi="Times New Roma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07DBE">
        <w:rPr>
          <w:rFonts w:ascii="Times New Roman" w:hAnsi="Times New Roman"/>
          <w:color w:val="050505"/>
        </w:rPr>
        <w:lastRenderedPageBreak/>
        <w:t>МБО разработаны и реализованы в практике муниципальных библиотек проекты:</w:t>
      </w:r>
      <w:r w:rsidRPr="00307DBE">
        <w:rPr>
          <w:rFonts w:ascii="Times New Roman" w:hAnsi="Times New Roman"/>
        </w:rPr>
        <w:t xml:space="preserve"> информационно – просветительский проект</w:t>
      </w:r>
      <w:r w:rsidR="004A4DDD" w:rsidRPr="00527332">
        <w:rPr>
          <w:sz w:val="28"/>
          <w:szCs w:val="28"/>
        </w:rPr>
        <w:t xml:space="preserve">: </w:t>
      </w:r>
      <w:r w:rsidR="004A4DDD" w:rsidRPr="004A4DDD">
        <w:rPr>
          <w:rFonts w:ascii="Times New Roman" w:hAnsi="Times New Roman"/>
          <w:b/>
        </w:rPr>
        <w:t>«</w:t>
      </w:r>
      <w:r w:rsidR="004A4DDD" w:rsidRPr="004A4DDD">
        <w:rPr>
          <w:rFonts w:ascii="Times New Roman" w:hAnsi="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Память о прошлом и настоящем – для будущего»</w:t>
      </w:r>
      <w:r w:rsidR="00412797">
        <w:rPr>
          <w:rFonts w:ascii="Times New Roman" w:hAnsi="Times New Roman"/>
        </w:rPr>
        <w:t xml:space="preserve">. </w:t>
      </w:r>
      <w:r w:rsidR="004A4DDD">
        <w:rPr>
          <w:rFonts w:ascii="Times New Roman" w:hAnsi="Times New Roman"/>
        </w:rPr>
        <w:t xml:space="preserve"> Проект интеллектуальный краеведческий </w:t>
      </w:r>
      <w:proofErr w:type="spellStart"/>
      <w:r w:rsidR="004A4DDD">
        <w:rPr>
          <w:rFonts w:ascii="Times New Roman" w:hAnsi="Times New Roman"/>
        </w:rPr>
        <w:t>квиз</w:t>
      </w:r>
      <w:proofErr w:type="spellEnd"/>
      <w:r w:rsidR="004A4DDD">
        <w:rPr>
          <w:rFonts w:ascii="Times New Roman" w:hAnsi="Times New Roman"/>
        </w:rPr>
        <w:t xml:space="preserve"> </w:t>
      </w:r>
      <w:r w:rsidR="004A4DDD" w:rsidRPr="0052679F">
        <w:rPr>
          <w:rFonts w:ascii="Times New Roman" w:hAnsi="Times New Roman"/>
          <w:b/>
        </w:rPr>
        <w:t>«Гордость России и Дона»</w:t>
      </w:r>
      <w:r w:rsidR="004A4DDD">
        <w:rPr>
          <w:rFonts w:ascii="Times New Roman" w:hAnsi="Times New Roman"/>
        </w:rPr>
        <w:t xml:space="preserve">. </w:t>
      </w:r>
      <w:r w:rsidRPr="00307DBE">
        <w:rPr>
          <w:rFonts w:ascii="Times New Roman" w:hAnsi="Times New Roma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Сотрудники МБО расширяют собственное самообразование, участвуя в </w:t>
      </w:r>
      <w:proofErr w:type="spellStart"/>
      <w:r w:rsidRPr="00307DBE">
        <w:rPr>
          <w:rFonts w:ascii="Times New Roman" w:hAnsi="Times New Roma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вебинарах</w:t>
      </w:r>
      <w:proofErr w:type="spellEnd"/>
      <w:r w:rsidRPr="00307DBE">
        <w:rPr>
          <w:rFonts w:ascii="Times New Roman" w:hAnsi="Times New Roma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научно – практических конференциях, проводимых ДГПБ, РГБ и другими учреждениями.  </w:t>
      </w:r>
    </w:p>
    <w:p w:rsidR="0007191D" w:rsidRPr="0007191D" w:rsidRDefault="0007191D" w:rsidP="0007191D">
      <w:pPr>
        <w:ind w:left="426"/>
        <w:jc w:val="center"/>
        <w:rPr>
          <w:rFonts w:ascii="Times New Roman" w:hAnsi="Times New Roman"/>
          <w:b/>
        </w:rPr>
      </w:pPr>
      <w:r w:rsidRPr="0007191D">
        <w:rPr>
          <w:rFonts w:ascii="Times New Roman" w:hAnsi="Times New Roman"/>
          <w:b/>
        </w:rPr>
        <w:t>12. БИБЛИОТЕЧНЫЕ КАДРЫ.</w:t>
      </w:r>
    </w:p>
    <w:p w:rsidR="0007191D" w:rsidRPr="0007191D" w:rsidRDefault="0007191D" w:rsidP="00C400E0">
      <w:pPr>
        <w:shd w:val="clear" w:color="auto" w:fill="FFFFFF"/>
        <w:spacing w:after="100" w:afterAutospacing="1" w:line="276" w:lineRule="auto"/>
        <w:ind w:firstLine="708"/>
        <w:jc w:val="both"/>
        <w:rPr>
          <w:rFonts w:ascii="Times New Roman" w:hAnsi="Times New Roman"/>
        </w:rPr>
      </w:pPr>
    </w:p>
    <w:p w:rsidR="003E4212" w:rsidRPr="00065A73" w:rsidRDefault="00C74D47" w:rsidP="003E4212">
      <w:pPr>
        <w:widowControl w:val="0"/>
        <w:spacing w:line="276" w:lineRule="auto"/>
        <w:ind w:firstLine="425"/>
        <w:jc w:val="both"/>
        <w:rPr>
          <w:rFonts w:ascii="Times New Roman" w:hAnsi="Times New Roman"/>
          <w:b/>
        </w:rPr>
      </w:pPr>
      <w:r w:rsidRPr="00307DBE">
        <w:rPr>
          <w:rFonts w:ascii="Times New Roman" w:hAnsi="Times New Roman"/>
        </w:rPr>
        <w:t xml:space="preserve"> </w:t>
      </w:r>
      <w:r w:rsidR="003E4212" w:rsidRPr="00065A73">
        <w:rPr>
          <w:rFonts w:ascii="Times New Roman" w:hAnsi="Times New Roman"/>
          <w:b/>
        </w:rPr>
        <w:t>12.1.</w:t>
      </w:r>
      <w:r w:rsidR="003E4212" w:rsidRPr="00065A73">
        <w:rPr>
          <w:rFonts w:ascii="Times New Roman" w:hAnsi="Times New Roman"/>
        </w:rPr>
        <w:t xml:space="preserve"> </w:t>
      </w:r>
      <w:r w:rsidR="003E4212" w:rsidRPr="00065A73">
        <w:rPr>
          <w:rFonts w:ascii="Times New Roman" w:hAnsi="Times New Roman"/>
          <w:b/>
        </w:rPr>
        <w:t xml:space="preserve">Общая характеристика персонала муниципальных библиотек, а также муниципальных библиотек в структуре учреждений культурно-досугового типа: </w:t>
      </w:r>
    </w:p>
    <w:p w:rsidR="0007191D" w:rsidRDefault="0007191D" w:rsidP="00F361A7">
      <w:pPr>
        <w:widowControl w:val="0"/>
        <w:spacing w:line="276" w:lineRule="auto"/>
        <w:ind w:firstLine="425"/>
        <w:jc w:val="both"/>
        <w:rPr>
          <w:rFonts w:ascii="Times New Roman" w:hAnsi="Times New Roman"/>
        </w:rPr>
      </w:pPr>
    </w:p>
    <w:p w:rsidR="00F361A7" w:rsidRDefault="0007191D" w:rsidP="00F361A7">
      <w:pPr>
        <w:widowControl w:val="0"/>
        <w:spacing w:line="276" w:lineRule="auto"/>
        <w:ind w:firstLine="425"/>
        <w:jc w:val="both"/>
        <w:rPr>
          <w:rFonts w:ascii="Times New Roman" w:hAnsi="Times New Roman"/>
        </w:rPr>
      </w:pPr>
      <w:r>
        <w:rPr>
          <w:rFonts w:ascii="Times New Roman" w:hAnsi="Times New Roman"/>
        </w:rPr>
        <w:tab/>
      </w:r>
      <w:r w:rsidR="00F361A7">
        <w:rPr>
          <w:rFonts w:ascii="Times New Roman" w:hAnsi="Times New Roman"/>
        </w:rPr>
        <w:t>В отчетном году  не было  сокращено штатных единиц в сельских библиотеках  МБУК ЕР «</w:t>
      </w:r>
      <w:proofErr w:type="spellStart"/>
      <w:r w:rsidR="00F361A7">
        <w:rPr>
          <w:rFonts w:ascii="Times New Roman" w:hAnsi="Times New Roman"/>
        </w:rPr>
        <w:t>Межпоселенческая</w:t>
      </w:r>
      <w:proofErr w:type="spellEnd"/>
      <w:r w:rsidR="00F361A7">
        <w:rPr>
          <w:rFonts w:ascii="Times New Roman" w:hAnsi="Times New Roman"/>
        </w:rPr>
        <w:t xml:space="preserve"> центральная библиотека» В связи с недостаточным финансированием  специалисты 17 библиотек  </w:t>
      </w:r>
      <w:r w:rsidR="00F361A7">
        <w:rPr>
          <w:rFonts w:ascii="Times New Roman" w:hAnsi="Times New Roman"/>
          <w:b/>
        </w:rPr>
        <w:t xml:space="preserve">временно были переведены на неполный рабочий день. </w:t>
      </w:r>
      <w:r w:rsidR="00F361A7">
        <w:rPr>
          <w:rFonts w:ascii="Times New Roman" w:hAnsi="Times New Roman"/>
        </w:rPr>
        <w:t xml:space="preserve">В штатном расписании </w:t>
      </w:r>
      <w:proofErr w:type="gramStart"/>
      <w:r w:rsidR="00F361A7">
        <w:rPr>
          <w:rFonts w:ascii="Times New Roman" w:hAnsi="Times New Roman"/>
        </w:rPr>
        <w:t>сохранены</w:t>
      </w:r>
      <w:proofErr w:type="gramEnd"/>
      <w:r w:rsidR="00F361A7">
        <w:rPr>
          <w:rFonts w:ascii="Times New Roman" w:hAnsi="Times New Roman"/>
        </w:rPr>
        <w:t xml:space="preserve">   46.25 единиц.</w:t>
      </w:r>
    </w:p>
    <w:p w:rsidR="00F361A7" w:rsidRDefault="00F361A7" w:rsidP="00F361A7">
      <w:pPr>
        <w:widowControl w:val="0"/>
        <w:spacing w:line="276" w:lineRule="auto"/>
        <w:ind w:firstLine="425"/>
        <w:jc w:val="both"/>
        <w:rPr>
          <w:rFonts w:ascii="Times New Roman" w:hAnsi="Times New Roman"/>
        </w:rPr>
      </w:pPr>
      <w:r>
        <w:rPr>
          <w:rFonts w:ascii="Times New Roman" w:hAnsi="Times New Roman"/>
        </w:rPr>
        <w:t xml:space="preserve">  Основной персонал специалистов в библиотеках района стабилен,  отсутствует текучесть кадров. Штат библиотеки полностью укомплектован. В отчетном году в  МБУК ЕР «</w:t>
      </w:r>
      <w:proofErr w:type="spellStart"/>
      <w:r>
        <w:rPr>
          <w:rFonts w:ascii="Times New Roman" w:hAnsi="Times New Roman"/>
        </w:rPr>
        <w:t>Межпоселенческая</w:t>
      </w:r>
      <w:proofErr w:type="spellEnd"/>
      <w:r>
        <w:rPr>
          <w:rFonts w:ascii="Times New Roman" w:hAnsi="Times New Roman"/>
        </w:rPr>
        <w:t xml:space="preserve"> центральная библиотека» </w:t>
      </w:r>
      <w:r>
        <w:rPr>
          <w:rFonts w:ascii="Times New Roman" w:hAnsi="Times New Roman"/>
          <w:b/>
        </w:rPr>
        <w:t xml:space="preserve">35 </w:t>
      </w:r>
      <w:proofErr w:type="gramStart"/>
      <w:r>
        <w:rPr>
          <w:rFonts w:ascii="Times New Roman" w:hAnsi="Times New Roman"/>
          <w:b/>
        </w:rPr>
        <w:t>человек</w:t>
      </w:r>
      <w:proofErr w:type="gramEnd"/>
      <w:r>
        <w:rPr>
          <w:rFonts w:ascii="Times New Roman" w:hAnsi="Times New Roman"/>
          <w:b/>
        </w:rPr>
        <w:t xml:space="preserve"> являются основным персоналом из </w:t>
      </w:r>
      <w:proofErr w:type="gramStart"/>
      <w:r>
        <w:rPr>
          <w:rFonts w:ascii="Times New Roman" w:hAnsi="Times New Roman"/>
          <w:b/>
        </w:rPr>
        <w:t>которых</w:t>
      </w:r>
      <w:proofErr w:type="gramEnd"/>
      <w:r>
        <w:rPr>
          <w:rFonts w:ascii="Times New Roman" w:hAnsi="Times New Roman"/>
          <w:b/>
        </w:rPr>
        <w:t>: 9 человек с высшим образованием,  из них с   высшим библиотечным  8 человек (24,2%), 20 имеют средне-специальное образование (55,5%)</w:t>
      </w:r>
      <w:r>
        <w:rPr>
          <w:rFonts w:ascii="Times New Roman" w:hAnsi="Times New Roman"/>
        </w:rPr>
        <w:t xml:space="preserve"> ,</w:t>
      </w:r>
    </w:p>
    <w:p w:rsidR="00F361A7" w:rsidRDefault="00F361A7" w:rsidP="00F361A7">
      <w:pPr>
        <w:widowControl w:val="0"/>
        <w:spacing w:line="276" w:lineRule="auto"/>
        <w:jc w:val="both"/>
        <w:rPr>
          <w:rFonts w:ascii="Times New Roman" w:hAnsi="Times New Roman"/>
          <w:b/>
        </w:rPr>
      </w:pPr>
      <w:r>
        <w:rPr>
          <w:rFonts w:ascii="Times New Roman" w:hAnsi="Times New Roman"/>
        </w:rPr>
        <w:t xml:space="preserve"> </w:t>
      </w:r>
      <w:r>
        <w:rPr>
          <w:rFonts w:ascii="Times New Roman" w:hAnsi="Times New Roman"/>
        </w:rPr>
        <w:tab/>
        <w:t xml:space="preserve"> </w:t>
      </w:r>
      <w:r>
        <w:rPr>
          <w:rFonts w:ascii="Times New Roman" w:hAnsi="Times New Roman"/>
          <w:b/>
        </w:rPr>
        <w:t>Заочное обучение специалистов:</w:t>
      </w:r>
    </w:p>
    <w:p w:rsidR="00F361A7" w:rsidRDefault="00F361A7" w:rsidP="00F361A7">
      <w:pPr>
        <w:widowControl w:val="0"/>
        <w:spacing w:line="276" w:lineRule="auto"/>
        <w:jc w:val="both"/>
        <w:rPr>
          <w:rFonts w:ascii="Times New Roman" w:hAnsi="Times New Roman"/>
        </w:rPr>
      </w:pPr>
      <w:r>
        <w:rPr>
          <w:rFonts w:ascii="Times New Roman" w:hAnsi="Times New Roman"/>
        </w:rPr>
        <w:t xml:space="preserve">      </w:t>
      </w:r>
      <w:r w:rsidR="001B5456">
        <w:rPr>
          <w:rFonts w:ascii="Times New Roman" w:hAnsi="Times New Roman"/>
        </w:rPr>
        <w:tab/>
      </w:r>
      <w:r>
        <w:rPr>
          <w:rFonts w:ascii="Times New Roman" w:hAnsi="Times New Roman"/>
        </w:rPr>
        <w:t xml:space="preserve"> Библиотекарь 2-й категории сельской библиотеки х. Мирный  Власова Н.Г.     учится  на 5-м курсе в Краснодарском государственном институте культуры.</w:t>
      </w:r>
    </w:p>
    <w:p w:rsidR="00F361A7" w:rsidRDefault="00F361A7" w:rsidP="00F361A7">
      <w:pPr>
        <w:widowControl w:val="0"/>
        <w:spacing w:line="276" w:lineRule="auto"/>
        <w:jc w:val="both"/>
        <w:rPr>
          <w:rFonts w:ascii="Times New Roman" w:hAnsi="Times New Roman"/>
        </w:rPr>
      </w:pPr>
      <w:r>
        <w:rPr>
          <w:rFonts w:ascii="Times New Roman" w:hAnsi="Times New Roman"/>
        </w:rPr>
        <w:t xml:space="preserve">  </w:t>
      </w:r>
      <w:r w:rsidR="001B5456">
        <w:rPr>
          <w:rFonts w:ascii="Times New Roman" w:hAnsi="Times New Roman"/>
        </w:rPr>
        <w:tab/>
      </w:r>
      <w:r>
        <w:rPr>
          <w:rFonts w:ascii="Times New Roman" w:hAnsi="Times New Roman"/>
        </w:rPr>
        <w:t xml:space="preserve"> Библиотекарь 2-й категории сельской библиотеки х. Украинский </w:t>
      </w:r>
      <w:proofErr w:type="spellStart"/>
      <w:r>
        <w:rPr>
          <w:rFonts w:ascii="Times New Roman" w:hAnsi="Times New Roman"/>
        </w:rPr>
        <w:t>Овчарова</w:t>
      </w:r>
      <w:proofErr w:type="spellEnd"/>
      <w:r>
        <w:rPr>
          <w:rFonts w:ascii="Times New Roman" w:hAnsi="Times New Roman"/>
        </w:rPr>
        <w:t xml:space="preserve"> А.А. учится в Ростовском колледже культуры. </w:t>
      </w:r>
    </w:p>
    <w:p w:rsidR="00F361A7" w:rsidRDefault="00F361A7" w:rsidP="00F361A7">
      <w:pPr>
        <w:widowControl w:val="0"/>
        <w:spacing w:line="276" w:lineRule="auto"/>
        <w:jc w:val="both"/>
        <w:rPr>
          <w:rFonts w:ascii="Times New Roman" w:hAnsi="Times New Roman"/>
        </w:rPr>
      </w:pPr>
      <w:r>
        <w:rPr>
          <w:rFonts w:ascii="Times New Roman" w:hAnsi="Times New Roman"/>
        </w:rPr>
        <w:tab/>
        <w:t xml:space="preserve">Количество сотрудников, библиотечный стаж которых менее 3-х лет 1 человек, со стажем от 3-10 лет - </w:t>
      </w:r>
      <w:r>
        <w:rPr>
          <w:rFonts w:ascii="Times New Roman" w:hAnsi="Times New Roman"/>
          <w:u w:val="single"/>
        </w:rPr>
        <w:t>3</w:t>
      </w:r>
      <w:r>
        <w:rPr>
          <w:rFonts w:ascii="Times New Roman" w:hAnsi="Times New Roman"/>
        </w:rPr>
        <w:t xml:space="preserve">  человек, свыше 10 лет трудятся </w:t>
      </w:r>
      <w:r>
        <w:rPr>
          <w:rFonts w:ascii="Times New Roman" w:hAnsi="Times New Roman"/>
          <w:u w:val="single"/>
        </w:rPr>
        <w:t>25</w:t>
      </w:r>
      <w:r>
        <w:rPr>
          <w:rFonts w:ascii="Times New Roman" w:hAnsi="Times New Roman"/>
        </w:rPr>
        <w:t xml:space="preserve"> специалистов. </w:t>
      </w:r>
    </w:p>
    <w:p w:rsidR="00F361A7" w:rsidRDefault="00F361A7" w:rsidP="00F361A7">
      <w:pPr>
        <w:widowControl w:val="0"/>
        <w:spacing w:line="276" w:lineRule="auto"/>
        <w:ind w:firstLine="425"/>
        <w:jc w:val="both"/>
        <w:rPr>
          <w:rFonts w:ascii="Times New Roman" w:hAnsi="Times New Roman"/>
        </w:rPr>
      </w:pPr>
      <w:r>
        <w:rPr>
          <w:rFonts w:ascii="Times New Roman" w:hAnsi="Times New Roman"/>
        </w:rPr>
        <w:tab/>
        <w:t xml:space="preserve">Анализ возрастного состава показал, что число работников в возрасте до 30 лет - 2 человека </w:t>
      </w:r>
      <w:proofErr w:type="gramStart"/>
      <w:r>
        <w:rPr>
          <w:rFonts w:ascii="Times New Roman" w:hAnsi="Times New Roman"/>
        </w:rPr>
        <w:t xml:space="preserve">( </w:t>
      </w:r>
      <w:proofErr w:type="gramEnd"/>
      <w:r>
        <w:rPr>
          <w:rFonts w:ascii="Times New Roman" w:hAnsi="Times New Roman"/>
        </w:rPr>
        <w:t xml:space="preserve">в 2021 - 1 человек), в возрасте от 30 до 55 человек- </w:t>
      </w:r>
      <w:r>
        <w:rPr>
          <w:rFonts w:ascii="Times New Roman" w:hAnsi="Times New Roman"/>
          <w:u w:val="single"/>
        </w:rPr>
        <w:t>19</w:t>
      </w:r>
      <w:r>
        <w:rPr>
          <w:rFonts w:ascii="Times New Roman" w:hAnsi="Times New Roman"/>
        </w:rPr>
        <w:t xml:space="preserve"> , 55 и старше </w:t>
      </w:r>
      <w:r>
        <w:rPr>
          <w:rFonts w:ascii="Times New Roman" w:hAnsi="Times New Roman"/>
          <w:u w:val="single"/>
        </w:rPr>
        <w:t xml:space="preserve"> 13</w:t>
      </w:r>
      <w:r>
        <w:rPr>
          <w:rFonts w:ascii="Times New Roman" w:hAnsi="Times New Roman"/>
        </w:rPr>
        <w:t xml:space="preserve"> человек.</w:t>
      </w:r>
    </w:p>
    <w:p w:rsidR="00F361A7" w:rsidRDefault="00F361A7" w:rsidP="00F361A7">
      <w:pPr>
        <w:widowControl w:val="0"/>
        <w:spacing w:line="276" w:lineRule="auto"/>
        <w:ind w:firstLine="425"/>
        <w:jc w:val="both"/>
        <w:rPr>
          <w:rFonts w:ascii="Times New Roman" w:hAnsi="Times New Roman"/>
        </w:rPr>
      </w:pPr>
      <w:r>
        <w:rPr>
          <w:rFonts w:ascii="Times New Roman" w:hAnsi="Times New Roman"/>
        </w:rPr>
        <w:t>В отчетном году  нагрузка на одного библиотечного специалиста составила:</w:t>
      </w:r>
    </w:p>
    <w:p w:rsidR="00F361A7" w:rsidRDefault="00F361A7" w:rsidP="00F361A7">
      <w:pPr>
        <w:widowControl w:val="0"/>
        <w:spacing w:line="276" w:lineRule="auto"/>
        <w:ind w:firstLine="425"/>
        <w:jc w:val="both"/>
        <w:rPr>
          <w:rFonts w:ascii="Times New Roman" w:hAnsi="Times New Roman"/>
        </w:rPr>
      </w:pPr>
      <w:r>
        <w:rPr>
          <w:rFonts w:ascii="Times New Roman" w:hAnsi="Times New Roman"/>
        </w:rPr>
        <w:t>Количество читателей- 385</w:t>
      </w:r>
    </w:p>
    <w:p w:rsidR="00F361A7" w:rsidRDefault="00F361A7" w:rsidP="00F361A7">
      <w:pPr>
        <w:widowControl w:val="0"/>
        <w:spacing w:line="276" w:lineRule="auto"/>
        <w:ind w:firstLine="425"/>
        <w:jc w:val="both"/>
        <w:rPr>
          <w:rFonts w:ascii="Times New Roman" w:hAnsi="Times New Roman"/>
        </w:rPr>
      </w:pPr>
      <w:r>
        <w:rPr>
          <w:rFonts w:ascii="Times New Roman" w:hAnsi="Times New Roman"/>
        </w:rPr>
        <w:t>Количество посещений- 5761</w:t>
      </w:r>
    </w:p>
    <w:p w:rsidR="00F361A7" w:rsidRDefault="00F361A7" w:rsidP="00F361A7">
      <w:pPr>
        <w:widowControl w:val="0"/>
        <w:spacing w:line="276" w:lineRule="auto"/>
        <w:ind w:firstLine="425"/>
        <w:jc w:val="both"/>
        <w:rPr>
          <w:rFonts w:ascii="Times New Roman" w:hAnsi="Times New Roman"/>
        </w:rPr>
      </w:pPr>
      <w:proofErr w:type="spellStart"/>
      <w:r>
        <w:rPr>
          <w:rFonts w:ascii="Times New Roman" w:hAnsi="Times New Roman"/>
        </w:rPr>
        <w:t>Документовыдача</w:t>
      </w:r>
      <w:proofErr w:type="spellEnd"/>
      <w:r>
        <w:rPr>
          <w:rFonts w:ascii="Times New Roman" w:hAnsi="Times New Roman"/>
        </w:rPr>
        <w:t>- 8972</w:t>
      </w:r>
    </w:p>
    <w:p w:rsidR="00F361A7" w:rsidRDefault="00F361A7" w:rsidP="00F361A7">
      <w:pPr>
        <w:spacing w:line="276" w:lineRule="auto"/>
        <w:jc w:val="both"/>
        <w:rPr>
          <w:rFonts w:ascii="Times New Roman" w:hAnsi="Times New Roman"/>
          <w:b/>
        </w:rPr>
      </w:pPr>
      <w:r>
        <w:rPr>
          <w:rFonts w:ascii="Times New Roman" w:hAnsi="Times New Roman"/>
        </w:rPr>
        <w:t xml:space="preserve">     </w:t>
      </w:r>
      <w:r>
        <w:rPr>
          <w:rFonts w:ascii="Times New Roman" w:hAnsi="Times New Roman"/>
        </w:rPr>
        <w:tab/>
      </w:r>
    </w:p>
    <w:p w:rsidR="00F361A7" w:rsidRDefault="00F361A7" w:rsidP="00F361A7">
      <w:pPr>
        <w:widowControl w:val="0"/>
        <w:spacing w:line="276" w:lineRule="auto"/>
        <w:ind w:firstLine="425"/>
        <w:jc w:val="both"/>
        <w:rPr>
          <w:rFonts w:ascii="Times New Roman" w:hAnsi="Times New Roman"/>
          <w:b/>
        </w:rPr>
      </w:pPr>
      <w:r>
        <w:rPr>
          <w:rFonts w:ascii="Times New Roman" w:hAnsi="Times New Roman"/>
          <w:b/>
        </w:rPr>
        <w:t>Штатная расстановка  МЦБ/ЦБС в 2023 году</w:t>
      </w:r>
    </w:p>
    <w:tbl>
      <w:tblPr>
        <w:tblStyle w:val="32"/>
        <w:tblW w:w="0" w:type="auto"/>
        <w:tblInd w:w="0" w:type="dxa"/>
        <w:tblLook w:val="04A0" w:firstRow="1" w:lastRow="0" w:firstColumn="1" w:lastColumn="0" w:noHBand="0" w:noVBand="1"/>
      </w:tblPr>
      <w:tblGrid>
        <w:gridCol w:w="3428"/>
        <w:gridCol w:w="4086"/>
        <w:gridCol w:w="1916"/>
      </w:tblGrid>
      <w:tr w:rsidR="00F361A7" w:rsidTr="00F361A7">
        <w:tc>
          <w:tcPr>
            <w:tcW w:w="3510"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spacing w:line="276" w:lineRule="auto"/>
              <w:jc w:val="both"/>
              <w:rPr>
                <w:rFonts w:eastAsiaTheme="minorEastAsia"/>
              </w:rPr>
            </w:pPr>
            <w:r>
              <w:t xml:space="preserve">Наименование </w:t>
            </w:r>
            <w:proofErr w:type="gramStart"/>
            <w:r>
              <w:t>структурного</w:t>
            </w:r>
            <w:proofErr w:type="gramEnd"/>
          </w:p>
          <w:p w:rsidR="00F361A7" w:rsidRDefault="00F361A7" w:rsidP="00F361A7">
            <w:pPr>
              <w:widowControl w:val="0"/>
              <w:spacing w:line="276" w:lineRule="auto"/>
              <w:jc w:val="both"/>
              <w:rPr>
                <w:rFonts w:eastAsiaTheme="minorEastAsia"/>
              </w:rPr>
            </w:pPr>
            <w:r>
              <w:t>подразделения</w:t>
            </w:r>
          </w:p>
        </w:tc>
        <w:tc>
          <w:tcPr>
            <w:tcW w:w="4253" w:type="dxa"/>
            <w:tcBorders>
              <w:top w:val="single" w:sz="4" w:space="0" w:color="auto"/>
              <w:left w:val="single" w:sz="4" w:space="0" w:color="auto"/>
              <w:bottom w:val="single" w:sz="4" w:space="0" w:color="auto"/>
              <w:right w:val="single" w:sz="4" w:space="0" w:color="auto"/>
            </w:tcBorders>
          </w:tcPr>
          <w:p w:rsidR="00F361A7" w:rsidRDefault="00F361A7" w:rsidP="00F361A7">
            <w:pPr>
              <w:widowControl w:val="0"/>
              <w:spacing w:line="276" w:lineRule="auto"/>
              <w:jc w:val="both"/>
              <w:rPr>
                <w:rFonts w:eastAsiaTheme="minorEastAsia"/>
              </w:rPr>
            </w:pPr>
            <w:r>
              <w:t xml:space="preserve">Категория должности </w:t>
            </w:r>
          </w:p>
          <w:p w:rsidR="00F361A7" w:rsidRDefault="00F361A7" w:rsidP="00F361A7">
            <w:pPr>
              <w:widowControl w:val="0"/>
              <w:spacing w:line="276" w:lineRule="auto"/>
              <w:jc w:val="both"/>
              <w:rPr>
                <w:rFonts w:eastAsiaTheme="minorEastAsia"/>
              </w:rPr>
            </w:pPr>
          </w:p>
        </w:tc>
        <w:tc>
          <w:tcPr>
            <w:tcW w:w="1951"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spacing w:line="276" w:lineRule="auto"/>
              <w:jc w:val="both"/>
              <w:rPr>
                <w:rFonts w:eastAsiaTheme="minorEastAsia"/>
              </w:rPr>
            </w:pPr>
            <w:r>
              <w:t>Количество штатных единиц</w:t>
            </w:r>
          </w:p>
        </w:tc>
      </w:tr>
      <w:tr w:rsidR="00F361A7" w:rsidTr="00F361A7">
        <w:tc>
          <w:tcPr>
            <w:tcW w:w="3510"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spacing w:line="276" w:lineRule="auto"/>
              <w:jc w:val="both"/>
              <w:rPr>
                <w:rFonts w:eastAsiaTheme="minorEastAsia"/>
              </w:rPr>
            </w:pPr>
            <w:r>
              <w:t>МЦБ</w:t>
            </w:r>
          </w:p>
        </w:tc>
        <w:tc>
          <w:tcPr>
            <w:tcW w:w="4253"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spacing w:line="276" w:lineRule="auto"/>
              <w:jc w:val="both"/>
              <w:rPr>
                <w:rFonts w:eastAsiaTheme="minorEastAsia"/>
              </w:rPr>
            </w:pPr>
            <w:r>
              <w:t xml:space="preserve">Директор </w:t>
            </w:r>
          </w:p>
        </w:tc>
        <w:tc>
          <w:tcPr>
            <w:tcW w:w="1951"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spacing w:line="276" w:lineRule="auto"/>
              <w:jc w:val="both"/>
              <w:rPr>
                <w:rFonts w:eastAsiaTheme="minorEastAsia"/>
              </w:rPr>
            </w:pPr>
            <w:r>
              <w:t>1</w:t>
            </w:r>
          </w:p>
        </w:tc>
      </w:tr>
      <w:tr w:rsidR="00F361A7" w:rsidTr="00F361A7">
        <w:tc>
          <w:tcPr>
            <w:tcW w:w="3510"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spacing w:line="276" w:lineRule="auto"/>
              <w:jc w:val="both"/>
              <w:rPr>
                <w:rFonts w:eastAsiaTheme="minorEastAsia"/>
              </w:rPr>
            </w:pPr>
            <w:r>
              <w:t xml:space="preserve">Отдел  межбиблиотечного обслуживания </w:t>
            </w:r>
          </w:p>
        </w:tc>
        <w:tc>
          <w:tcPr>
            <w:tcW w:w="4253"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spacing w:line="276" w:lineRule="auto"/>
              <w:jc w:val="both"/>
              <w:rPr>
                <w:rFonts w:eastAsiaTheme="minorEastAsia"/>
              </w:rPr>
            </w:pPr>
            <w:r>
              <w:t>Зав. отделом</w:t>
            </w:r>
          </w:p>
        </w:tc>
        <w:tc>
          <w:tcPr>
            <w:tcW w:w="1951"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spacing w:line="276" w:lineRule="auto"/>
              <w:jc w:val="both"/>
              <w:rPr>
                <w:rFonts w:eastAsiaTheme="minorEastAsia"/>
              </w:rPr>
            </w:pPr>
            <w:r>
              <w:t>1</w:t>
            </w:r>
          </w:p>
        </w:tc>
      </w:tr>
      <w:tr w:rsidR="00F361A7" w:rsidTr="00F361A7">
        <w:tc>
          <w:tcPr>
            <w:tcW w:w="3510"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spacing w:line="276" w:lineRule="auto"/>
              <w:jc w:val="both"/>
              <w:rPr>
                <w:rFonts w:eastAsiaTheme="minorEastAsia"/>
              </w:rPr>
            </w:pPr>
            <w:r>
              <w:lastRenderedPageBreak/>
              <w:t xml:space="preserve"> </w:t>
            </w:r>
          </w:p>
        </w:tc>
        <w:tc>
          <w:tcPr>
            <w:tcW w:w="4253"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spacing w:line="276" w:lineRule="auto"/>
              <w:jc w:val="both"/>
              <w:rPr>
                <w:rFonts w:eastAsiaTheme="minorEastAsia"/>
              </w:rPr>
            </w:pPr>
            <w:r>
              <w:t>Библиотекарь 2-й категории</w:t>
            </w:r>
          </w:p>
        </w:tc>
        <w:tc>
          <w:tcPr>
            <w:tcW w:w="1951"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spacing w:line="276" w:lineRule="auto"/>
              <w:jc w:val="both"/>
              <w:rPr>
                <w:rFonts w:eastAsiaTheme="minorEastAsia"/>
              </w:rPr>
            </w:pPr>
            <w:r>
              <w:t>2</w:t>
            </w:r>
          </w:p>
        </w:tc>
      </w:tr>
      <w:tr w:rsidR="00F361A7" w:rsidTr="00F361A7">
        <w:tc>
          <w:tcPr>
            <w:tcW w:w="3510"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spacing w:line="276" w:lineRule="auto"/>
              <w:jc w:val="both"/>
              <w:rPr>
                <w:rFonts w:eastAsiaTheme="minorEastAsia"/>
              </w:rPr>
            </w:pPr>
            <w:r>
              <w:t>Отдел комплектования и обработки фондов</w:t>
            </w:r>
          </w:p>
        </w:tc>
        <w:tc>
          <w:tcPr>
            <w:tcW w:w="4253"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spacing w:line="276" w:lineRule="auto"/>
              <w:jc w:val="both"/>
              <w:rPr>
                <w:rFonts w:eastAsiaTheme="minorEastAsia"/>
              </w:rPr>
            </w:pPr>
            <w:r>
              <w:t xml:space="preserve">Зав. отделом </w:t>
            </w:r>
          </w:p>
        </w:tc>
        <w:tc>
          <w:tcPr>
            <w:tcW w:w="1951"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spacing w:line="276" w:lineRule="auto"/>
              <w:jc w:val="both"/>
              <w:rPr>
                <w:rFonts w:eastAsiaTheme="minorEastAsia"/>
              </w:rPr>
            </w:pPr>
            <w:r>
              <w:t>1</w:t>
            </w:r>
          </w:p>
        </w:tc>
      </w:tr>
      <w:tr w:rsidR="00F361A7" w:rsidTr="00F361A7">
        <w:tc>
          <w:tcPr>
            <w:tcW w:w="3510" w:type="dxa"/>
            <w:tcBorders>
              <w:top w:val="single" w:sz="4" w:space="0" w:color="auto"/>
              <w:left w:val="single" w:sz="4" w:space="0" w:color="auto"/>
              <w:bottom w:val="single" w:sz="4" w:space="0" w:color="auto"/>
              <w:right w:val="single" w:sz="4" w:space="0" w:color="auto"/>
            </w:tcBorders>
          </w:tcPr>
          <w:p w:rsidR="00F361A7" w:rsidRDefault="00F361A7" w:rsidP="00F361A7">
            <w:pPr>
              <w:widowControl w:val="0"/>
              <w:spacing w:line="276" w:lineRule="auto"/>
              <w:jc w:val="both"/>
              <w:rPr>
                <w:rFonts w:eastAsiaTheme="minorEastAsia"/>
              </w:rPr>
            </w:pPr>
          </w:p>
        </w:tc>
        <w:tc>
          <w:tcPr>
            <w:tcW w:w="4253"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spacing w:line="276" w:lineRule="auto"/>
              <w:jc w:val="both"/>
              <w:rPr>
                <w:rFonts w:eastAsiaTheme="minorEastAsia"/>
              </w:rPr>
            </w:pPr>
            <w:r>
              <w:t xml:space="preserve">Библиотекарь 2-категории </w:t>
            </w:r>
          </w:p>
        </w:tc>
        <w:tc>
          <w:tcPr>
            <w:tcW w:w="1951"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spacing w:line="276" w:lineRule="auto"/>
              <w:jc w:val="both"/>
              <w:rPr>
                <w:rFonts w:eastAsiaTheme="minorEastAsia"/>
              </w:rPr>
            </w:pPr>
            <w:r>
              <w:t>1</w:t>
            </w:r>
          </w:p>
        </w:tc>
      </w:tr>
      <w:tr w:rsidR="00F361A7" w:rsidTr="00F361A7">
        <w:tc>
          <w:tcPr>
            <w:tcW w:w="3510" w:type="dxa"/>
            <w:tcBorders>
              <w:top w:val="single" w:sz="4" w:space="0" w:color="auto"/>
              <w:left w:val="single" w:sz="4" w:space="0" w:color="auto"/>
              <w:bottom w:val="single" w:sz="4" w:space="0" w:color="auto"/>
              <w:right w:val="single" w:sz="4" w:space="0" w:color="auto"/>
            </w:tcBorders>
          </w:tcPr>
          <w:p w:rsidR="00F361A7" w:rsidRDefault="00F361A7" w:rsidP="00F361A7">
            <w:pPr>
              <w:widowControl w:val="0"/>
              <w:spacing w:line="276" w:lineRule="auto"/>
              <w:jc w:val="both"/>
              <w:rPr>
                <w:rFonts w:eastAsiaTheme="minorEastAsia"/>
              </w:rPr>
            </w:pPr>
          </w:p>
        </w:tc>
        <w:tc>
          <w:tcPr>
            <w:tcW w:w="4253"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spacing w:line="276" w:lineRule="auto"/>
              <w:jc w:val="both"/>
              <w:rPr>
                <w:rFonts w:eastAsiaTheme="minorEastAsia"/>
              </w:rPr>
            </w:pPr>
            <w:r>
              <w:t>Библиотекарь-каталогизатор</w:t>
            </w:r>
          </w:p>
        </w:tc>
        <w:tc>
          <w:tcPr>
            <w:tcW w:w="1951"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spacing w:line="276" w:lineRule="auto"/>
              <w:jc w:val="both"/>
              <w:rPr>
                <w:rFonts w:eastAsiaTheme="minorEastAsia"/>
              </w:rPr>
            </w:pPr>
            <w:r>
              <w:t>1</w:t>
            </w:r>
          </w:p>
        </w:tc>
      </w:tr>
      <w:tr w:rsidR="00F361A7" w:rsidTr="00F361A7">
        <w:tc>
          <w:tcPr>
            <w:tcW w:w="3510"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spacing w:line="276" w:lineRule="auto"/>
              <w:jc w:val="both"/>
              <w:rPr>
                <w:rFonts w:eastAsiaTheme="minorEastAsia"/>
              </w:rPr>
            </w:pPr>
            <w:r>
              <w:t xml:space="preserve">Методико-библиографический отдел </w:t>
            </w:r>
          </w:p>
        </w:tc>
        <w:tc>
          <w:tcPr>
            <w:tcW w:w="4253"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spacing w:line="276" w:lineRule="auto"/>
              <w:jc w:val="both"/>
              <w:rPr>
                <w:rFonts w:eastAsiaTheme="minorEastAsia"/>
              </w:rPr>
            </w:pPr>
            <w:r>
              <w:t xml:space="preserve">Зав. отделом </w:t>
            </w:r>
          </w:p>
        </w:tc>
        <w:tc>
          <w:tcPr>
            <w:tcW w:w="1951"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spacing w:line="276" w:lineRule="auto"/>
              <w:jc w:val="both"/>
              <w:rPr>
                <w:rFonts w:eastAsiaTheme="minorEastAsia"/>
              </w:rPr>
            </w:pPr>
            <w:r>
              <w:t>1</w:t>
            </w:r>
          </w:p>
        </w:tc>
      </w:tr>
      <w:tr w:rsidR="00F361A7" w:rsidTr="00F361A7">
        <w:tc>
          <w:tcPr>
            <w:tcW w:w="3510" w:type="dxa"/>
            <w:tcBorders>
              <w:top w:val="single" w:sz="4" w:space="0" w:color="auto"/>
              <w:left w:val="single" w:sz="4" w:space="0" w:color="auto"/>
              <w:bottom w:val="single" w:sz="4" w:space="0" w:color="auto"/>
              <w:right w:val="single" w:sz="4" w:space="0" w:color="auto"/>
            </w:tcBorders>
          </w:tcPr>
          <w:p w:rsidR="00F361A7" w:rsidRDefault="00F361A7" w:rsidP="00F361A7">
            <w:pPr>
              <w:widowControl w:val="0"/>
              <w:spacing w:line="276" w:lineRule="auto"/>
              <w:jc w:val="both"/>
              <w:rPr>
                <w:rFonts w:eastAsiaTheme="minorEastAsia"/>
              </w:rPr>
            </w:pPr>
          </w:p>
        </w:tc>
        <w:tc>
          <w:tcPr>
            <w:tcW w:w="4253"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spacing w:line="276" w:lineRule="auto"/>
              <w:jc w:val="both"/>
              <w:rPr>
                <w:rFonts w:eastAsiaTheme="minorEastAsia"/>
              </w:rPr>
            </w:pPr>
            <w:r>
              <w:t>Методист</w:t>
            </w:r>
          </w:p>
        </w:tc>
        <w:tc>
          <w:tcPr>
            <w:tcW w:w="1951"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spacing w:line="276" w:lineRule="auto"/>
              <w:jc w:val="both"/>
              <w:rPr>
                <w:rFonts w:eastAsiaTheme="minorEastAsia"/>
              </w:rPr>
            </w:pPr>
            <w:r>
              <w:t>-</w:t>
            </w:r>
          </w:p>
        </w:tc>
      </w:tr>
      <w:tr w:rsidR="00F361A7" w:rsidTr="00F361A7">
        <w:tc>
          <w:tcPr>
            <w:tcW w:w="3510" w:type="dxa"/>
            <w:tcBorders>
              <w:top w:val="single" w:sz="4" w:space="0" w:color="auto"/>
              <w:left w:val="single" w:sz="4" w:space="0" w:color="auto"/>
              <w:bottom w:val="single" w:sz="4" w:space="0" w:color="auto"/>
              <w:right w:val="single" w:sz="4" w:space="0" w:color="auto"/>
            </w:tcBorders>
          </w:tcPr>
          <w:p w:rsidR="00F361A7" w:rsidRDefault="00F361A7" w:rsidP="00F361A7">
            <w:pPr>
              <w:widowControl w:val="0"/>
              <w:spacing w:line="276" w:lineRule="auto"/>
              <w:jc w:val="both"/>
              <w:rPr>
                <w:rFonts w:eastAsiaTheme="minorEastAsia"/>
              </w:rPr>
            </w:pPr>
          </w:p>
        </w:tc>
        <w:tc>
          <w:tcPr>
            <w:tcW w:w="4253"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spacing w:line="276" w:lineRule="auto"/>
              <w:jc w:val="both"/>
              <w:rPr>
                <w:rFonts w:eastAsiaTheme="minorEastAsia"/>
              </w:rPr>
            </w:pPr>
            <w:r>
              <w:t xml:space="preserve">Библиограф 1-й категории </w:t>
            </w:r>
          </w:p>
        </w:tc>
        <w:tc>
          <w:tcPr>
            <w:tcW w:w="1951"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spacing w:line="276" w:lineRule="auto"/>
              <w:jc w:val="both"/>
              <w:rPr>
                <w:rFonts w:eastAsiaTheme="minorEastAsia"/>
              </w:rPr>
            </w:pPr>
            <w:r>
              <w:t>1</w:t>
            </w:r>
          </w:p>
        </w:tc>
      </w:tr>
      <w:tr w:rsidR="00F361A7" w:rsidTr="00F361A7">
        <w:tc>
          <w:tcPr>
            <w:tcW w:w="3510"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spacing w:line="276" w:lineRule="auto"/>
              <w:jc w:val="both"/>
              <w:rPr>
                <w:rFonts w:eastAsiaTheme="minorEastAsia"/>
              </w:rPr>
            </w:pPr>
            <w:r>
              <w:t xml:space="preserve"> Детская  библиотека </w:t>
            </w:r>
          </w:p>
        </w:tc>
        <w:tc>
          <w:tcPr>
            <w:tcW w:w="4253"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spacing w:line="276" w:lineRule="auto"/>
              <w:jc w:val="both"/>
              <w:rPr>
                <w:rFonts w:eastAsiaTheme="minorEastAsia"/>
              </w:rPr>
            </w:pPr>
            <w:r>
              <w:t xml:space="preserve">Зам. директора по работе с детьми </w:t>
            </w:r>
          </w:p>
        </w:tc>
        <w:tc>
          <w:tcPr>
            <w:tcW w:w="1951"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spacing w:line="276" w:lineRule="auto"/>
              <w:jc w:val="both"/>
              <w:rPr>
                <w:rFonts w:eastAsiaTheme="minorEastAsia"/>
              </w:rPr>
            </w:pPr>
            <w:r>
              <w:t>1</w:t>
            </w:r>
          </w:p>
        </w:tc>
      </w:tr>
      <w:tr w:rsidR="00F361A7" w:rsidTr="00F361A7">
        <w:tc>
          <w:tcPr>
            <w:tcW w:w="3510" w:type="dxa"/>
            <w:tcBorders>
              <w:top w:val="single" w:sz="4" w:space="0" w:color="auto"/>
              <w:left w:val="single" w:sz="4" w:space="0" w:color="auto"/>
              <w:bottom w:val="single" w:sz="4" w:space="0" w:color="auto"/>
              <w:right w:val="single" w:sz="4" w:space="0" w:color="auto"/>
            </w:tcBorders>
          </w:tcPr>
          <w:p w:rsidR="00F361A7" w:rsidRDefault="00F361A7" w:rsidP="00F361A7">
            <w:pPr>
              <w:widowControl w:val="0"/>
              <w:spacing w:line="276" w:lineRule="auto"/>
              <w:jc w:val="both"/>
              <w:rPr>
                <w:rFonts w:eastAsiaTheme="minorEastAsia"/>
              </w:rPr>
            </w:pPr>
          </w:p>
        </w:tc>
        <w:tc>
          <w:tcPr>
            <w:tcW w:w="4253"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spacing w:line="276" w:lineRule="auto"/>
              <w:jc w:val="both"/>
              <w:rPr>
                <w:rFonts w:eastAsiaTheme="minorEastAsia"/>
              </w:rPr>
            </w:pPr>
            <w:r>
              <w:t>Зав. отделом обслуживания</w:t>
            </w:r>
          </w:p>
        </w:tc>
        <w:tc>
          <w:tcPr>
            <w:tcW w:w="1951"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spacing w:line="276" w:lineRule="auto"/>
              <w:jc w:val="both"/>
              <w:rPr>
                <w:rFonts w:eastAsiaTheme="minorEastAsia"/>
              </w:rPr>
            </w:pPr>
            <w:r>
              <w:t>1</w:t>
            </w:r>
          </w:p>
        </w:tc>
      </w:tr>
      <w:tr w:rsidR="00F361A7" w:rsidTr="00F361A7">
        <w:tc>
          <w:tcPr>
            <w:tcW w:w="3510" w:type="dxa"/>
            <w:tcBorders>
              <w:top w:val="single" w:sz="4" w:space="0" w:color="auto"/>
              <w:left w:val="single" w:sz="4" w:space="0" w:color="auto"/>
              <w:bottom w:val="single" w:sz="4" w:space="0" w:color="auto"/>
              <w:right w:val="single" w:sz="4" w:space="0" w:color="auto"/>
            </w:tcBorders>
          </w:tcPr>
          <w:p w:rsidR="00F361A7" w:rsidRDefault="00F361A7" w:rsidP="00F361A7">
            <w:pPr>
              <w:widowControl w:val="0"/>
              <w:spacing w:line="276" w:lineRule="auto"/>
              <w:jc w:val="both"/>
              <w:rPr>
                <w:rFonts w:eastAsiaTheme="minorEastAsia"/>
              </w:rPr>
            </w:pPr>
          </w:p>
        </w:tc>
        <w:tc>
          <w:tcPr>
            <w:tcW w:w="4253"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spacing w:line="276" w:lineRule="auto"/>
              <w:jc w:val="both"/>
              <w:rPr>
                <w:rFonts w:eastAsiaTheme="minorEastAsia"/>
              </w:rPr>
            </w:pPr>
            <w:r>
              <w:t xml:space="preserve">Библиотекарь 2-й категории </w:t>
            </w:r>
          </w:p>
        </w:tc>
        <w:tc>
          <w:tcPr>
            <w:tcW w:w="1951"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spacing w:line="276" w:lineRule="auto"/>
              <w:jc w:val="both"/>
              <w:rPr>
                <w:rFonts w:eastAsiaTheme="minorEastAsia"/>
              </w:rPr>
            </w:pPr>
            <w:r>
              <w:t>2</w:t>
            </w:r>
          </w:p>
        </w:tc>
      </w:tr>
      <w:tr w:rsidR="00F361A7" w:rsidTr="00F361A7">
        <w:tc>
          <w:tcPr>
            <w:tcW w:w="3510"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spacing w:line="276" w:lineRule="auto"/>
              <w:jc w:val="both"/>
              <w:rPr>
                <w:rFonts w:eastAsiaTheme="minorEastAsia"/>
              </w:rPr>
            </w:pPr>
            <w:r>
              <w:t xml:space="preserve"> Сельские библиотеки </w:t>
            </w:r>
          </w:p>
        </w:tc>
        <w:tc>
          <w:tcPr>
            <w:tcW w:w="4253"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spacing w:line="276" w:lineRule="auto"/>
              <w:jc w:val="both"/>
              <w:rPr>
                <w:rFonts w:eastAsiaTheme="minorEastAsia"/>
              </w:rPr>
            </w:pPr>
            <w:r>
              <w:t xml:space="preserve">Библиотекарь 1-й категории </w:t>
            </w:r>
          </w:p>
        </w:tc>
        <w:tc>
          <w:tcPr>
            <w:tcW w:w="1951"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spacing w:line="276" w:lineRule="auto"/>
              <w:jc w:val="both"/>
              <w:rPr>
                <w:rFonts w:eastAsiaTheme="minorEastAsia"/>
              </w:rPr>
            </w:pPr>
            <w:r>
              <w:t>9</w:t>
            </w:r>
          </w:p>
        </w:tc>
      </w:tr>
      <w:tr w:rsidR="00F361A7" w:rsidTr="00F361A7">
        <w:tc>
          <w:tcPr>
            <w:tcW w:w="3510" w:type="dxa"/>
            <w:tcBorders>
              <w:top w:val="single" w:sz="4" w:space="0" w:color="auto"/>
              <w:left w:val="single" w:sz="4" w:space="0" w:color="auto"/>
              <w:bottom w:val="single" w:sz="4" w:space="0" w:color="auto"/>
              <w:right w:val="single" w:sz="4" w:space="0" w:color="auto"/>
            </w:tcBorders>
          </w:tcPr>
          <w:p w:rsidR="00F361A7" w:rsidRDefault="00F361A7" w:rsidP="00F361A7">
            <w:pPr>
              <w:widowControl w:val="0"/>
              <w:spacing w:line="276" w:lineRule="auto"/>
              <w:jc w:val="both"/>
              <w:rPr>
                <w:rFonts w:eastAsiaTheme="minorEastAsia"/>
              </w:rPr>
            </w:pPr>
          </w:p>
        </w:tc>
        <w:tc>
          <w:tcPr>
            <w:tcW w:w="4253"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spacing w:line="276" w:lineRule="auto"/>
              <w:jc w:val="both"/>
              <w:rPr>
                <w:rFonts w:eastAsiaTheme="minorEastAsia"/>
              </w:rPr>
            </w:pPr>
            <w:r>
              <w:t>Библиотекарь 2-й категории</w:t>
            </w:r>
          </w:p>
        </w:tc>
        <w:tc>
          <w:tcPr>
            <w:tcW w:w="1951"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spacing w:line="276" w:lineRule="auto"/>
              <w:jc w:val="both"/>
              <w:rPr>
                <w:rFonts w:eastAsiaTheme="minorEastAsia"/>
              </w:rPr>
            </w:pPr>
            <w:r>
              <w:t>12</w:t>
            </w:r>
          </w:p>
        </w:tc>
      </w:tr>
    </w:tbl>
    <w:p w:rsidR="00F361A7" w:rsidRDefault="00F361A7" w:rsidP="00F361A7">
      <w:pPr>
        <w:widowControl w:val="0"/>
        <w:spacing w:line="276" w:lineRule="auto"/>
        <w:ind w:firstLine="425"/>
        <w:jc w:val="both"/>
        <w:rPr>
          <w:rFonts w:ascii="Times New Roman" w:hAnsi="Times New Roman"/>
        </w:rPr>
      </w:pPr>
    </w:p>
    <w:p w:rsidR="00F361A7" w:rsidRDefault="00F361A7" w:rsidP="00F361A7">
      <w:pPr>
        <w:widowControl w:val="0"/>
        <w:spacing w:line="276" w:lineRule="auto"/>
        <w:ind w:firstLine="360"/>
        <w:jc w:val="both"/>
        <w:rPr>
          <w:rFonts w:ascii="Times New Roman" w:hAnsi="Times New Roman"/>
          <w:b/>
        </w:rPr>
      </w:pPr>
      <w:r>
        <w:rPr>
          <w:rFonts w:ascii="Times New Roman" w:hAnsi="Times New Roman"/>
          <w:b/>
        </w:rPr>
        <w:t xml:space="preserve">12.2. Оплата труда. </w:t>
      </w:r>
    </w:p>
    <w:p w:rsidR="00F361A7" w:rsidRDefault="00F361A7" w:rsidP="00F361A7">
      <w:pPr>
        <w:widowControl w:val="0"/>
        <w:spacing w:line="276" w:lineRule="auto"/>
        <w:ind w:firstLine="360"/>
        <w:jc w:val="both"/>
        <w:rPr>
          <w:rFonts w:ascii="Times New Roman" w:hAnsi="Times New Roman"/>
        </w:rPr>
      </w:pPr>
    </w:p>
    <w:p w:rsidR="00F361A7" w:rsidRDefault="00F361A7" w:rsidP="00F361A7">
      <w:pPr>
        <w:widowControl w:val="0"/>
        <w:spacing w:line="276" w:lineRule="auto"/>
        <w:ind w:firstLine="360"/>
        <w:jc w:val="both"/>
        <w:rPr>
          <w:rFonts w:ascii="Times New Roman" w:hAnsi="Times New Roman"/>
          <w:b/>
        </w:rPr>
      </w:pPr>
      <w:r>
        <w:rPr>
          <w:rFonts w:ascii="Times New Roman" w:hAnsi="Times New Roman"/>
          <w:b/>
        </w:rPr>
        <w:t xml:space="preserve">12.2. Оплата труда. </w:t>
      </w:r>
    </w:p>
    <w:p w:rsidR="00F361A7" w:rsidRDefault="00F361A7" w:rsidP="00F361A7">
      <w:pPr>
        <w:widowControl w:val="0"/>
        <w:spacing w:line="276" w:lineRule="auto"/>
        <w:ind w:firstLine="360"/>
        <w:jc w:val="both"/>
        <w:rPr>
          <w:rFonts w:ascii="Times New Roman" w:hAnsi="Times New Roman"/>
          <w:b/>
        </w:rPr>
      </w:pPr>
      <w:r>
        <w:rPr>
          <w:rFonts w:ascii="Times New Roman" w:hAnsi="Times New Roman"/>
        </w:rPr>
        <w:t xml:space="preserve">Средняя месячная заработная плата </w:t>
      </w:r>
      <w:r>
        <w:rPr>
          <w:rFonts w:ascii="Times New Roman" w:hAnsi="Times New Roman"/>
          <w:b/>
        </w:rPr>
        <w:t xml:space="preserve">библиотечных работников по МЦБ </w:t>
      </w:r>
      <w:r w:rsidR="00F71804">
        <w:rPr>
          <w:rFonts w:ascii="Times New Roman" w:hAnsi="Times New Roman"/>
          <w:b/>
        </w:rPr>
        <w:t>–</w:t>
      </w:r>
      <w:r>
        <w:rPr>
          <w:rFonts w:ascii="Times New Roman" w:hAnsi="Times New Roman"/>
          <w:b/>
        </w:rPr>
        <w:t xml:space="preserve"> </w:t>
      </w:r>
      <w:r w:rsidR="00F71804" w:rsidRPr="00F71804">
        <w:rPr>
          <w:rFonts w:ascii="Times New Roman" w:hAnsi="Times New Roman"/>
          <w:b/>
          <w:u w:val="single"/>
        </w:rPr>
        <w:t>38865,38</w:t>
      </w:r>
    </w:p>
    <w:p w:rsidR="00F361A7" w:rsidRDefault="00F361A7" w:rsidP="00F361A7">
      <w:pPr>
        <w:widowControl w:val="0"/>
        <w:spacing w:line="276" w:lineRule="auto"/>
        <w:ind w:firstLine="360"/>
        <w:jc w:val="both"/>
        <w:rPr>
          <w:rFonts w:ascii="Times New Roman" w:hAnsi="Times New Roman"/>
        </w:rPr>
      </w:pPr>
      <w:r>
        <w:rPr>
          <w:rFonts w:ascii="Times New Roman" w:hAnsi="Times New Roman"/>
        </w:rPr>
        <w:t>в том числе</w:t>
      </w:r>
    </w:p>
    <w:p w:rsidR="00F361A7" w:rsidRDefault="00F361A7" w:rsidP="00F361A7">
      <w:pPr>
        <w:widowControl w:val="0"/>
        <w:spacing w:line="276" w:lineRule="auto"/>
        <w:ind w:firstLine="360"/>
        <w:jc w:val="both"/>
        <w:rPr>
          <w:rFonts w:ascii="Times New Roman" w:hAnsi="Times New Roman"/>
        </w:rPr>
      </w:pPr>
      <w:r>
        <w:rPr>
          <w:rFonts w:ascii="Times New Roman" w:hAnsi="Times New Roman"/>
        </w:rPr>
        <w:t>зам. директора по работе с детьми – 49784,61</w:t>
      </w:r>
    </w:p>
    <w:p w:rsidR="00F361A7" w:rsidRDefault="00F361A7" w:rsidP="00F361A7">
      <w:pPr>
        <w:widowControl w:val="0"/>
        <w:spacing w:line="276" w:lineRule="auto"/>
        <w:ind w:firstLine="360"/>
        <w:jc w:val="both"/>
        <w:rPr>
          <w:rFonts w:ascii="Times New Roman" w:hAnsi="Times New Roman"/>
        </w:rPr>
      </w:pPr>
      <w:r>
        <w:rPr>
          <w:rFonts w:ascii="Times New Roman" w:hAnsi="Times New Roman"/>
        </w:rPr>
        <w:t>зав.  методико-библиографическим  отделом - 47023,02</w:t>
      </w:r>
    </w:p>
    <w:p w:rsidR="00F361A7" w:rsidRDefault="00F361A7" w:rsidP="00F361A7">
      <w:pPr>
        <w:widowControl w:val="0"/>
        <w:spacing w:line="276" w:lineRule="auto"/>
        <w:ind w:firstLine="360"/>
        <w:jc w:val="both"/>
        <w:rPr>
          <w:rFonts w:ascii="Times New Roman" w:hAnsi="Times New Roman"/>
        </w:rPr>
      </w:pPr>
      <w:r>
        <w:rPr>
          <w:rFonts w:ascii="Times New Roman" w:hAnsi="Times New Roman"/>
        </w:rPr>
        <w:t>библиограф 1-й категории –  35407,71</w:t>
      </w:r>
    </w:p>
    <w:p w:rsidR="00F361A7" w:rsidRDefault="00F361A7" w:rsidP="00F361A7">
      <w:pPr>
        <w:widowControl w:val="0"/>
        <w:spacing w:line="276" w:lineRule="auto"/>
        <w:ind w:firstLine="360"/>
        <w:jc w:val="both"/>
        <w:rPr>
          <w:rFonts w:ascii="Times New Roman" w:hAnsi="Times New Roman"/>
        </w:rPr>
      </w:pPr>
      <w:r>
        <w:rPr>
          <w:rFonts w:ascii="Times New Roman" w:hAnsi="Times New Roman"/>
        </w:rPr>
        <w:t>библиограф 2- категории- 33952.31</w:t>
      </w:r>
    </w:p>
    <w:p w:rsidR="00F361A7" w:rsidRDefault="00F361A7" w:rsidP="00F361A7">
      <w:pPr>
        <w:widowControl w:val="0"/>
        <w:spacing w:line="276" w:lineRule="auto"/>
        <w:ind w:firstLine="360"/>
        <w:jc w:val="both"/>
        <w:rPr>
          <w:rFonts w:ascii="Times New Roman" w:hAnsi="Times New Roman"/>
        </w:rPr>
      </w:pPr>
      <w:r>
        <w:rPr>
          <w:rFonts w:ascii="Times New Roman" w:hAnsi="Times New Roman"/>
        </w:rPr>
        <w:t>библиотекарь 1-й категории  -34925,76</w:t>
      </w:r>
    </w:p>
    <w:p w:rsidR="00F361A7" w:rsidRDefault="00F361A7" w:rsidP="00F361A7">
      <w:pPr>
        <w:widowControl w:val="0"/>
        <w:spacing w:line="276" w:lineRule="auto"/>
        <w:ind w:firstLine="360"/>
        <w:jc w:val="both"/>
        <w:rPr>
          <w:rFonts w:ascii="Times New Roman" w:hAnsi="Times New Roman"/>
        </w:rPr>
      </w:pPr>
      <w:r>
        <w:rPr>
          <w:rFonts w:ascii="Times New Roman" w:hAnsi="Times New Roman"/>
        </w:rPr>
        <w:t>библиотекарь 1-й категории  (0,75 ставки)- 25999,07</w:t>
      </w:r>
    </w:p>
    <w:p w:rsidR="00F361A7" w:rsidRDefault="00F361A7" w:rsidP="00F361A7">
      <w:pPr>
        <w:widowControl w:val="0"/>
        <w:spacing w:line="276" w:lineRule="auto"/>
        <w:ind w:firstLine="360"/>
        <w:jc w:val="both"/>
        <w:rPr>
          <w:rFonts w:ascii="Times New Roman" w:hAnsi="Times New Roman"/>
        </w:rPr>
      </w:pPr>
      <w:r>
        <w:rPr>
          <w:rFonts w:ascii="Times New Roman" w:hAnsi="Times New Roman"/>
        </w:rPr>
        <w:t xml:space="preserve">библиотекарь 2 –й категории-  </w:t>
      </w:r>
      <w:proofErr w:type="gramStart"/>
      <w:r>
        <w:rPr>
          <w:rFonts w:ascii="Times New Roman" w:hAnsi="Times New Roman"/>
        </w:rPr>
        <w:t xml:space="preserve">( </w:t>
      </w:r>
      <w:proofErr w:type="gramEnd"/>
      <w:r>
        <w:rPr>
          <w:rFonts w:ascii="Times New Roman" w:hAnsi="Times New Roman"/>
        </w:rPr>
        <w:t>0,75 ставки)- 25357,78</w:t>
      </w:r>
    </w:p>
    <w:p w:rsidR="00F361A7" w:rsidRDefault="00F361A7" w:rsidP="00F361A7">
      <w:pPr>
        <w:widowControl w:val="0"/>
        <w:tabs>
          <w:tab w:val="left" w:pos="851"/>
        </w:tabs>
        <w:spacing w:line="276" w:lineRule="auto"/>
        <w:ind w:firstLine="425"/>
        <w:jc w:val="both"/>
        <w:rPr>
          <w:rFonts w:ascii="Times New Roman" w:hAnsi="Times New Roman"/>
          <w:b/>
          <w:color w:val="C00000"/>
        </w:rPr>
      </w:pPr>
      <w:r>
        <w:rPr>
          <w:rFonts w:ascii="Times New Roman" w:hAnsi="Times New Roman"/>
        </w:rPr>
        <w:t xml:space="preserve">библиотекарь 2-й категории   </w:t>
      </w:r>
      <w:proofErr w:type="gramStart"/>
      <w:r>
        <w:rPr>
          <w:rFonts w:ascii="Times New Roman" w:hAnsi="Times New Roman"/>
        </w:rPr>
        <w:t xml:space="preserve">( </w:t>
      </w:r>
      <w:proofErr w:type="gramEnd"/>
      <w:r>
        <w:rPr>
          <w:rFonts w:ascii="Times New Roman" w:hAnsi="Times New Roman"/>
        </w:rPr>
        <w:t>0,5 ставки) -19314,24</w:t>
      </w:r>
    </w:p>
    <w:p w:rsidR="00F361A7" w:rsidRDefault="00F361A7" w:rsidP="00F361A7">
      <w:pPr>
        <w:widowControl w:val="0"/>
        <w:tabs>
          <w:tab w:val="left" w:pos="851"/>
        </w:tabs>
        <w:spacing w:line="276" w:lineRule="auto"/>
        <w:ind w:firstLine="425"/>
        <w:jc w:val="both"/>
        <w:rPr>
          <w:rFonts w:ascii="Times New Roman" w:hAnsi="Times New Roman"/>
        </w:rPr>
      </w:pPr>
      <w:r>
        <w:rPr>
          <w:rFonts w:ascii="Times New Roman" w:hAnsi="Times New Roman"/>
          <w:b/>
        </w:rPr>
        <w:t>12.3.</w:t>
      </w:r>
      <w:r>
        <w:rPr>
          <w:rFonts w:ascii="Times New Roman" w:hAnsi="Times New Roman"/>
        </w:rPr>
        <w:tab/>
      </w:r>
      <w:r>
        <w:rPr>
          <w:rFonts w:ascii="Times New Roman" w:hAnsi="Times New Roman"/>
          <w:b/>
        </w:rPr>
        <w:t>Текучесть кадров</w:t>
      </w:r>
      <w:r>
        <w:rPr>
          <w:rFonts w:ascii="Times New Roman" w:hAnsi="Times New Roman"/>
        </w:rPr>
        <w:t>:</w:t>
      </w:r>
    </w:p>
    <w:p w:rsidR="00F361A7" w:rsidRDefault="00F361A7" w:rsidP="00F361A7">
      <w:pPr>
        <w:widowControl w:val="0"/>
        <w:tabs>
          <w:tab w:val="left" w:pos="851"/>
        </w:tabs>
        <w:spacing w:line="276" w:lineRule="auto"/>
        <w:ind w:firstLine="425"/>
        <w:jc w:val="both"/>
        <w:rPr>
          <w:rFonts w:ascii="Times New Roman" w:hAnsi="Times New Roman"/>
        </w:rPr>
      </w:pPr>
    </w:p>
    <w:tbl>
      <w:tblPr>
        <w:tblStyle w:val="a5"/>
        <w:tblW w:w="0" w:type="auto"/>
        <w:tblLook w:val="04A0" w:firstRow="1" w:lastRow="0" w:firstColumn="1" w:lastColumn="0" w:noHBand="0" w:noVBand="1"/>
      </w:tblPr>
      <w:tblGrid>
        <w:gridCol w:w="1083"/>
        <w:gridCol w:w="1635"/>
        <w:gridCol w:w="1214"/>
        <w:gridCol w:w="1512"/>
        <w:gridCol w:w="841"/>
        <w:gridCol w:w="1731"/>
        <w:gridCol w:w="1414"/>
      </w:tblGrid>
      <w:tr w:rsidR="00F361A7" w:rsidTr="00F361A7">
        <w:tc>
          <w:tcPr>
            <w:tcW w:w="2825" w:type="dxa"/>
            <w:gridSpan w:val="2"/>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tabs>
                <w:tab w:val="left" w:pos="851"/>
              </w:tabs>
              <w:spacing w:line="276" w:lineRule="auto"/>
              <w:jc w:val="both"/>
              <w:rPr>
                <w:rFonts w:eastAsiaTheme="minorEastAsia"/>
              </w:rPr>
            </w:pPr>
            <w:r>
              <w:t>Сокращено штатных единиц  в течение года</w:t>
            </w:r>
          </w:p>
        </w:tc>
        <w:tc>
          <w:tcPr>
            <w:tcW w:w="2826" w:type="dxa"/>
            <w:gridSpan w:val="2"/>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tabs>
                <w:tab w:val="left" w:pos="851"/>
              </w:tabs>
              <w:spacing w:line="276" w:lineRule="auto"/>
              <w:jc w:val="both"/>
              <w:rPr>
                <w:rFonts w:eastAsiaTheme="minorEastAsia"/>
              </w:rPr>
            </w:pPr>
            <w:r>
              <w:t>Уволилось работников</w:t>
            </w:r>
          </w:p>
        </w:tc>
        <w:tc>
          <w:tcPr>
            <w:tcW w:w="3779" w:type="dxa"/>
            <w:gridSpan w:val="3"/>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tabs>
                <w:tab w:val="left" w:pos="851"/>
              </w:tabs>
              <w:spacing w:line="276" w:lineRule="auto"/>
              <w:jc w:val="both"/>
              <w:rPr>
                <w:rFonts w:eastAsiaTheme="minorEastAsia"/>
              </w:rPr>
            </w:pPr>
            <w:r>
              <w:t>Принято работников</w:t>
            </w:r>
          </w:p>
        </w:tc>
      </w:tr>
      <w:tr w:rsidR="00F361A7" w:rsidTr="00F361A7">
        <w:trPr>
          <w:trHeight w:val="430"/>
        </w:trPr>
        <w:tc>
          <w:tcPr>
            <w:tcW w:w="1161" w:type="dxa"/>
            <w:vMerge w:val="restart"/>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tabs>
                <w:tab w:val="left" w:pos="851"/>
              </w:tabs>
              <w:spacing w:line="276" w:lineRule="auto"/>
              <w:jc w:val="both"/>
              <w:rPr>
                <w:rFonts w:eastAsiaTheme="minorEastAsia"/>
              </w:rPr>
            </w:pPr>
            <w:r>
              <w:t>всего</w:t>
            </w:r>
          </w:p>
        </w:tc>
        <w:tc>
          <w:tcPr>
            <w:tcW w:w="1664" w:type="dxa"/>
            <w:vMerge w:val="restart"/>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tabs>
                <w:tab w:val="left" w:pos="851"/>
              </w:tabs>
              <w:spacing w:line="276" w:lineRule="auto"/>
              <w:jc w:val="both"/>
              <w:rPr>
                <w:rFonts w:eastAsiaTheme="minorEastAsia"/>
              </w:rPr>
            </w:pPr>
            <w:r>
              <w:t xml:space="preserve">в том числе </w:t>
            </w:r>
          </w:p>
          <w:p w:rsidR="00F361A7" w:rsidRDefault="00F361A7" w:rsidP="00F361A7">
            <w:pPr>
              <w:widowControl w:val="0"/>
              <w:tabs>
                <w:tab w:val="left" w:pos="851"/>
              </w:tabs>
              <w:spacing w:line="276" w:lineRule="auto"/>
              <w:jc w:val="both"/>
            </w:pPr>
            <w:r>
              <w:t xml:space="preserve">в детских </w:t>
            </w:r>
          </w:p>
          <w:p w:rsidR="00F361A7" w:rsidRDefault="00F361A7" w:rsidP="00F361A7">
            <w:pPr>
              <w:widowControl w:val="0"/>
              <w:tabs>
                <w:tab w:val="left" w:pos="851"/>
              </w:tabs>
              <w:spacing w:line="276" w:lineRule="auto"/>
              <w:jc w:val="both"/>
              <w:rPr>
                <w:rFonts w:eastAsiaTheme="minorEastAsia"/>
              </w:rPr>
            </w:pPr>
            <w:proofErr w:type="gramStart"/>
            <w:r>
              <w:t>библиотеках</w:t>
            </w:r>
            <w:proofErr w:type="gramEnd"/>
          </w:p>
        </w:tc>
        <w:tc>
          <w:tcPr>
            <w:tcW w:w="1323" w:type="dxa"/>
            <w:vMerge w:val="restart"/>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tabs>
                <w:tab w:val="left" w:pos="851"/>
              </w:tabs>
              <w:spacing w:line="276" w:lineRule="auto"/>
              <w:jc w:val="both"/>
              <w:rPr>
                <w:rFonts w:eastAsiaTheme="minorEastAsia"/>
              </w:rPr>
            </w:pPr>
            <w:r>
              <w:t>всего</w:t>
            </w:r>
          </w:p>
        </w:tc>
        <w:tc>
          <w:tcPr>
            <w:tcW w:w="1503" w:type="dxa"/>
            <w:vMerge w:val="restart"/>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tabs>
                <w:tab w:val="left" w:pos="851"/>
              </w:tabs>
              <w:spacing w:line="276" w:lineRule="auto"/>
              <w:jc w:val="both"/>
              <w:rPr>
                <w:rFonts w:eastAsiaTheme="minorEastAsia"/>
              </w:rPr>
            </w:pPr>
            <w:r>
              <w:t xml:space="preserve">в том числе </w:t>
            </w:r>
          </w:p>
          <w:p w:rsidR="00F361A7" w:rsidRDefault="00F361A7" w:rsidP="00F361A7">
            <w:pPr>
              <w:widowControl w:val="0"/>
              <w:tabs>
                <w:tab w:val="left" w:pos="851"/>
              </w:tabs>
              <w:spacing w:line="276" w:lineRule="auto"/>
              <w:jc w:val="both"/>
            </w:pPr>
            <w:r>
              <w:t xml:space="preserve">в детских </w:t>
            </w:r>
          </w:p>
          <w:p w:rsidR="00F361A7" w:rsidRDefault="00F361A7" w:rsidP="00F361A7">
            <w:pPr>
              <w:widowControl w:val="0"/>
              <w:tabs>
                <w:tab w:val="left" w:pos="851"/>
              </w:tabs>
              <w:spacing w:line="276" w:lineRule="auto"/>
              <w:jc w:val="both"/>
              <w:rPr>
                <w:rFonts w:eastAsiaTheme="minorEastAsia"/>
              </w:rPr>
            </w:pPr>
            <w:proofErr w:type="gramStart"/>
            <w:r>
              <w:t>библиотеках</w:t>
            </w:r>
            <w:proofErr w:type="gramEnd"/>
          </w:p>
        </w:tc>
        <w:tc>
          <w:tcPr>
            <w:tcW w:w="860" w:type="dxa"/>
            <w:vMerge w:val="restart"/>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tabs>
                <w:tab w:val="left" w:pos="851"/>
              </w:tabs>
              <w:spacing w:line="276" w:lineRule="auto"/>
              <w:jc w:val="both"/>
              <w:rPr>
                <w:rFonts w:eastAsiaTheme="minorEastAsia"/>
              </w:rPr>
            </w:pPr>
            <w:r>
              <w:t>всего</w:t>
            </w:r>
          </w:p>
        </w:tc>
        <w:tc>
          <w:tcPr>
            <w:tcW w:w="2919" w:type="dxa"/>
            <w:gridSpan w:val="2"/>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tabs>
                <w:tab w:val="left" w:pos="851"/>
              </w:tabs>
              <w:spacing w:line="276" w:lineRule="auto"/>
              <w:jc w:val="both"/>
              <w:rPr>
                <w:rFonts w:eastAsiaTheme="minorEastAsia"/>
              </w:rPr>
            </w:pPr>
            <w:r>
              <w:t>из них</w:t>
            </w:r>
          </w:p>
        </w:tc>
      </w:tr>
      <w:tr w:rsidR="00F361A7" w:rsidTr="00F361A7">
        <w:trPr>
          <w:trHeight w:val="3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61A7" w:rsidRDefault="00F361A7" w:rsidP="00F361A7">
            <w:pPr>
              <w:spacing w:line="276" w:lineRule="auto"/>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61A7" w:rsidRDefault="00F361A7" w:rsidP="00F361A7">
            <w:pPr>
              <w:spacing w:line="276" w:lineRule="auto"/>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61A7" w:rsidRDefault="00F361A7" w:rsidP="00F361A7">
            <w:pPr>
              <w:spacing w:line="276" w:lineRule="auto"/>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61A7" w:rsidRDefault="00F361A7" w:rsidP="00F361A7">
            <w:pPr>
              <w:spacing w:line="276" w:lineRule="auto"/>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61A7" w:rsidRDefault="00F361A7" w:rsidP="00F361A7">
            <w:pPr>
              <w:spacing w:line="276" w:lineRule="auto"/>
              <w:rPr>
                <w:rFonts w:eastAsiaTheme="minorEastAsia"/>
              </w:rPr>
            </w:pPr>
          </w:p>
        </w:tc>
        <w:tc>
          <w:tcPr>
            <w:tcW w:w="1605"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tabs>
                <w:tab w:val="left" w:pos="851"/>
              </w:tabs>
              <w:spacing w:line="276" w:lineRule="auto"/>
              <w:jc w:val="both"/>
              <w:rPr>
                <w:rFonts w:eastAsiaTheme="minorEastAsia"/>
              </w:rPr>
            </w:pPr>
            <w:r>
              <w:t>с библиотечным образованием</w:t>
            </w:r>
          </w:p>
        </w:tc>
        <w:tc>
          <w:tcPr>
            <w:tcW w:w="1314"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tabs>
                <w:tab w:val="left" w:pos="851"/>
              </w:tabs>
              <w:spacing w:line="276" w:lineRule="auto"/>
              <w:jc w:val="both"/>
              <w:rPr>
                <w:rFonts w:eastAsiaTheme="minorEastAsia"/>
              </w:rPr>
            </w:pPr>
            <w:r>
              <w:t xml:space="preserve">в детские </w:t>
            </w:r>
          </w:p>
          <w:p w:rsidR="00F361A7" w:rsidRDefault="00F361A7" w:rsidP="00F361A7">
            <w:pPr>
              <w:widowControl w:val="0"/>
              <w:tabs>
                <w:tab w:val="left" w:pos="851"/>
              </w:tabs>
              <w:spacing w:line="276" w:lineRule="auto"/>
              <w:jc w:val="both"/>
              <w:rPr>
                <w:rFonts w:eastAsiaTheme="minorEastAsia"/>
              </w:rPr>
            </w:pPr>
            <w:r>
              <w:t>библиотеки</w:t>
            </w:r>
          </w:p>
        </w:tc>
      </w:tr>
      <w:tr w:rsidR="00F361A7" w:rsidTr="00F361A7">
        <w:tc>
          <w:tcPr>
            <w:tcW w:w="1161"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tabs>
                <w:tab w:val="left" w:pos="851"/>
              </w:tabs>
              <w:spacing w:line="276" w:lineRule="auto"/>
              <w:jc w:val="both"/>
              <w:rPr>
                <w:rFonts w:eastAsiaTheme="minorEastAsia"/>
              </w:rPr>
            </w:pPr>
            <w:r>
              <w:t>0</w:t>
            </w:r>
          </w:p>
        </w:tc>
        <w:tc>
          <w:tcPr>
            <w:tcW w:w="1664"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tabs>
                <w:tab w:val="left" w:pos="851"/>
              </w:tabs>
              <w:spacing w:line="276" w:lineRule="auto"/>
              <w:jc w:val="both"/>
              <w:rPr>
                <w:rFonts w:eastAsiaTheme="minorEastAsia"/>
              </w:rPr>
            </w:pPr>
            <w:r>
              <w:t>0</w:t>
            </w:r>
          </w:p>
        </w:tc>
        <w:tc>
          <w:tcPr>
            <w:tcW w:w="1323"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tabs>
                <w:tab w:val="left" w:pos="851"/>
              </w:tabs>
              <w:spacing w:line="276" w:lineRule="auto"/>
              <w:jc w:val="both"/>
              <w:rPr>
                <w:rFonts w:eastAsiaTheme="minorEastAsia"/>
              </w:rPr>
            </w:pPr>
            <w:r>
              <w:t>1</w:t>
            </w:r>
          </w:p>
        </w:tc>
        <w:tc>
          <w:tcPr>
            <w:tcW w:w="1503"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tabs>
                <w:tab w:val="left" w:pos="851"/>
              </w:tabs>
              <w:spacing w:line="276" w:lineRule="auto"/>
              <w:jc w:val="both"/>
              <w:rPr>
                <w:rFonts w:eastAsiaTheme="minorEastAsia"/>
              </w:rPr>
            </w:pPr>
            <w:r>
              <w:t>0</w:t>
            </w:r>
          </w:p>
        </w:tc>
        <w:tc>
          <w:tcPr>
            <w:tcW w:w="860"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tabs>
                <w:tab w:val="left" w:pos="851"/>
              </w:tabs>
              <w:spacing w:line="276" w:lineRule="auto"/>
              <w:jc w:val="both"/>
              <w:rPr>
                <w:rFonts w:eastAsiaTheme="minorEastAsia"/>
              </w:rPr>
            </w:pPr>
            <w:r>
              <w:t>1</w:t>
            </w:r>
          </w:p>
        </w:tc>
        <w:tc>
          <w:tcPr>
            <w:tcW w:w="1605"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tabs>
                <w:tab w:val="left" w:pos="851"/>
              </w:tabs>
              <w:spacing w:line="276" w:lineRule="auto"/>
              <w:jc w:val="both"/>
              <w:rPr>
                <w:rFonts w:eastAsiaTheme="minorEastAsia"/>
              </w:rPr>
            </w:pPr>
            <w:r>
              <w:t>0</w:t>
            </w:r>
          </w:p>
        </w:tc>
        <w:tc>
          <w:tcPr>
            <w:tcW w:w="1314"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tabs>
                <w:tab w:val="left" w:pos="851"/>
              </w:tabs>
              <w:spacing w:line="276" w:lineRule="auto"/>
              <w:jc w:val="both"/>
              <w:rPr>
                <w:rFonts w:eastAsiaTheme="minorEastAsia"/>
              </w:rPr>
            </w:pPr>
            <w:r>
              <w:t>0</w:t>
            </w:r>
          </w:p>
        </w:tc>
      </w:tr>
    </w:tbl>
    <w:p w:rsidR="00F361A7" w:rsidRDefault="00F361A7" w:rsidP="00F361A7">
      <w:pPr>
        <w:widowControl w:val="0"/>
        <w:spacing w:line="276" w:lineRule="auto"/>
        <w:jc w:val="both"/>
        <w:rPr>
          <w:rFonts w:ascii="Times New Roman" w:hAnsi="Times New Roman"/>
          <w:i/>
          <w:highlight w:val="yellow"/>
        </w:rPr>
      </w:pPr>
      <w:r>
        <w:rPr>
          <w:rFonts w:ascii="Times New Roman" w:hAnsi="Times New Roman"/>
        </w:rPr>
        <w:t xml:space="preserve"> </w:t>
      </w:r>
    </w:p>
    <w:p w:rsidR="00F361A7" w:rsidRDefault="00F361A7" w:rsidP="00F361A7">
      <w:pPr>
        <w:widowControl w:val="0"/>
        <w:tabs>
          <w:tab w:val="left" w:pos="851"/>
        </w:tabs>
        <w:spacing w:line="276" w:lineRule="auto"/>
        <w:ind w:firstLine="425"/>
        <w:jc w:val="both"/>
        <w:rPr>
          <w:rFonts w:ascii="Times New Roman" w:hAnsi="Times New Roman"/>
        </w:rPr>
      </w:pPr>
      <w:r>
        <w:rPr>
          <w:rFonts w:ascii="Times New Roman" w:hAnsi="Times New Roman"/>
          <w:b/>
        </w:rPr>
        <w:t>12.4.</w:t>
      </w:r>
      <w:r>
        <w:rPr>
          <w:rFonts w:ascii="Times New Roman" w:hAnsi="Times New Roman"/>
        </w:rPr>
        <w:tab/>
      </w:r>
      <w:r>
        <w:rPr>
          <w:rFonts w:ascii="Times New Roman" w:hAnsi="Times New Roman"/>
          <w:b/>
        </w:rPr>
        <w:t>Социальное развитие коллектива</w:t>
      </w:r>
      <w:r>
        <w:rPr>
          <w:rFonts w:ascii="Times New Roman" w:hAnsi="Times New Roman"/>
        </w:rPr>
        <w:t>:</w:t>
      </w:r>
    </w:p>
    <w:p w:rsidR="00F361A7" w:rsidRDefault="00F361A7" w:rsidP="00F361A7">
      <w:pPr>
        <w:widowControl w:val="0"/>
        <w:spacing w:line="276" w:lineRule="auto"/>
        <w:ind w:firstLine="425"/>
        <w:jc w:val="both"/>
        <w:rPr>
          <w:rFonts w:ascii="Times New Roman" w:hAnsi="Times New Roman"/>
        </w:rPr>
      </w:pPr>
      <w:r>
        <w:rPr>
          <w:rFonts w:ascii="Times New Roman" w:hAnsi="Times New Roman"/>
        </w:rPr>
        <w:t>-</w:t>
      </w:r>
      <w:r>
        <w:rPr>
          <w:rFonts w:ascii="Times New Roman" w:hAnsi="Times New Roman"/>
        </w:rPr>
        <w:tab/>
        <w:t>материальное стимулирование:</w:t>
      </w:r>
    </w:p>
    <w:p w:rsidR="00F361A7" w:rsidRDefault="00F361A7" w:rsidP="00F361A7">
      <w:pPr>
        <w:widowControl w:val="0"/>
        <w:tabs>
          <w:tab w:val="left" w:pos="851"/>
        </w:tabs>
        <w:spacing w:line="276" w:lineRule="auto"/>
        <w:ind w:firstLine="425"/>
        <w:jc w:val="both"/>
        <w:rPr>
          <w:rFonts w:ascii="Times New Roman" w:hAnsi="Times New Roman"/>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79"/>
        <w:gridCol w:w="1336"/>
        <w:gridCol w:w="979"/>
        <w:gridCol w:w="1319"/>
        <w:gridCol w:w="27"/>
        <w:gridCol w:w="1139"/>
        <w:gridCol w:w="1336"/>
        <w:gridCol w:w="979"/>
      </w:tblGrid>
      <w:tr w:rsidR="00F361A7" w:rsidTr="00F361A7">
        <w:tc>
          <w:tcPr>
            <w:tcW w:w="2376" w:type="dxa"/>
            <w:gridSpan w:val="2"/>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tabs>
                <w:tab w:val="left" w:pos="851"/>
              </w:tabs>
              <w:spacing w:line="276" w:lineRule="auto"/>
              <w:jc w:val="both"/>
              <w:rPr>
                <w:rFonts w:ascii="Times New Roman" w:hAnsi="Times New Roman"/>
              </w:rPr>
            </w:pPr>
            <w:r>
              <w:rPr>
                <w:rFonts w:ascii="Times New Roman" w:hAnsi="Times New Roman"/>
              </w:rPr>
              <w:t>выплата единовременных премий</w:t>
            </w:r>
          </w:p>
        </w:tc>
        <w:tc>
          <w:tcPr>
            <w:tcW w:w="2694" w:type="dxa"/>
            <w:gridSpan w:val="2"/>
            <w:tcBorders>
              <w:top w:val="single" w:sz="4" w:space="0" w:color="auto"/>
              <w:left w:val="single" w:sz="4" w:space="0" w:color="auto"/>
              <w:bottom w:val="single" w:sz="4" w:space="0" w:color="auto"/>
              <w:right w:val="single" w:sz="4" w:space="0" w:color="auto"/>
            </w:tcBorders>
            <w:hideMark/>
          </w:tcPr>
          <w:p w:rsidR="00F361A7" w:rsidRDefault="00F361A7" w:rsidP="00F361A7">
            <w:pPr>
              <w:spacing w:line="276" w:lineRule="auto"/>
              <w:jc w:val="both"/>
              <w:rPr>
                <w:rFonts w:ascii="Times New Roman" w:hAnsi="Times New Roman"/>
              </w:rPr>
            </w:pPr>
            <w:r>
              <w:rPr>
                <w:rFonts w:ascii="Times New Roman" w:hAnsi="Times New Roman"/>
              </w:rPr>
              <w:t>премия по итогам работы за год</w:t>
            </w:r>
          </w:p>
        </w:tc>
        <w:tc>
          <w:tcPr>
            <w:tcW w:w="2574" w:type="dxa"/>
            <w:gridSpan w:val="3"/>
            <w:tcBorders>
              <w:top w:val="single" w:sz="4" w:space="0" w:color="auto"/>
              <w:left w:val="single" w:sz="4" w:space="0" w:color="auto"/>
              <w:bottom w:val="single" w:sz="4" w:space="0" w:color="auto"/>
              <w:right w:val="single" w:sz="4" w:space="0" w:color="auto"/>
            </w:tcBorders>
            <w:hideMark/>
          </w:tcPr>
          <w:p w:rsidR="00F361A7" w:rsidRDefault="00F361A7" w:rsidP="00F361A7">
            <w:pPr>
              <w:spacing w:line="276" w:lineRule="auto"/>
              <w:jc w:val="both"/>
              <w:rPr>
                <w:rFonts w:ascii="Times New Roman" w:hAnsi="Times New Roman"/>
                <w:highlight w:val="yellow"/>
              </w:rPr>
            </w:pPr>
            <w:r>
              <w:rPr>
                <w:rFonts w:ascii="Times New Roman" w:hAnsi="Times New Roman"/>
              </w:rPr>
              <w:t>выплата за интенсивность и высокие результаты</w:t>
            </w:r>
          </w:p>
        </w:tc>
        <w:tc>
          <w:tcPr>
            <w:tcW w:w="2296" w:type="dxa"/>
            <w:gridSpan w:val="2"/>
            <w:tcBorders>
              <w:top w:val="single" w:sz="4" w:space="0" w:color="auto"/>
              <w:left w:val="single" w:sz="4" w:space="0" w:color="auto"/>
              <w:bottom w:val="single" w:sz="4" w:space="0" w:color="auto"/>
              <w:right w:val="single" w:sz="4" w:space="0" w:color="auto"/>
            </w:tcBorders>
            <w:hideMark/>
          </w:tcPr>
          <w:p w:rsidR="00F361A7" w:rsidRDefault="00F361A7" w:rsidP="00F361A7">
            <w:pPr>
              <w:spacing w:line="276" w:lineRule="auto"/>
              <w:jc w:val="both"/>
              <w:rPr>
                <w:rFonts w:ascii="Times New Roman" w:hAnsi="Times New Roman"/>
                <w:highlight w:val="yellow"/>
              </w:rPr>
            </w:pPr>
            <w:r>
              <w:rPr>
                <w:rFonts w:ascii="Times New Roman" w:hAnsi="Times New Roman"/>
              </w:rPr>
              <w:t>выплата за качество работы</w:t>
            </w:r>
          </w:p>
        </w:tc>
      </w:tr>
      <w:tr w:rsidR="00F361A7" w:rsidTr="00F361A7">
        <w:tc>
          <w:tcPr>
            <w:tcW w:w="1298"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tabs>
                <w:tab w:val="left" w:pos="851"/>
              </w:tabs>
              <w:spacing w:line="276" w:lineRule="auto"/>
              <w:jc w:val="both"/>
              <w:rPr>
                <w:rFonts w:ascii="Times New Roman" w:hAnsi="Times New Roman"/>
              </w:rPr>
            </w:pPr>
            <w:r>
              <w:rPr>
                <w:rFonts w:ascii="Times New Roman" w:hAnsi="Times New Roman"/>
              </w:rPr>
              <w:lastRenderedPageBreak/>
              <w:t>количество работников</w:t>
            </w:r>
          </w:p>
        </w:tc>
        <w:tc>
          <w:tcPr>
            <w:tcW w:w="1078"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tabs>
                <w:tab w:val="left" w:pos="851"/>
              </w:tabs>
              <w:spacing w:line="276" w:lineRule="auto"/>
              <w:jc w:val="both"/>
              <w:rPr>
                <w:rFonts w:ascii="Times New Roman" w:hAnsi="Times New Roman"/>
              </w:rPr>
            </w:pPr>
            <w:r>
              <w:rPr>
                <w:rFonts w:ascii="Times New Roman" w:hAnsi="Times New Roman"/>
              </w:rPr>
              <w:t>средняя сумма</w:t>
            </w:r>
          </w:p>
        </w:tc>
        <w:tc>
          <w:tcPr>
            <w:tcW w:w="1418"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tabs>
                <w:tab w:val="left" w:pos="851"/>
              </w:tabs>
              <w:spacing w:line="276" w:lineRule="auto"/>
              <w:jc w:val="both"/>
              <w:rPr>
                <w:rFonts w:ascii="Times New Roman" w:hAnsi="Times New Roman"/>
              </w:rPr>
            </w:pPr>
            <w:r>
              <w:rPr>
                <w:rFonts w:ascii="Times New Roman" w:hAnsi="Times New Roman"/>
              </w:rPr>
              <w:t>количество работников</w:t>
            </w:r>
          </w:p>
        </w:tc>
        <w:tc>
          <w:tcPr>
            <w:tcW w:w="1276"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tabs>
                <w:tab w:val="left" w:pos="851"/>
              </w:tabs>
              <w:spacing w:line="276" w:lineRule="auto"/>
              <w:jc w:val="both"/>
              <w:rPr>
                <w:rFonts w:ascii="Times New Roman" w:hAnsi="Times New Roman"/>
              </w:rPr>
            </w:pPr>
            <w:r>
              <w:rPr>
                <w:rFonts w:ascii="Times New Roman" w:hAnsi="Times New Roman"/>
              </w:rPr>
              <w:t>средняя сумма</w:t>
            </w:r>
          </w:p>
        </w:tc>
        <w:tc>
          <w:tcPr>
            <w:tcW w:w="1298" w:type="dxa"/>
            <w:gridSpan w:val="2"/>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tabs>
                <w:tab w:val="left" w:pos="851"/>
              </w:tabs>
              <w:spacing w:line="276" w:lineRule="auto"/>
              <w:jc w:val="both"/>
              <w:rPr>
                <w:rFonts w:ascii="Times New Roman" w:hAnsi="Times New Roman"/>
              </w:rPr>
            </w:pPr>
            <w:r>
              <w:rPr>
                <w:rFonts w:ascii="Times New Roman" w:hAnsi="Times New Roman"/>
              </w:rPr>
              <w:t>количество работников</w:t>
            </w:r>
          </w:p>
        </w:tc>
        <w:tc>
          <w:tcPr>
            <w:tcW w:w="1276"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tabs>
                <w:tab w:val="left" w:pos="851"/>
              </w:tabs>
              <w:spacing w:line="276" w:lineRule="auto"/>
              <w:jc w:val="both"/>
              <w:rPr>
                <w:rFonts w:ascii="Times New Roman" w:hAnsi="Times New Roman"/>
              </w:rPr>
            </w:pPr>
            <w:r>
              <w:rPr>
                <w:rFonts w:ascii="Times New Roman" w:hAnsi="Times New Roman"/>
              </w:rPr>
              <w:t>средняя</w:t>
            </w:r>
          </w:p>
          <w:p w:rsidR="00F361A7" w:rsidRDefault="00F361A7" w:rsidP="00F361A7">
            <w:pPr>
              <w:widowControl w:val="0"/>
              <w:tabs>
                <w:tab w:val="left" w:pos="851"/>
              </w:tabs>
              <w:spacing w:line="276" w:lineRule="auto"/>
              <w:jc w:val="both"/>
              <w:rPr>
                <w:rFonts w:ascii="Times New Roman" w:hAnsi="Times New Roman"/>
              </w:rPr>
            </w:pPr>
            <w:r>
              <w:rPr>
                <w:rFonts w:ascii="Times New Roman" w:hAnsi="Times New Roman"/>
              </w:rPr>
              <w:t>сумма</w:t>
            </w:r>
          </w:p>
        </w:tc>
        <w:tc>
          <w:tcPr>
            <w:tcW w:w="1298"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tabs>
                <w:tab w:val="left" w:pos="851"/>
              </w:tabs>
              <w:spacing w:line="276" w:lineRule="auto"/>
              <w:jc w:val="both"/>
              <w:rPr>
                <w:rFonts w:ascii="Times New Roman" w:hAnsi="Times New Roman"/>
              </w:rPr>
            </w:pPr>
            <w:r>
              <w:rPr>
                <w:rFonts w:ascii="Times New Roman" w:hAnsi="Times New Roman"/>
              </w:rPr>
              <w:t>количество работников</w:t>
            </w:r>
          </w:p>
        </w:tc>
        <w:tc>
          <w:tcPr>
            <w:tcW w:w="998"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tabs>
                <w:tab w:val="left" w:pos="851"/>
              </w:tabs>
              <w:spacing w:line="276" w:lineRule="auto"/>
              <w:jc w:val="both"/>
              <w:rPr>
                <w:rFonts w:ascii="Times New Roman" w:hAnsi="Times New Roman"/>
              </w:rPr>
            </w:pPr>
            <w:r>
              <w:rPr>
                <w:rFonts w:ascii="Times New Roman" w:hAnsi="Times New Roman"/>
              </w:rPr>
              <w:t>средняя</w:t>
            </w:r>
          </w:p>
          <w:p w:rsidR="00F361A7" w:rsidRDefault="00F361A7" w:rsidP="00F361A7">
            <w:pPr>
              <w:widowControl w:val="0"/>
              <w:tabs>
                <w:tab w:val="left" w:pos="851"/>
              </w:tabs>
              <w:spacing w:line="276" w:lineRule="auto"/>
              <w:jc w:val="both"/>
              <w:rPr>
                <w:rFonts w:ascii="Times New Roman" w:hAnsi="Times New Roman"/>
              </w:rPr>
            </w:pPr>
            <w:r>
              <w:rPr>
                <w:rFonts w:ascii="Times New Roman" w:hAnsi="Times New Roman"/>
              </w:rPr>
              <w:t>сумма</w:t>
            </w:r>
          </w:p>
        </w:tc>
      </w:tr>
      <w:tr w:rsidR="00F361A7" w:rsidTr="00F361A7">
        <w:tc>
          <w:tcPr>
            <w:tcW w:w="1298"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tabs>
                <w:tab w:val="left" w:pos="851"/>
              </w:tabs>
              <w:spacing w:line="276" w:lineRule="auto"/>
              <w:jc w:val="both"/>
              <w:rPr>
                <w:rFonts w:ascii="Times New Roman" w:hAnsi="Times New Roman"/>
              </w:rPr>
            </w:pPr>
            <w:r>
              <w:rPr>
                <w:rFonts w:ascii="Times New Roman" w:hAnsi="Times New Roman"/>
              </w:rPr>
              <w:t>0</w:t>
            </w:r>
          </w:p>
        </w:tc>
        <w:tc>
          <w:tcPr>
            <w:tcW w:w="1078"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tabs>
                <w:tab w:val="left" w:pos="851"/>
              </w:tabs>
              <w:spacing w:line="276" w:lineRule="auto"/>
              <w:jc w:val="both"/>
              <w:rPr>
                <w:rFonts w:ascii="Times New Roman" w:hAnsi="Times New Roman"/>
              </w:rPr>
            </w:pPr>
            <w:r>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tabs>
                <w:tab w:val="left" w:pos="851"/>
              </w:tabs>
              <w:spacing w:line="276" w:lineRule="auto"/>
              <w:jc w:val="both"/>
              <w:rPr>
                <w:rFonts w:ascii="Times New Roman" w:hAnsi="Times New Roman"/>
              </w:rPr>
            </w:pPr>
            <w:r>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tabs>
                <w:tab w:val="left" w:pos="851"/>
              </w:tabs>
              <w:spacing w:line="276" w:lineRule="auto"/>
              <w:jc w:val="both"/>
              <w:rPr>
                <w:rFonts w:ascii="Times New Roman" w:hAnsi="Times New Roman"/>
              </w:rPr>
            </w:pPr>
            <w:r>
              <w:rPr>
                <w:rFonts w:ascii="Times New Roman" w:hAnsi="Times New Roman"/>
              </w:rPr>
              <w:t>0</w:t>
            </w:r>
          </w:p>
        </w:tc>
        <w:tc>
          <w:tcPr>
            <w:tcW w:w="1287"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tabs>
                <w:tab w:val="left" w:pos="851"/>
              </w:tabs>
              <w:spacing w:line="276" w:lineRule="auto"/>
              <w:jc w:val="both"/>
              <w:rPr>
                <w:rFonts w:ascii="Times New Roman" w:hAnsi="Times New Roman"/>
                <w:highlight w:val="yellow"/>
              </w:rPr>
            </w:pPr>
            <w:r>
              <w:rPr>
                <w:rFonts w:ascii="Times New Roman" w:hAnsi="Times New Roman"/>
                <w:highlight w:val="yellow"/>
              </w:rPr>
              <w:t>0</w:t>
            </w:r>
          </w:p>
        </w:tc>
        <w:tc>
          <w:tcPr>
            <w:tcW w:w="1287" w:type="dxa"/>
            <w:gridSpan w:val="2"/>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tabs>
                <w:tab w:val="left" w:pos="851"/>
              </w:tabs>
              <w:spacing w:line="276" w:lineRule="auto"/>
              <w:jc w:val="both"/>
              <w:rPr>
                <w:rFonts w:ascii="Times New Roman" w:hAnsi="Times New Roman"/>
                <w:highlight w:val="yellow"/>
              </w:rPr>
            </w:pPr>
            <w:r>
              <w:rPr>
                <w:rFonts w:ascii="Times New Roman" w:hAnsi="Times New Roman"/>
                <w:highlight w:val="yellow"/>
              </w:rPr>
              <w:t>0</w:t>
            </w:r>
          </w:p>
        </w:tc>
        <w:tc>
          <w:tcPr>
            <w:tcW w:w="1298"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tabs>
                <w:tab w:val="left" w:pos="851"/>
              </w:tabs>
              <w:spacing w:line="276" w:lineRule="auto"/>
              <w:jc w:val="both"/>
              <w:rPr>
                <w:rFonts w:ascii="Times New Roman" w:hAnsi="Times New Roman"/>
                <w:highlight w:val="yellow"/>
              </w:rPr>
            </w:pPr>
            <w:r>
              <w:rPr>
                <w:rFonts w:ascii="Times New Roman" w:hAnsi="Times New Roman"/>
                <w:highlight w:val="yellow"/>
              </w:rPr>
              <w:t>0</w:t>
            </w:r>
          </w:p>
        </w:tc>
        <w:tc>
          <w:tcPr>
            <w:tcW w:w="998" w:type="dxa"/>
            <w:tcBorders>
              <w:top w:val="single" w:sz="4" w:space="0" w:color="auto"/>
              <w:left w:val="single" w:sz="4" w:space="0" w:color="auto"/>
              <w:bottom w:val="single" w:sz="4" w:space="0" w:color="auto"/>
              <w:right w:val="single" w:sz="4" w:space="0" w:color="auto"/>
            </w:tcBorders>
            <w:hideMark/>
          </w:tcPr>
          <w:p w:rsidR="00F361A7" w:rsidRDefault="00F361A7" w:rsidP="00F361A7">
            <w:pPr>
              <w:widowControl w:val="0"/>
              <w:tabs>
                <w:tab w:val="left" w:pos="851"/>
              </w:tabs>
              <w:spacing w:line="276" w:lineRule="auto"/>
              <w:jc w:val="both"/>
              <w:rPr>
                <w:rFonts w:ascii="Times New Roman" w:hAnsi="Times New Roman"/>
                <w:highlight w:val="yellow"/>
              </w:rPr>
            </w:pPr>
            <w:r>
              <w:rPr>
                <w:rFonts w:ascii="Times New Roman" w:hAnsi="Times New Roman"/>
                <w:highlight w:val="yellow"/>
              </w:rPr>
              <w:t>0</w:t>
            </w:r>
          </w:p>
        </w:tc>
      </w:tr>
    </w:tbl>
    <w:p w:rsidR="00F361A7" w:rsidRDefault="00F361A7" w:rsidP="00F361A7">
      <w:pPr>
        <w:widowControl w:val="0"/>
        <w:spacing w:line="276" w:lineRule="auto"/>
        <w:ind w:firstLine="425"/>
        <w:jc w:val="both"/>
        <w:rPr>
          <w:rFonts w:ascii="Times New Roman" w:hAnsi="Times New Roman"/>
        </w:rPr>
      </w:pPr>
    </w:p>
    <w:p w:rsidR="00F361A7" w:rsidRPr="00F361A7" w:rsidRDefault="00F361A7" w:rsidP="00F361A7">
      <w:pPr>
        <w:spacing w:line="276" w:lineRule="auto"/>
        <w:jc w:val="both"/>
        <w:rPr>
          <w:rFonts w:ascii="Times New Roman" w:eastAsiaTheme="minorHAnsi" w:hAnsi="Times New Roman"/>
        </w:rPr>
      </w:pPr>
      <w:r w:rsidRPr="00F361A7">
        <w:rPr>
          <w:rFonts w:ascii="Times New Roman" w:eastAsia="Calibri" w:hAnsi="Times New Roman"/>
        </w:rPr>
        <w:t xml:space="preserve">   В целях социальной защищенности:</w:t>
      </w:r>
      <w:r w:rsidRPr="00F361A7">
        <w:rPr>
          <w:rFonts w:ascii="Times New Roman" w:eastAsiaTheme="minorHAnsi" w:hAnsi="Times New Roman"/>
        </w:rPr>
        <w:t xml:space="preserve"> </w:t>
      </w:r>
    </w:p>
    <w:p w:rsidR="00F361A7" w:rsidRPr="00F361A7" w:rsidRDefault="00F361A7" w:rsidP="00F361A7">
      <w:pPr>
        <w:spacing w:line="276" w:lineRule="auto"/>
        <w:jc w:val="both"/>
        <w:rPr>
          <w:rFonts w:ascii="Times New Roman" w:eastAsia="Calibri" w:hAnsi="Times New Roman"/>
        </w:rPr>
      </w:pPr>
      <w:r w:rsidRPr="00F361A7">
        <w:rPr>
          <w:rFonts w:ascii="Times New Roman" w:eastAsiaTheme="minorHAnsi" w:hAnsi="Times New Roman"/>
        </w:rPr>
        <w:t xml:space="preserve">        </w:t>
      </w:r>
      <w:r>
        <w:rPr>
          <w:rFonts w:ascii="Times New Roman" w:eastAsiaTheme="minorHAnsi" w:hAnsi="Times New Roman"/>
        </w:rPr>
        <w:tab/>
      </w:r>
      <w:r w:rsidRPr="00F361A7">
        <w:rPr>
          <w:rFonts w:ascii="Times New Roman" w:eastAsiaTheme="minorHAnsi" w:hAnsi="Times New Roman"/>
        </w:rPr>
        <w:t xml:space="preserve">  Меры, направленные на улучшение условий труда, социальная поддержка работников      библиотек установлены Коллективным договором.</w:t>
      </w:r>
    </w:p>
    <w:p w:rsidR="00F361A7" w:rsidRPr="00F361A7" w:rsidRDefault="00F361A7" w:rsidP="00F361A7">
      <w:pPr>
        <w:widowControl w:val="0"/>
        <w:spacing w:line="276" w:lineRule="auto"/>
        <w:jc w:val="both"/>
        <w:rPr>
          <w:rFonts w:ascii="Times New Roman" w:eastAsia="Calibri" w:hAnsi="Times New Roman"/>
        </w:rPr>
      </w:pPr>
      <w:r w:rsidRPr="00F361A7">
        <w:rPr>
          <w:rFonts w:ascii="Times New Roman" w:hAnsi="Times New Roman"/>
        </w:rPr>
        <w:tab/>
        <w:t xml:space="preserve">Оплата труда сотрудников  производилась вовремя </w:t>
      </w:r>
      <w:proofErr w:type="gramStart"/>
      <w:r w:rsidRPr="00F361A7">
        <w:rPr>
          <w:rFonts w:ascii="Times New Roman" w:hAnsi="Times New Roman"/>
        </w:rPr>
        <w:t>согласно</w:t>
      </w:r>
      <w:proofErr w:type="gramEnd"/>
      <w:r w:rsidRPr="00F361A7">
        <w:rPr>
          <w:rFonts w:ascii="Times New Roman" w:hAnsi="Times New Roman"/>
        </w:rPr>
        <w:t xml:space="preserve"> штатного расписания.</w:t>
      </w:r>
    </w:p>
    <w:p w:rsidR="00F361A7" w:rsidRPr="00F361A7" w:rsidRDefault="00F361A7" w:rsidP="00F361A7">
      <w:pPr>
        <w:widowControl w:val="0"/>
        <w:spacing w:line="276" w:lineRule="auto"/>
        <w:jc w:val="both"/>
        <w:rPr>
          <w:rFonts w:ascii="Times New Roman" w:eastAsia="Calibri" w:hAnsi="Times New Roman"/>
        </w:rPr>
      </w:pPr>
      <w:r w:rsidRPr="00F361A7">
        <w:rPr>
          <w:rFonts w:ascii="Times New Roman" w:eastAsia="Calibri" w:hAnsi="Times New Roman"/>
        </w:rPr>
        <w:tab/>
        <w:t>Библиотечные  специалисты получали льготы на оплату коммунальных услуг через службу соцзащиты населения</w:t>
      </w:r>
      <w:proofErr w:type="gramStart"/>
      <w:r w:rsidRPr="00F361A7">
        <w:rPr>
          <w:rFonts w:ascii="Times New Roman" w:eastAsia="Calibri" w:hAnsi="Times New Roman"/>
        </w:rPr>
        <w:t>.</w:t>
      </w:r>
      <w:proofErr w:type="gramEnd"/>
      <w:r w:rsidRPr="00F361A7">
        <w:rPr>
          <w:rFonts w:ascii="Times New Roman" w:eastAsia="Calibri" w:hAnsi="Times New Roman"/>
        </w:rPr>
        <w:t xml:space="preserve"> </w:t>
      </w:r>
      <w:proofErr w:type="gramStart"/>
      <w:r w:rsidRPr="00F361A7">
        <w:rPr>
          <w:rFonts w:ascii="Times New Roman" w:hAnsi="Times New Roman"/>
        </w:rPr>
        <w:t>с</w:t>
      </w:r>
      <w:proofErr w:type="gramEnd"/>
      <w:r w:rsidRPr="00F361A7">
        <w:rPr>
          <w:rFonts w:ascii="Times New Roman" w:hAnsi="Times New Roman"/>
        </w:rPr>
        <w:t>воевременно производилось: начисление и выплата заработной платы,  стимулирующие выплаты за эффективность и результативность работы. начисление и оплата листка временной нетрудоспособности работников библиотек, предоставление трудовых   отпусков работникам  МБУК ЕР «МЦБ», начисление и выплаты пособий.</w:t>
      </w:r>
    </w:p>
    <w:p w:rsidR="00F361A7" w:rsidRDefault="00F361A7" w:rsidP="00F361A7">
      <w:pPr>
        <w:widowControl w:val="0"/>
        <w:spacing w:line="276" w:lineRule="auto"/>
        <w:ind w:firstLine="425"/>
        <w:jc w:val="both"/>
        <w:rPr>
          <w:rFonts w:ascii="Times New Roman" w:hAnsi="Times New Roman"/>
        </w:rPr>
      </w:pPr>
    </w:p>
    <w:p w:rsidR="00F361A7" w:rsidRDefault="00F361A7" w:rsidP="00F361A7">
      <w:pPr>
        <w:widowControl w:val="0"/>
        <w:spacing w:line="276" w:lineRule="auto"/>
        <w:ind w:firstLine="425"/>
        <w:jc w:val="both"/>
        <w:rPr>
          <w:rFonts w:ascii="Times New Roman" w:hAnsi="Times New Roman"/>
        </w:rPr>
      </w:pPr>
      <w:r>
        <w:rPr>
          <w:rFonts w:ascii="Times New Roman" w:hAnsi="Times New Roman"/>
          <w:b/>
        </w:rPr>
        <w:t>12.5. Краткие выводы.</w:t>
      </w:r>
      <w:r>
        <w:rPr>
          <w:rFonts w:ascii="Times New Roman" w:hAnsi="Times New Roman"/>
        </w:rPr>
        <w:t xml:space="preserve"> Выделить основные проблемы и описать, какие управленческие методы решения предполагается применять в будущем по их устранению (персонал-стратегия)</w:t>
      </w:r>
    </w:p>
    <w:p w:rsidR="00F361A7" w:rsidRDefault="00F361A7" w:rsidP="00F361A7">
      <w:pPr>
        <w:widowControl w:val="0"/>
        <w:tabs>
          <w:tab w:val="left" w:pos="900"/>
        </w:tabs>
        <w:spacing w:line="276" w:lineRule="auto"/>
        <w:ind w:left="425"/>
        <w:jc w:val="both"/>
        <w:rPr>
          <w:rFonts w:ascii="Times New Roman" w:hAnsi="Times New Roman"/>
          <w:b/>
        </w:rPr>
      </w:pPr>
    </w:p>
    <w:p w:rsidR="00F361A7" w:rsidRDefault="00F361A7" w:rsidP="00F361A7">
      <w:pPr>
        <w:spacing w:line="276" w:lineRule="auto"/>
        <w:jc w:val="both"/>
        <w:rPr>
          <w:rFonts w:ascii="Times New Roman" w:hAnsi="Times New Roman"/>
          <w:b/>
        </w:rPr>
      </w:pPr>
      <w:r>
        <w:rPr>
          <w:rFonts w:ascii="Times New Roman" w:eastAsia="Calibri" w:hAnsi="Times New Roman"/>
          <w:b/>
        </w:rPr>
        <w:t>13.</w:t>
      </w:r>
      <w:r>
        <w:rPr>
          <w:rFonts w:ascii="Times New Roman" w:hAnsi="Times New Roman"/>
          <w:b/>
        </w:rPr>
        <w:t>МАТЕРИАЛЬНО-ТЕХНИЧЕСКИЕ РЕСУРСЫ БИБЛИОТЕК</w:t>
      </w:r>
    </w:p>
    <w:p w:rsidR="00F361A7" w:rsidRDefault="00F361A7" w:rsidP="00F361A7">
      <w:pPr>
        <w:spacing w:line="276" w:lineRule="auto"/>
        <w:jc w:val="both"/>
        <w:rPr>
          <w:rFonts w:ascii="Times New Roman" w:hAnsi="Times New Roman"/>
          <w:b/>
        </w:rPr>
      </w:pPr>
    </w:p>
    <w:p w:rsidR="00F361A7" w:rsidRDefault="00F361A7" w:rsidP="00F361A7">
      <w:pPr>
        <w:spacing w:line="276" w:lineRule="auto"/>
        <w:ind w:firstLine="360"/>
        <w:jc w:val="both"/>
        <w:rPr>
          <w:rFonts w:ascii="Times New Roman" w:hAnsi="Times New Roman"/>
          <w:b/>
        </w:rPr>
      </w:pPr>
      <w:r>
        <w:rPr>
          <w:rFonts w:ascii="Times New Roman" w:hAnsi="Times New Roman"/>
          <w:b/>
        </w:rPr>
        <w:t>13.1. Состояние помещения библиотек района:</w:t>
      </w:r>
    </w:p>
    <w:p w:rsidR="00F361A7" w:rsidRDefault="00F361A7" w:rsidP="00F361A7">
      <w:pPr>
        <w:spacing w:line="276" w:lineRule="auto"/>
        <w:ind w:firstLine="360"/>
        <w:jc w:val="both"/>
        <w:rPr>
          <w:rFonts w:ascii="Times New Roman" w:hAnsi="Times New Roman"/>
          <w:b/>
          <w:highlight w:val="yellow"/>
        </w:rPr>
      </w:pPr>
    </w:p>
    <w:tbl>
      <w:tblPr>
        <w:tblStyle w:val="a5"/>
        <w:tblpPr w:leftFromText="180" w:rightFromText="180" w:vertAnchor="text" w:tblpY="1"/>
        <w:tblOverlap w:val="never"/>
        <w:tblW w:w="0" w:type="auto"/>
        <w:tblLook w:val="04A0" w:firstRow="1" w:lastRow="0" w:firstColumn="1" w:lastColumn="0" w:noHBand="0" w:noVBand="1"/>
      </w:tblPr>
      <w:tblGrid>
        <w:gridCol w:w="1557"/>
        <w:gridCol w:w="2237"/>
        <w:gridCol w:w="1701"/>
        <w:gridCol w:w="2126"/>
      </w:tblGrid>
      <w:tr w:rsidR="00F361A7" w:rsidTr="00F361A7">
        <w:trPr>
          <w:trHeight w:val="670"/>
        </w:trPr>
        <w:tc>
          <w:tcPr>
            <w:tcW w:w="3794" w:type="dxa"/>
            <w:gridSpan w:val="2"/>
            <w:tcBorders>
              <w:top w:val="single" w:sz="4" w:space="0" w:color="auto"/>
              <w:left w:val="single" w:sz="4" w:space="0" w:color="auto"/>
              <w:bottom w:val="single" w:sz="4" w:space="0" w:color="auto"/>
              <w:right w:val="single" w:sz="4" w:space="0" w:color="auto"/>
            </w:tcBorders>
            <w:hideMark/>
          </w:tcPr>
          <w:p w:rsidR="00F361A7" w:rsidRDefault="00F361A7" w:rsidP="00F361A7">
            <w:pPr>
              <w:spacing w:line="276" w:lineRule="auto"/>
              <w:jc w:val="both"/>
              <w:rPr>
                <w:rFonts w:eastAsiaTheme="minorEastAsia"/>
              </w:rPr>
            </w:pPr>
            <w:r>
              <w:t>Количество библиотек,</w:t>
            </w:r>
          </w:p>
          <w:p w:rsidR="00F361A7" w:rsidRDefault="00F361A7" w:rsidP="00F361A7">
            <w:pPr>
              <w:spacing w:line="276" w:lineRule="auto"/>
              <w:jc w:val="both"/>
              <w:rPr>
                <w:rFonts w:eastAsiaTheme="minorEastAsia"/>
                <w:b/>
                <w:highlight w:val="yellow"/>
              </w:rPr>
            </w:pPr>
            <w:r>
              <w:t xml:space="preserve"> </w:t>
            </w:r>
            <w:proofErr w:type="gramStart"/>
            <w:r>
              <w:t>требующих</w:t>
            </w:r>
            <w:proofErr w:type="gramEnd"/>
            <w:r>
              <w:t xml:space="preserve"> капитального ремонта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361A7" w:rsidRDefault="00F361A7" w:rsidP="00F361A7">
            <w:pPr>
              <w:spacing w:line="276" w:lineRule="auto"/>
              <w:jc w:val="both"/>
              <w:rPr>
                <w:rFonts w:eastAsiaTheme="minorEastAsia"/>
              </w:rPr>
            </w:pPr>
            <w:r>
              <w:t>Количество библиотек,</w:t>
            </w:r>
          </w:p>
          <w:p w:rsidR="00F361A7" w:rsidRDefault="00F361A7" w:rsidP="00F361A7">
            <w:pPr>
              <w:spacing w:line="276" w:lineRule="auto"/>
              <w:jc w:val="both"/>
            </w:pPr>
            <w:r>
              <w:t xml:space="preserve"> требующих</w:t>
            </w:r>
          </w:p>
          <w:p w:rsidR="00F361A7" w:rsidRDefault="00F361A7" w:rsidP="00F361A7">
            <w:pPr>
              <w:spacing w:line="276" w:lineRule="auto"/>
              <w:jc w:val="both"/>
              <w:rPr>
                <w:rFonts w:eastAsiaTheme="minorEastAsia"/>
                <w:highlight w:val="yellow"/>
              </w:rPr>
            </w:pPr>
            <w:r>
              <w:t>текущего ремонта</w:t>
            </w:r>
          </w:p>
        </w:tc>
        <w:tc>
          <w:tcPr>
            <w:tcW w:w="2126" w:type="dxa"/>
            <w:vMerge w:val="restart"/>
            <w:tcBorders>
              <w:top w:val="single" w:sz="4" w:space="0" w:color="auto"/>
              <w:left w:val="single" w:sz="4" w:space="0" w:color="auto"/>
              <w:bottom w:val="single" w:sz="4" w:space="0" w:color="auto"/>
              <w:right w:val="single" w:sz="4" w:space="0" w:color="auto"/>
            </w:tcBorders>
          </w:tcPr>
          <w:p w:rsidR="00F361A7" w:rsidRDefault="00F361A7" w:rsidP="00F361A7">
            <w:pPr>
              <w:spacing w:line="276" w:lineRule="auto"/>
              <w:jc w:val="both"/>
              <w:rPr>
                <w:rFonts w:eastAsiaTheme="minorEastAsia"/>
              </w:rPr>
            </w:pPr>
            <w:r>
              <w:t>Количество библиотек, находящихся в аварийном состоянии</w:t>
            </w:r>
          </w:p>
          <w:p w:rsidR="00F361A7" w:rsidRDefault="00F361A7" w:rsidP="00F361A7">
            <w:pPr>
              <w:spacing w:line="276" w:lineRule="auto"/>
              <w:jc w:val="both"/>
              <w:rPr>
                <w:rFonts w:eastAsiaTheme="minorEastAsia"/>
                <w:highlight w:val="yellow"/>
              </w:rPr>
            </w:pPr>
          </w:p>
        </w:tc>
      </w:tr>
      <w:tr w:rsidR="00F361A7" w:rsidTr="00F361A7">
        <w:trPr>
          <w:trHeight w:val="90"/>
        </w:trPr>
        <w:tc>
          <w:tcPr>
            <w:tcW w:w="1557" w:type="dxa"/>
            <w:tcBorders>
              <w:top w:val="single" w:sz="4" w:space="0" w:color="auto"/>
              <w:left w:val="single" w:sz="4" w:space="0" w:color="auto"/>
              <w:bottom w:val="single" w:sz="4" w:space="0" w:color="auto"/>
              <w:right w:val="single" w:sz="4" w:space="0" w:color="auto"/>
            </w:tcBorders>
            <w:hideMark/>
          </w:tcPr>
          <w:p w:rsidR="00F361A7" w:rsidRDefault="00F361A7" w:rsidP="00F361A7">
            <w:pPr>
              <w:spacing w:line="276" w:lineRule="auto"/>
              <w:jc w:val="both"/>
              <w:rPr>
                <w:rFonts w:eastAsiaTheme="minorEastAsia"/>
              </w:rPr>
            </w:pPr>
            <w:r>
              <w:t>Всего</w:t>
            </w:r>
          </w:p>
        </w:tc>
        <w:tc>
          <w:tcPr>
            <w:tcW w:w="2237" w:type="dxa"/>
            <w:tcBorders>
              <w:top w:val="single" w:sz="4" w:space="0" w:color="auto"/>
              <w:left w:val="single" w:sz="4" w:space="0" w:color="auto"/>
              <w:bottom w:val="single" w:sz="4" w:space="0" w:color="auto"/>
              <w:right w:val="single" w:sz="4" w:space="0" w:color="auto"/>
            </w:tcBorders>
            <w:hideMark/>
          </w:tcPr>
          <w:p w:rsidR="00F361A7" w:rsidRDefault="00F361A7" w:rsidP="00F361A7">
            <w:pPr>
              <w:spacing w:line="276" w:lineRule="auto"/>
              <w:jc w:val="both"/>
              <w:rPr>
                <w:rFonts w:eastAsiaTheme="minorEastAsia"/>
              </w:rPr>
            </w:pPr>
            <w:r>
              <w:t xml:space="preserve">в том числе </w:t>
            </w:r>
          </w:p>
          <w:p w:rsidR="00F361A7" w:rsidRDefault="00F361A7" w:rsidP="00F361A7">
            <w:pPr>
              <w:spacing w:line="276" w:lineRule="auto"/>
              <w:jc w:val="both"/>
              <w:rPr>
                <w:rFonts w:eastAsiaTheme="minorEastAsia"/>
              </w:rPr>
            </w:pPr>
            <w:r>
              <w:t>без проектно-сметной документации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61A7" w:rsidRDefault="00F361A7" w:rsidP="00F361A7">
            <w:pPr>
              <w:spacing w:line="276" w:lineRule="auto"/>
              <w:rPr>
                <w:rFonts w:eastAsiaTheme="minorEastAsia"/>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61A7" w:rsidRDefault="00F361A7" w:rsidP="00F361A7">
            <w:pPr>
              <w:spacing w:line="276" w:lineRule="auto"/>
              <w:rPr>
                <w:rFonts w:eastAsiaTheme="minorEastAsia"/>
                <w:highlight w:val="yellow"/>
              </w:rPr>
            </w:pPr>
          </w:p>
        </w:tc>
      </w:tr>
      <w:tr w:rsidR="00F361A7" w:rsidTr="00F361A7">
        <w:tc>
          <w:tcPr>
            <w:tcW w:w="1557" w:type="dxa"/>
            <w:tcBorders>
              <w:top w:val="single" w:sz="4" w:space="0" w:color="auto"/>
              <w:left w:val="single" w:sz="4" w:space="0" w:color="auto"/>
              <w:bottom w:val="single" w:sz="4" w:space="0" w:color="auto"/>
              <w:right w:val="single" w:sz="4" w:space="0" w:color="auto"/>
            </w:tcBorders>
            <w:hideMark/>
          </w:tcPr>
          <w:p w:rsidR="00F361A7" w:rsidRDefault="00F361A7" w:rsidP="00F361A7">
            <w:pPr>
              <w:spacing w:line="276" w:lineRule="auto"/>
              <w:jc w:val="both"/>
              <w:rPr>
                <w:rFonts w:eastAsiaTheme="minorEastAsia"/>
                <w:b/>
              </w:rPr>
            </w:pPr>
            <w:r>
              <w:rPr>
                <w:b/>
              </w:rPr>
              <w:t>1</w:t>
            </w:r>
          </w:p>
        </w:tc>
        <w:tc>
          <w:tcPr>
            <w:tcW w:w="2237" w:type="dxa"/>
            <w:tcBorders>
              <w:top w:val="single" w:sz="4" w:space="0" w:color="auto"/>
              <w:left w:val="single" w:sz="4" w:space="0" w:color="auto"/>
              <w:bottom w:val="single" w:sz="4" w:space="0" w:color="auto"/>
              <w:right w:val="single" w:sz="4" w:space="0" w:color="auto"/>
            </w:tcBorders>
            <w:hideMark/>
          </w:tcPr>
          <w:p w:rsidR="00F361A7" w:rsidRDefault="00F361A7" w:rsidP="00F361A7">
            <w:pPr>
              <w:spacing w:line="276" w:lineRule="auto"/>
              <w:jc w:val="both"/>
              <w:rPr>
                <w:rFonts w:eastAsiaTheme="minorEastAsia"/>
                <w:b/>
              </w:rPr>
            </w:pPr>
            <w:r>
              <w:rPr>
                <w:b/>
              </w:rPr>
              <w:t>0</w:t>
            </w:r>
          </w:p>
        </w:tc>
        <w:tc>
          <w:tcPr>
            <w:tcW w:w="1701" w:type="dxa"/>
            <w:tcBorders>
              <w:top w:val="single" w:sz="4" w:space="0" w:color="auto"/>
              <w:left w:val="single" w:sz="4" w:space="0" w:color="auto"/>
              <w:bottom w:val="single" w:sz="4" w:space="0" w:color="auto"/>
              <w:right w:val="single" w:sz="4" w:space="0" w:color="auto"/>
            </w:tcBorders>
            <w:hideMark/>
          </w:tcPr>
          <w:p w:rsidR="00F361A7" w:rsidRDefault="00F361A7" w:rsidP="00F361A7">
            <w:pPr>
              <w:spacing w:line="276" w:lineRule="auto"/>
              <w:jc w:val="both"/>
              <w:rPr>
                <w:rFonts w:eastAsiaTheme="minorEastAsia"/>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F361A7" w:rsidRDefault="00F361A7" w:rsidP="00F361A7">
            <w:pPr>
              <w:spacing w:line="276" w:lineRule="auto"/>
              <w:jc w:val="both"/>
              <w:rPr>
                <w:rFonts w:eastAsiaTheme="minorEastAsia"/>
                <w:b/>
              </w:rPr>
            </w:pPr>
            <w:r>
              <w:rPr>
                <w:b/>
              </w:rPr>
              <w:t>0</w:t>
            </w:r>
          </w:p>
        </w:tc>
      </w:tr>
    </w:tbl>
    <w:p w:rsidR="00F361A7" w:rsidRDefault="00F361A7" w:rsidP="00F361A7">
      <w:pPr>
        <w:spacing w:line="276" w:lineRule="auto"/>
        <w:ind w:firstLine="360"/>
        <w:jc w:val="both"/>
        <w:rPr>
          <w:rFonts w:ascii="Times New Roman" w:hAnsi="Times New Roman"/>
          <w:b/>
          <w:highlight w:val="yellow"/>
        </w:rPr>
      </w:pPr>
      <w:r>
        <w:rPr>
          <w:rFonts w:ascii="Times New Roman" w:hAnsi="Times New Roman"/>
          <w:b/>
          <w:highlight w:val="yellow"/>
        </w:rPr>
        <w:br w:type="textWrapping" w:clear="all"/>
      </w:r>
    </w:p>
    <w:p w:rsidR="00F361A7" w:rsidRDefault="00F361A7" w:rsidP="00F361A7">
      <w:pPr>
        <w:spacing w:line="276" w:lineRule="auto"/>
        <w:ind w:firstLine="360"/>
        <w:jc w:val="both"/>
        <w:rPr>
          <w:rFonts w:ascii="Times New Roman" w:hAnsi="Times New Roman"/>
          <w:b/>
          <w:highlight w:val="yellow"/>
        </w:rPr>
      </w:pPr>
    </w:p>
    <w:tbl>
      <w:tblPr>
        <w:tblStyle w:val="41"/>
        <w:tblW w:w="0" w:type="auto"/>
        <w:tblInd w:w="0" w:type="dxa"/>
        <w:tblLook w:val="04A0" w:firstRow="1" w:lastRow="0" w:firstColumn="1" w:lastColumn="0" w:noHBand="0" w:noVBand="1"/>
      </w:tblPr>
      <w:tblGrid>
        <w:gridCol w:w="2458"/>
        <w:gridCol w:w="2370"/>
        <w:gridCol w:w="2287"/>
        <w:gridCol w:w="2315"/>
      </w:tblGrid>
      <w:tr w:rsidR="00F361A7" w:rsidTr="00F361A7">
        <w:tc>
          <w:tcPr>
            <w:tcW w:w="2458" w:type="dxa"/>
            <w:tcBorders>
              <w:top w:val="single" w:sz="4" w:space="0" w:color="auto"/>
              <w:left w:val="single" w:sz="4" w:space="0" w:color="auto"/>
              <w:bottom w:val="single" w:sz="4" w:space="0" w:color="auto"/>
              <w:right w:val="single" w:sz="4" w:space="0" w:color="auto"/>
            </w:tcBorders>
            <w:hideMark/>
          </w:tcPr>
          <w:p w:rsidR="00F361A7" w:rsidRDefault="00F361A7" w:rsidP="00F361A7">
            <w:pPr>
              <w:spacing w:line="276" w:lineRule="auto"/>
              <w:jc w:val="both"/>
              <w:rPr>
                <w:rFonts w:eastAsiaTheme="minorEastAsia"/>
                <w:highlight w:val="yellow"/>
              </w:rPr>
            </w:pPr>
            <w:r>
              <w:t>Наименование библиотеки</w:t>
            </w:r>
          </w:p>
        </w:tc>
        <w:tc>
          <w:tcPr>
            <w:tcW w:w="2370" w:type="dxa"/>
            <w:tcBorders>
              <w:top w:val="single" w:sz="4" w:space="0" w:color="auto"/>
              <w:left w:val="single" w:sz="4" w:space="0" w:color="auto"/>
              <w:bottom w:val="single" w:sz="4" w:space="0" w:color="auto"/>
              <w:right w:val="single" w:sz="4" w:space="0" w:color="auto"/>
            </w:tcBorders>
            <w:hideMark/>
          </w:tcPr>
          <w:p w:rsidR="00F361A7" w:rsidRDefault="00F361A7" w:rsidP="00F361A7">
            <w:pPr>
              <w:spacing w:line="276" w:lineRule="auto"/>
              <w:jc w:val="both"/>
              <w:rPr>
                <w:rFonts w:eastAsiaTheme="minorEastAsia"/>
              </w:rPr>
            </w:pPr>
            <w:r>
              <w:t>Требует капитального ремонта</w:t>
            </w:r>
          </w:p>
          <w:p w:rsidR="00F361A7" w:rsidRDefault="00F361A7" w:rsidP="00F361A7">
            <w:pPr>
              <w:spacing w:line="276" w:lineRule="auto"/>
              <w:jc w:val="both"/>
              <w:rPr>
                <w:rFonts w:eastAsiaTheme="minorEastAsia"/>
                <w:highlight w:val="yellow"/>
              </w:rPr>
            </w:pPr>
            <w:r>
              <w:t>(+)</w:t>
            </w:r>
          </w:p>
        </w:tc>
        <w:tc>
          <w:tcPr>
            <w:tcW w:w="2287" w:type="dxa"/>
            <w:tcBorders>
              <w:top w:val="single" w:sz="4" w:space="0" w:color="auto"/>
              <w:left w:val="single" w:sz="4" w:space="0" w:color="auto"/>
              <w:bottom w:val="single" w:sz="4" w:space="0" w:color="auto"/>
              <w:right w:val="single" w:sz="4" w:space="0" w:color="auto"/>
            </w:tcBorders>
            <w:hideMark/>
          </w:tcPr>
          <w:p w:rsidR="00F361A7" w:rsidRDefault="00F361A7" w:rsidP="00F361A7">
            <w:pPr>
              <w:spacing w:line="276" w:lineRule="auto"/>
              <w:jc w:val="both"/>
              <w:rPr>
                <w:rFonts w:eastAsiaTheme="minorEastAsia"/>
              </w:rPr>
            </w:pPr>
            <w:r>
              <w:t>Требует</w:t>
            </w:r>
          </w:p>
          <w:p w:rsidR="00F361A7" w:rsidRDefault="00F361A7" w:rsidP="00F361A7">
            <w:pPr>
              <w:spacing w:line="276" w:lineRule="auto"/>
              <w:jc w:val="both"/>
            </w:pPr>
            <w:r>
              <w:t>текущего ремонта</w:t>
            </w:r>
          </w:p>
          <w:p w:rsidR="00F361A7" w:rsidRDefault="00F361A7" w:rsidP="00F361A7">
            <w:pPr>
              <w:spacing w:line="276" w:lineRule="auto"/>
              <w:jc w:val="both"/>
              <w:rPr>
                <w:rFonts w:eastAsiaTheme="minorEastAsia"/>
                <w:b/>
                <w:highlight w:val="yellow"/>
              </w:rPr>
            </w:pPr>
            <w:r>
              <w:t>(+)</w:t>
            </w:r>
          </w:p>
        </w:tc>
        <w:tc>
          <w:tcPr>
            <w:tcW w:w="2315" w:type="dxa"/>
            <w:tcBorders>
              <w:top w:val="single" w:sz="4" w:space="0" w:color="auto"/>
              <w:left w:val="single" w:sz="4" w:space="0" w:color="auto"/>
              <w:bottom w:val="single" w:sz="4" w:space="0" w:color="auto"/>
              <w:right w:val="single" w:sz="4" w:space="0" w:color="auto"/>
            </w:tcBorders>
            <w:hideMark/>
          </w:tcPr>
          <w:p w:rsidR="00F361A7" w:rsidRDefault="00F361A7" w:rsidP="00F361A7">
            <w:pPr>
              <w:spacing w:line="276" w:lineRule="auto"/>
              <w:jc w:val="both"/>
              <w:rPr>
                <w:rFonts w:eastAsiaTheme="minorEastAsia"/>
              </w:rPr>
            </w:pPr>
            <w:r>
              <w:t>Находится в аварийном состоянии</w:t>
            </w:r>
          </w:p>
          <w:p w:rsidR="00F361A7" w:rsidRDefault="00F361A7" w:rsidP="00F361A7">
            <w:pPr>
              <w:spacing w:line="276" w:lineRule="auto"/>
              <w:jc w:val="both"/>
              <w:rPr>
                <w:rFonts w:eastAsiaTheme="minorEastAsia"/>
                <w:b/>
                <w:highlight w:val="yellow"/>
              </w:rPr>
            </w:pPr>
            <w:r>
              <w:t>(+)</w:t>
            </w:r>
          </w:p>
        </w:tc>
      </w:tr>
    </w:tbl>
    <w:tbl>
      <w:tblPr>
        <w:tblStyle w:val="a5"/>
        <w:tblW w:w="0" w:type="auto"/>
        <w:tblLook w:val="04A0" w:firstRow="1" w:lastRow="0" w:firstColumn="1" w:lastColumn="0" w:noHBand="0" w:noVBand="1"/>
      </w:tblPr>
      <w:tblGrid>
        <w:gridCol w:w="2458"/>
        <w:gridCol w:w="2370"/>
        <w:gridCol w:w="2287"/>
        <w:gridCol w:w="2315"/>
      </w:tblGrid>
      <w:tr w:rsidR="00F361A7" w:rsidTr="00F361A7">
        <w:tc>
          <w:tcPr>
            <w:tcW w:w="2458" w:type="dxa"/>
            <w:tcBorders>
              <w:top w:val="single" w:sz="4" w:space="0" w:color="auto"/>
              <w:left w:val="single" w:sz="4" w:space="0" w:color="auto"/>
              <w:bottom w:val="single" w:sz="4" w:space="0" w:color="auto"/>
              <w:right w:val="single" w:sz="4" w:space="0" w:color="auto"/>
            </w:tcBorders>
            <w:hideMark/>
          </w:tcPr>
          <w:p w:rsidR="00F361A7" w:rsidRDefault="00F361A7" w:rsidP="00F361A7">
            <w:pPr>
              <w:spacing w:line="276" w:lineRule="auto"/>
              <w:jc w:val="both"/>
              <w:rPr>
                <w:rFonts w:eastAsiaTheme="minorEastAsia"/>
              </w:rPr>
            </w:pPr>
            <w:r>
              <w:t xml:space="preserve">Сельская библиотека х </w:t>
            </w:r>
            <w:proofErr w:type="gramStart"/>
            <w:r>
              <w:t>Мирный</w:t>
            </w:r>
            <w:proofErr w:type="gramEnd"/>
            <w:r>
              <w:t xml:space="preserve"> </w:t>
            </w:r>
          </w:p>
        </w:tc>
        <w:tc>
          <w:tcPr>
            <w:tcW w:w="2370" w:type="dxa"/>
            <w:tcBorders>
              <w:top w:val="single" w:sz="4" w:space="0" w:color="auto"/>
              <w:left w:val="single" w:sz="4" w:space="0" w:color="auto"/>
              <w:bottom w:val="single" w:sz="4" w:space="0" w:color="auto"/>
              <w:right w:val="single" w:sz="4" w:space="0" w:color="auto"/>
            </w:tcBorders>
            <w:hideMark/>
          </w:tcPr>
          <w:p w:rsidR="00F361A7" w:rsidRDefault="00F361A7" w:rsidP="00F361A7">
            <w:pPr>
              <w:spacing w:line="276" w:lineRule="auto"/>
              <w:jc w:val="both"/>
              <w:rPr>
                <w:rFonts w:eastAsiaTheme="minorEastAsia"/>
                <w:b/>
                <w:color w:val="C00000"/>
              </w:rPr>
            </w:pPr>
            <w:r>
              <w:rPr>
                <w:b/>
                <w:color w:val="C00000"/>
              </w:rPr>
              <w:t>+</w:t>
            </w:r>
          </w:p>
        </w:tc>
        <w:tc>
          <w:tcPr>
            <w:tcW w:w="2287" w:type="dxa"/>
            <w:tcBorders>
              <w:top w:val="single" w:sz="4" w:space="0" w:color="auto"/>
              <w:left w:val="single" w:sz="4" w:space="0" w:color="auto"/>
              <w:bottom w:val="single" w:sz="4" w:space="0" w:color="auto"/>
              <w:right w:val="single" w:sz="4" w:space="0" w:color="auto"/>
            </w:tcBorders>
          </w:tcPr>
          <w:p w:rsidR="00F361A7" w:rsidRDefault="00F361A7" w:rsidP="00F361A7">
            <w:pPr>
              <w:spacing w:line="276" w:lineRule="auto"/>
              <w:jc w:val="both"/>
              <w:rPr>
                <w:rFonts w:eastAsiaTheme="minorEastAsia"/>
                <w:b/>
              </w:rPr>
            </w:pPr>
          </w:p>
        </w:tc>
        <w:tc>
          <w:tcPr>
            <w:tcW w:w="2315" w:type="dxa"/>
            <w:tcBorders>
              <w:top w:val="single" w:sz="4" w:space="0" w:color="auto"/>
              <w:left w:val="single" w:sz="4" w:space="0" w:color="auto"/>
              <w:bottom w:val="single" w:sz="4" w:space="0" w:color="auto"/>
              <w:right w:val="single" w:sz="4" w:space="0" w:color="auto"/>
            </w:tcBorders>
          </w:tcPr>
          <w:p w:rsidR="00F361A7" w:rsidRDefault="00F361A7" w:rsidP="00F361A7">
            <w:pPr>
              <w:spacing w:line="276" w:lineRule="auto"/>
              <w:jc w:val="both"/>
              <w:rPr>
                <w:rFonts w:eastAsiaTheme="minorEastAsia"/>
                <w:b/>
                <w:highlight w:val="yellow"/>
              </w:rPr>
            </w:pPr>
          </w:p>
        </w:tc>
      </w:tr>
      <w:tr w:rsidR="00F361A7" w:rsidTr="00F361A7">
        <w:tc>
          <w:tcPr>
            <w:tcW w:w="2458" w:type="dxa"/>
            <w:tcBorders>
              <w:top w:val="single" w:sz="4" w:space="0" w:color="auto"/>
              <w:left w:val="single" w:sz="4" w:space="0" w:color="auto"/>
              <w:bottom w:val="single" w:sz="4" w:space="0" w:color="auto"/>
              <w:right w:val="single" w:sz="4" w:space="0" w:color="auto"/>
            </w:tcBorders>
            <w:hideMark/>
          </w:tcPr>
          <w:p w:rsidR="00F361A7" w:rsidRDefault="00F361A7" w:rsidP="00F361A7">
            <w:pPr>
              <w:spacing w:line="276" w:lineRule="auto"/>
              <w:jc w:val="both"/>
              <w:rPr>
                <w:rFonts w:eastAsiaTheme="minorEastAsia"/>
              </w:rPr>
            </w:pPr>
            <w:r>
              <w:t xml:space="preserve">Сельская библиотека  ст. </w:t>
            </w:r>
            <w:proofErr w:type="spellStart"/>
            <w:r>
              <w:t>Новороговская</w:t>
            </w:r>
            <w:proofErr w:type="spellEnd"/>
            <w:r>
              <w:t xml:space="preserve"> </w:t>
            </w:r>
          </w:p>
        </w:tc>
        <w:tc>
          <w:tcPr>
            <w:tcW w:w="2370" w:type="dxa"/>
            <w:tcBorders>
              <w:top w:val="single" w:sz="4" w:space="0" w:color="auto"/>
              <w:left w:val="single" w:sz="4" w:space="0" w:color="auto"/>
              <w:bottom w:val="single" w:sz="4" w:space="0" w:color="auto"/>
              <w:right w:val="single" w:sz="4" w:space="0" w:color="auto"/>
            </w:tcBorders>
            <w:hideMark/>
          </w:tcPr>
          <w:p w:rsidR="00F361A7" w:rsidRDefault="00F361A7" w:rsidP="00F361A7">
            <w:pPr>
              <w:spacing w:line="276" w:lineRule="auto"/>
              <w:jc w:val="both"/>
              <w:rPr>
                <w:rFonts w:eastAsiaTheme="minorEastAsia"/>
                <w:b/>
                <w:color w:val="C00000"/>
              </w:rPr>
            </w:pPr>
            <w:r>
              <w:rPr>
                <w:b/>
                <w:color w:val="C00000"/>
              </w:rPr>
              <w:t>+</w:t>
            </w:r>
          </w:p>
        </w:tc>
        <w:tc>
          <w:tcPr>
            <w:tcW w:w="2287" w:type="dxa"/>
            <w:tcBorders>
              <w:top w:val="single" w:sz="4" w:space="0" w:color="auto"/>
              <w:left w:val="single" w:sz="4" w:space="0" w:color="auto"/>
              <w:bottom w:val="single" w:sz="4" w:space="0" w:color="auto"/>
              <w:right w:val="single" w:sz="4" w:space="0" w:color="auto"/>
            </w:tcBorders>
            <w:hideMark/>
          </w:tcPr>
          <w:p w:rsidR="00F361A7" w:rsidRDefault="00F361A7" w:rsidP="00F361A7">
            <w:pPr>
              <w:spacing w:line="276" w:lineRule="auto"/>
              <w:rPr>
                <w:sz w:val="20"/>
                <w:szCs w:val="20"/>
              </w:rPr>
            </w:pPr>
          </w:p>
        </w:tc>
        <w:tc>
          <w:tcPr>
            <w:tcW w:w="2315" w:type="dxa"/>
            <w:tcBorders>
              <w:top w:val="single" w:sz="4" w:space="0" w:color="auto"/>
              <w:left w:val="single" w:sz="4" w:space="0" w:color="auto"/>
              <w:bottom w:val="single" w:sz="4" w:space="0" w:color="auto"/>
              <w:right w:val="single" w:sz="4" w:space="0" w:color="auto"/>
            </w:tcBorders>
          </w:tcPr>
          <w:p w:rsidR="00F361A7" w:rsidRDefault="00F361A7" w:rsidP="00F361A7">
            <w:pPr>
              <w:spacing w:line="276" w:lineRule="auto"/>
              <w:jc w:val="both"/>
              <w:rPr>
                <w:rFonts w:eastAsiaTheme="minorEastAsia"/>
                <w:b/>
                <w:highlight w:val="yellow"/>
              </w:rPr>
            </w:pPr>
          </w:p>
        </w:tc>
      </w:tr>
      <w:tr w:rsidR="00F361A7" w:rsidTr="00F361A7">
        <w:tc>
          <w:tcPr>
            <w:tcW w:w="2458" w:type="dxa"/>
            <w:tcBorders>
              <w:top w:val="single" w:sz="4" w:space="0" w:color="auto"/>
              <w:left w:val="single" w:sz="4" w:space="0" w:color="auto"/>
              <w:bottom w:val="single" w:sz="4" w:space="0" w:color="auto"/>
              <w:right w:val="single" w:sz="4" w:space="0" w:color="auto"/>
            </w:tcBorders>
            <w:hideMark/>
          </w:tcPr>
          <w:p w:rsidR="00F361A7" w:rsidRDefault="00F361A7" w:rsidP="00F361A7">
            <w:pPr>
              <w:spacing w:line="276" w:lineRule="auto"/>
              <w:jc w:val="both"/>
              <w:rPr>
                <w:rFonts w:eastAsiaTheme="minorEastAsia"/>
              </w:rPr>
            </w:pPr>
            <w:r>
              <w:lastRenderedPageBreak/>
              <w:t xml:space="preserve">Сельская библиотека х. </w:t>
            </w:r>
            <w:proofErr w:type="gramStart"/>
            <w:r>
              <w:t>Украинский</w:t>
            </w:r>
            <w:proofErr w:type="gramEnd"/>
            <w:r>
              <w:t xml:space="preserve">  </w:t>
            </w:r>
          </w:p>
        </w:tc>
        <w:tc>
          <w:tcPr>
            <w:tcW w:w="2370" w:type="dxa"/>
            <w:tcBorders>
              <w:top w:val="single" w:sz="4" w:space="0" w:color="auto"/>
              <w:left w:val="single" w:sz="4" w:space="0" w:color="auto"/>
              <w:bottom w:val="single" w:sz="4" w:space="0" w:color="auto"/>
              <w:right w:val="single" w:sz="4" w:space="0" w:color="auto"/>
            </w:tcBorders>
          </w:tcPr>
          <w:p w:rsidR="00F361A7" w:rsidRDefault="00F361A7" w:rsidP="00F361A7">
            <w:pPr>
              <w:spacing w:line="276" w:lineRule="auto"/>
              <w:jc w:val="both"/>
              <w:rPr>
                <w:rFonts w:eastAsiaTheme="minorEastAsia"/>
                <w:b/>
                <w:color w:val="C00000"/>
              </w:rPr>
            </w:pPr>
          </w:p>
        </w:tc>
        <w:tc>
          <w:tcPr>
            <w:tcW w:w="2287" w:type="dxa"/>
            <w:tcBorders>
              <w:top w:val="single" w:sz="4" w:space="0" w:color="auto"/>
              <w:left w:val="single" w:sz="4" w:space="0" w:color="auto"/>
              <w:bottom w:val="single" w:sz="4" w:space="0" w:color="auto"/>
              <w:right w:val="single" w:sz="4" w:space="0" w:color="auto"/>
            </w:tcBorders>
            <w:hideMark/>
          </w:tcPr>
          <w:p w:rsidR="00F361A7" w:rsidRDefault="00F361A7" w:rsidP="00F361A7">
            <w:pPr>
              <w:spacing w:line="276" w:lineRule="auto"/>
              <w:jc w:val="both"/>
              <w:rPr>
                <w:rFonts w:eastAsiaTheme="minorEastAsia"/>
                <w:b/>
              </w:rPr>
            </w:pPr>
            <w:r>
              <w:rPr>
                <w:b/>
              </w:rPr>
              <w:t>+</w:t>
            </w:r>
          </w:p>
        </w:tc>
        <w:tc>
          <w:tcPr>
            <w:tcW w:w="2315" w:type="dxa"/>
            <w:tcBorders>
              <w:top w:val="single" w:sz="4" w:space="0" w:color="auto"/>
              <w:left w:val="single" w:sz="4" w:space="0" w:color="auto"/>
              <w:bottom w:val="single" w:sz="4" w:space="0" w:color="auto"/>
              <w:right w:val="single" w:sz="4" w:space="0" w:color="auto"/>
            </w:tcBorders>
          </w:tcPr>
          <w:p w:rsidR="00F361A7" w:rsidRDefault="00F361A7" w:rsidP="00F361A7">
            <w:pPr>
              <w:spacing w:line="276" w:lineRule="auto"/>
              <w:jc w:val="both"/>
              <w:rPr>
                <w:rFonts w:eastAsiaTheme="minorEastAsia"/>
                <w:b/>
                <w:highlight w:val="yellow"/>
              </w:rPr>
            </w:pPr>
          </w:p>
        </w:tc>
      </w:tr>
      <w:tr w:rsidR="00F361A7" w:rsidTr="00F361A7">
        <w:tc>
          <w:tcPr>
            <w:tcW w:w="2458" w:type="dxa"/>
            <w:tcBorders>
              <w:top w:val="single" w:sz="4" w:space="0" w:color="auto"/>
              <w:left w:val="single" w:sz="4" w:space="0" w:color="auto"/>
              <w:bottom w:val="single" w:sz="4" w:space="0" w:color="auto"/>
              <w:right w:val="single" w:sz="4" w:space="0" w:color="auto"/>
            </w:tcBorders>
            <w:hideMark/>
          </w:tcPr>
          <w:p w:rsidR="00F361A7" w:rsidRDefault="00F361A7" w:rsidP="00F361A7">
            <w:pPr>
              <w:spacing w:line="276" w:lineRule="auto"/>
              <w:jc w:val="both"/>
              <w:rPr>
                <w:rFonts w:eastAsiaTheme="minorEastAsia"/>
              </w:rPr>
            </w:pPr>
            <w:r>
              <w:t xml:space="preserve">Сельская библиотека х. Новая Деревня </w:t>
            </w:r>
          </w:p>
        </w:tc>
        <w:tc>
          <w:tcPr>
            <w:tcW w:w="2370" w:type="dxa"/>
            <w:tcBorders>
              <w:top w:val="single" w:sz="4" w:space="0" w:color="auto"/>
              <w:left w:val="single" w:sz="4" w:space="0" w:color="auto"/>
              <w:bottom w:val="single" w:sz="4" w:space="0" w:color="auto"/>
              <w:right w:val="single" w:sz="4" w:space="0" w:color="auto"/>
            </w:tcBorders>
          </w:tcPr>
          <w:p w:rsidR="00F361A7" w:rsidRDefault="00F361A7" w:rsidP="00F361A7">
            <w:pPr>
              <w:spacing w:line="276" w:lineRule="auto"/>
              <w:jc w:val="both"/>
              <w:rPr>
                <w:rFonts w:eastAsiaTheme="minorEastAsia"/>
                <w:b/>
                <w:color w:val="C00000"/>
              </w:rPr>
            </w:pPr>
          </w:p>
        </w:tc>
        <w:tc>
          <w:tcPr>
            <w:tcW w:w="2287" w:type="dxa"/>
            <w:tcBorders>
              <w:top w:val="single" w:sz="4" w:space="0" w:color="auto"/>
              <w:left w:val="single" w:sz="4" w:space="0" w:color="auto"/>
              <w:bottom w:val="single" w:sz="4" w:space="0" w:color="auto"/>
              <w:right w:val="single" w:sz="4" w:space="0" w:color="auto"/>
            </w:tcBorders>
            <w:hideMark/>
          </w:tcPr>
          <w:p w:rsidR="00F361A7" w:rsidRDefault="00F361A7" w:rsidP="00F361A7">
            <w:pPr>
              <w:spacing w:line="276" w:lineRule="auto"/>
              <w:jc w:val="both"/>
              <w:rPr>
                <w:rFonts w:eastAsiaTheme="minorEastAsia"/>
                <w:b/>
              </w:rPr>
            </w:pPr>
            <w:r>
              <w:rPr>
                <w:b/>
              </w:rPr>
              <w:t>+</w:t>
            </w:r>
          </w:p>
        </w:tc>
        <w:tc>
          <w:tcPr>
            <w:tcW w:w="2315" w:type="dxa"/>
            <w:tcBorders>
              <w:top w:val="single" w:sz="4" w:space="0" w:color="auto"/>
              <w:left w:val="single" w:sz="4" w:space="0" w:color="auto"/>
              <w:bottom w:val="single" w:sz="4" w:space="0" w:color="auto"/>
              <w:right w:val="single" w:sz="4" w:space="0" w:color="auto"/>
            </w:tcBorders>
          </w:tcPr>
          <w:p w:rsidR="00F361A7" w:rsidRDefault="00F361A7" w:rsidP="00F361A7">
            <w:pPr>
              <w:spacing w:line="276" w:lineRule="auto"/>
              <w:jc w:val="both"/>
              <w:rPr>
                <w:rFonts w:eastAsiaTheme="minorEastAsia"/>
                <w:b/>
                <w:highlight w:val="yellow"/>
              </w:rPr>
            </w:pPr>
          </w:p>
        </w:tc>
      </w:tr>
      <w:tr w:rsidR="00F361A7" w:rsidTr="00F361A7">
        <w:tc>
          <w:tcPr>
            <w:tcW w:w="2458" w:type="dxa"/>
            <w:tcBorders>
              <w:top w:val="single" w:sz="4" w:space="0" w:color="auto"/>
              <w:left w:val="single" w:sz="4" w:space="0" w:color="auto"/>
              <w:bottom w:val="single" w:sz="4" w:space="0" w:color="auto"/>
              <w:right w:val="single" w:sz="4" w:space="0" w:color="auto"/>
            </w:tcBorders>
            <w:hideMark/>
          </w:tcPr>
          <w:p w:rsidR="00F361A7" w:rsidRDefault="00F361A7" w:rsidP="00F361A7">
            <w:pPr>
              <w:spacing w:line="276" w:lineRule="auto"/>
              <w:jc w:val="both"/>
              <w:rPr>
                <w:rFonts w:eastAsiaTheme="minorEastAsia"/>
              </w:rPr>
            </w:pPr>
            <w:r>
              <w:t xml:space="preserve"> Сельская библиотека х. Тавричанка </w:t>
            </w:r>
          </w:p>
        </w:tc>
        <w:tc>
          <w:tcPr>
            <w:tcW w:w="2370" w:type="dxa"/>
            <w:tcBorders>
              <w:top w:val="single" w:sz="4" w:space="0" w:color="auto"/>
              <w:left w:val="single" w:sz="4" w:space="0" w:color="auto"/>
              <w:bottom w:val="single" w:sz="4" w:space="0" w:color="auto"/>
              <w:right w:val="single" w:sz="4" w:space="0" w:color="auto"/>
            </w:tcBorders>
          </w:tcPr>
          <w:p w:rsidR="00F361A7" w:rsidRDefault="00F361A7" w:rsidP="00F361A7">
            <w:pPr>
              <w:spacing w:line="276" w:lineRule="auto"/>
              <w:jc w:val="both"/>
              <w:rPr>
                <w:rFonts w:eastAsiaTheme="minorEastAsia"/>
                <w:b/>
                <w:color w:val="C00000"/>
              </w:rPr>
            </w:pPr>
          </w:p>
        </w:tc>
        <w:tc>
          <w:tcPr>
            <w:tcW w:w="2287" w:type="dxa"/>
            <w:tcBorders>
              <w:top w:val="single" w:sz="4" w:space="0" w:color="auto"/>
              <w:left w:val="single" w:sz="4" w:space="0" w:color="auto"/>
              <w:bottom w:val="single" w:sz="4" w:space="0" w:color="auto"/>
              <w:right w:val="single" w:sz="4" w:space="0" w:color="auto"/>
            </w:tcBorders>
            <w:hideMark/>
          </w:tcPr>
          <w:p w:rsidR="00F361A7" w:rsidRDefault="00F361A7" w:rsidP="00F361A7">
            <w:pPr>
              <w:spacing w:line="276" w:lineRule="auto"/>
              <w:jc w:val="both"/>
              <w:rPr>
                <w:rFonts w:eastAsiaTheme="minorEastAsia"/>
                <w:b/>
              </w:rPr>
            </w:pPr>
            <w:r>
              <w:rPr>
                <w:b/>
              </w:rPr>
              <w:t>+</w:t>
            </w:r>
          </w:p>
        </w:tc>
        <w:tc>
          <w:tcPr>
            <w:tcW w:w="2315" w:type="dxa"/>
            <w:tcBorders>
              <w:top w:val="single" w:sz="4" w:space="0" w:color="auto"/>
              <w:left w:val="single" w:sz="4" w:space="0" w:color="auto"/>
              <w:bottom w:val="single" w:sz="4" w:space="0" w:color="auto"/>
              <w:right w:val="single" w:sz="4" w:space="0" w:color="auto"/>
            </w:tcBorders>
          </w:tcPr>
          <w:p w:rsidR="00F361A7" w:rsidRDefault="00F361A7" w:rsidP="00F361A7">
            <w:pPr>
              <w:spacing w:line="276" w:lineRule="auto"/>
              <w:jc w:val="both"/>
              <w:rPr>
                <w:rFonts w:eastAsiaTheme="minorEastAsia"/>
                <w:b/>
                <w:highlight w:val="yellow"/>
              </w:rPr>
            </w:pPr>
          </w:p>
        </w:tc>
      </w:tr>
      <w:tr w:rsidR="00F361A7" w:rsidTr="00F361A7">
        <w:tc>
          <w:tcPr>
            <w:tcW w:w="2458" w:type="dxa"/>
            <w:tcBorders>
              <w:top w:val="single" w:sz="4" w:space="0" w:color="auto"/>
              <w:left w:val="single" w:sz="4" w:space="0" w:color="auto"/>
              <w:bottom w:val="single" w:sz="4" w:space="0" w:color="auto"/>
              <w:right w:val="single" w:sz="4" w:space="0" w:color="auto"/>
            </w:tcBorders>
            <w:hideMark/>
          </w:tcPr>
          <w:p w:rsidR="00F361A7" w:rsidRDefault="00F361A7" w:rsidP="00F361A7">
            <w:pPr>
              <w:spacing w:line="276" w:lineRule="auto"/>
              <w:jc w:val="both"/>
              <w:rPr>
                <w:rFonts w:eastAsiaTheme="minorEastAsia"/>
              </w:rPr>
            </w:pPr>
            <w:r>
              <w:t xml:space="preserve"> Сельская библиотека х. </w:t>
            </w:r>
            <w:proofErr w:type="gramStart"/>
            <w:r>
              <w:t>Объединенный</w:t>
            </w:r>
            <w:proofErr w:type="gramEnd"/>
            <w:r>
              <w:t xml:space="preserve"> </w:t>
            </w:r>
          </w:p>
        </w:tc>
        <w:tc>
          <w:tcPr>
            <w:tcW w:w="2370" w:type="dxa"/>
            <w:tcBorders>
              <w:top w:val="single" w:sz="4" w:space="0" w:color="auto"/>
              <w:left w:val="single" w:sz="4" w:space="0" w:color="auto"/>
              <w:bottom w:val="single" w:sz="4" w:space="0" w:color="auto"/>
              <w:right w:val="single" w:sz="4" w:space="0" w:color="auto"/>
            </w:tcBorders>
          </w:tcPr>
          <w:p w:rsidR="00F361A7" w:rsidRDefault="00F361A7" w:rsidP="00F361A7">
            <w:pPr>
              <w:spacing w:line="276" w:lineRule="auto"/>
              <w:jc w:val="both"/>
              <w:rPr>
                <w:rFonts w:eastAsiaTheme="minorEastAsia"/>
                <w:b/>
                <w:color w:val="C00000"/>
              </w:rPr>
            </w:pPr>
          </w:p>
        </w:tc>
        <w:tc>
          <w:tcPr>
            <w:tcW w:w="2287" w:type="dxa"/>
            <w:tcBorders>
              <w:top w:val="single" w:sz="4" w:space="0" w:color="auto"/>
              <w:left w:val="single" w:sz="4" w:space="0" w:color="auto"/>
              <w:bottom w:val="single" w:sz="4" w:space="0" w:color="auto"/>
              <w:right w:val="single" w:sz="4" w:space="0" w:color="auto"/>
            </w:tcBorders>
            <w:hideMark/>
          </w:tcPr>
          <w:p w:rsidR="00F361A7" w:rsidRDefault="00F361A7" w:rsidP="00F361A7">
            <w:pPr>
              <w:spacing w:line="276" w:lineRule="auto"/>
              <w:jc w:val="both"/>
              <w:rPr>
                <w:rFonts w:eastAsiaTheme="minorEastAsia"/>
                <w:b/>
              </w:rPr>
            </w:pPr>
            <w:r>
              <w:rPr>
                <w:b/>
              </w:rPr>
              <w:t>+</w:t>
            </w:r>
          </w:p>
        </w:tc>
        <w:tc>
          <w:tcPr>
            <w:tcW w:w="2315" w:type="dxa"/>
            <w:tcBorders>
              <w:top w:val="single" w:sz="4" w:space="0" w:color="auto"/>
              <w:left w:val="single" w:sz="4" w:space="0" w:color="auto"/>
              <w:bottom w:val="single" w:sz="4" w:space="0" w:color="auto"/>
              <w:right w:val="single" w:sz="4" w:space="0" w:color="auto"/>
            </w:tcBorders>
          </w:tcPr>
          <w:p w:rsidR="00F361A7" w:rsidRDefault="00F361A7" w:rsidP="00F361A7">
            <w:pPr>
              <w:spacing w:line="276" w:lineRule="auto"/>
              <w:jc w:val="both"/>
              <w:rPr>
                <w:rFonts w:eastAsiaTheme="minorEastAsia"/>
                <w:b/>
                <w:highlight w:val="yellow"/>
              </w:rPr>
            </w:pPr>
          </w:p>
        </w:tc>
      </w:tr>
    </w:tbl>
    <w:p w:rsidR="00F361A7" w:rsidRDefault="00F361A7" w:rsidP="00F361A7">
      <w:pPr>
        <w:spacing w:line="276" w:lineRule="auto"/>
        <w:ind w:firstLine="360"/>
        <w:jc w:val="both"/>
        <w:rPr>
          <w:rFonts w:ascii="Times New Roman" w:hAnsi="Times New Roman"/>
          <w:b/>
          <w:highlight w:val="yellow"/>
        </w:rPr>
      </w:pPr>
    </w:p>
    <w:p w:rsidR="00F361A7" w:rsidRDefault="00F361A7" w:rsidP="00F361A7">
      <w:pPr>
        <w:spacing w:line="276" w:lineRule="auto"/>
        <w:ind w:left="360"/>
        <w:jc w:val="both"/>
        <w:rPr>
          <w:rFonts w:ascii="Times New Roman" w:hAnsi="Times New Roman"/>
          <w:b/>
        </w:rPr>
      </w:pPr>
      <w:r>
        <w:rPr>
          <w:rFonts w:ascii="Times New Roman" w:hAnsi="Times New Roman"/>
          <w:b/>
        </w:rPr>
        <w:t>13.2.</w:t>
      </w:r>
      <w:r>
        <w:rPr>
          <w:rFonts w:ascii="Times New Roman" w:hAnsi="Times New Roman"/>
        </w:rPr>
        <w:t xml:space="preserve"> </w:t>
      </w:r>
      <w:r>
        <w:rPr>
          <w:rFonts w:ascii="Times New Roman" w:hAnsi="Times New Roman"/>
          <w:b/>
        </w:rPr>
        <w:t>Финансовое обеспечение материально-технической базы:</w:t>
      </w:r>
    </w:p>
    <w:p w:rsidR="00F361A7" w:rsidRDefault="00F361A7" w:rsidP="00F361A7">
      <w:pPr>
        <w:spacing w:line="276" w:lineRule="auto"/>
        <w:ind w:left="360"/>
        <w:jc w:val="both"/>
        <w:rPr>
          <w:rFonts w:ascii="Times New Roman" w:hAnsi="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2013"/>
        <w:gridCol w:w="2577"/>
        <w:gridCol w:w="2913"/>
      </w:tblGrid>
      <w:tr w:rsidR="00F361A7" w:rsidTr="00F361A7">
        <w:trPr>
          <w:trHeight w:val="300"/>
        </w:trPr>
        <w:tc>
          <w:tcPr>
            <w:tcW w:w="3717" w:type="dxa"/>
            <w:gridSpan w:val="2"/>
            <w:tcBorders>
              <w:top w:val="single" w:sz="4" w:space="0" w:color="auto"/>
              <w:left w:val="single" w:sz="4" w:space="0" w:color="auto"/>
              <w:bottom w:val="single" w:sz="4" w:space="0" w:color="auto"/>
              <w:right w:val="single" w:sz="4" w:space="0" w:color="auto"/>
            </w:tcBorders>
            <w:hideMark/>
          </w:tcPr>
          <w:p w:rsidR="00F361A7" w:rsidRDefault="00F361A7" w:rsidP="00F361A7">
            <w:pPr>
              <w:spacing w:line="276" w:lineRule="auto"/>
              <w:jc w:val="both"/>
              <w:rPr>
                <w:rFonts w:ascii="Times New Roman" w:hAnsi="Times New Roman"/>
              </w:rPr>
            </w:pPr>
            <w:r>
              <w:rPr>
                <w:rFonts w:ascii="Times New Roman" w:hAnsi="Times New Roman"/>
              </w:rPr>
              <w:t>Ремонт и реконструкция</w:t>
            </w:r>
          </w:p>
        </w:tc>
        <w:tc>
          <w:tcPr>
            <w:tcW w:w="6037" w:type="dxa"/>
            <w:gridSpan w:val="2"/>
            <w:tcBorders>
              <w:top w:val="single" w:sz="4" w:space="0" w:color="auto"/>
              <w:left w:val="single" w:sz="4" w:space="0" w:color="auto"/>
              <w:bottom w:val="single" w:sz="4" w:space="0" w:color="auto"/>
              <w:right w:val="single" w:sz="4" w:space="0" w:color="auto"/>
            </w:tcBorders>
            <w:hideMark/>
          </w:tcPr>
          <w:p w:rsidR="00F361A7" w:rsidRDefault="00F361A7" w:rsidP="00F361A7">
            <w:pPr>
              <w:spacing w:line="276" w:lineRule="auto"/>
              <w:jc w:val="both"/>
              <w:rPr>
                <w:rFonts w:ascii="Times New Roman" w:hAnsi="Times New Roman"/>
              </w:rPr>
            </w:pPr>
            <w:r>
              <w:rPr>
                <w:rFonts w:ascii="Times New Roman" w:hAnsi="Times New Roman"/>
              </w:rPr>
              <w:t>Приобретение оборудования</w:t>
            </w:r>
          </w:p>
        </w:tc>
      </w:tr>
      <w:tr w:rsidR="00F361A7" w:rsidTr="00F361A7">
        <w:trPr>
          <w:trHeight w:val="200"/>
        </w:trPr>
        <w:tc>
          <w:tcPr>
            <w:tcW w:w="1854" w:type="dxa"/>
            <w:tcBorders>
              <w:top w:val="single" w:sz="4" w:space="0" w:color="auto"/>
              <w:left w:val="single" w:sz="4" w:space="0" w:color="auto"/>
              <w:bottom w:val="single" w:sz="4" w:space="0" w:color="auto"/>
              <w:right w:val="single" w:sz="4" w:space="0" w:color="auto"/>
            </w:tcBorders>
            <w:hideMark/>
          </w:tcPr>
          <w:p w:rsidR="00F361A7" w:rsidRDefault="00F361A7" w:rsidP="00F361A7">
            <w:pPr>
              <w:spacing w:line="276" w:lineRule="auto"/>
              <w:jc w:val="both"/>
              <w:rPr>
                <w:rFonts w:ascii="Times New Roman" w:hAnsi="Times New Roman"/>
              </w:rPr>
            </w:pPr>
            <w:r>
              <w:rPr>
                <w:rFonts w:ascii="Times New Roman" w:hAnsi="Times New Roman"/>
              </w:rPr>
              <w:t>Виды</w:t>
            </w:r>
          </w:p>
          <w:p w:rsidR="00F361A7" w:rsidRDefault="00F361A7" w:rsidP="00F361A7">
            <w:pPr>
              <w:spacing w:line="276" w:lineRule="auto"/>
              <w:jc w:val="both"/>
              <w:rPr>
                <w:rFonts w:ascii="Times New Roman" w:hAnsi="Times New Roman"/>
              </w:rPr>
            </w:pPr>
            <w:r>
              <w:rPr>
                <w:rFonts w:ascii="Times New Roman" w:hAnsi="Times New Roman"/>
              </w:rPr>
              <w:t>работ</w:t>
            </w:r>
          </w:p>
        </w:tc>
        <w:tc>
          <w:tcPr>
            <w:tcW w:w="1863" w:type="dxa"/>
            <w:tcBorders>
              <w:top w:val="single" w:sz="4" w:space="0" w:color="auto"/>
              <w:left w:val="single" w:sz="4" w:space="0" w:color="auto"/>
              <w:bottom w:val="single" w:sz="4" w:space="0" w:color="auto"/>
              <w:right w:val="single" w:sz="4" w:space="0" w:color="auto"/>
            </w:tcBorders>
            <w:hideMark/>
          </w:tcPr>
          <w:p w:rsidR="00F361A7" w:rsidRDefault="00F361A7" w:rsidP="00F361A7">
            <w:pPr>
              <w:spacing w:line="276" w:lineRule="auto"/>
              <w:jc w:val="both"/>
              <w:rPr>
                <w:rFonts w:ascii="Times New Roman" w:hAnsi="Times New Roman"/>
              </w:rPr>
            </w:pPr>
            <w:r>
              <w:rPr>
                <w:rFonts w:ascii="Times New Roman" w:hAnsi="Times New Roman"/>
              </w:rPr>
              <w:t xml:space="preserve">Сумма израсходованных средств </w:t>
            </w:r>
          </w:p>
        </w:tc>
        <w:tc>
          <w:tcPr>
            <w:tcW w:w="2840" w:type="dxa"/>
            <w:tcBorders>
              <w:top w:val="single" w:sz="4" w:space="0" w:color="auto"/>
              <w:left w:val="single" w:sz="4" w:space="0" w:color="auto"/>
              <w:bottom w:val="single" w:sz="4" w:space="0" w:color="auto"/>
              <w:right w:val="single" w:sz="4" w:space="0" w:color="auto"/>
            </w:tcBorders>
            <w:hideMark/>
          </w:tcPr>
          <w:p w:rsidR="00F361A7" w:rsidRDefault="00F361A7" w:rsidP="00F361A7">
            <w:pPr>
              <w:spacing w:line="276" w:lineRule="auto"/>
              <w:jc w:val="both"/>
              <w:rPr>
                <w:rFonts w:ascii="Times New Roman" w:hAnsi="Times New Roman"/>
              </w:rPr>
            </w:pPr>
            <w:r>
              <w:rPr>
                <w:rFonts w:ascii="Times New Roman" w:hAnsi="Times New Roman"/>
              </w:rPr>
              <w:t>Перечень приобретенного оборудования</w:t>
            </w:r>
          </w:p>
        </w:tc>
        <w:tc>
          <w:tcPr>
            <w:tcW w:w="3197" w:type="dxa"/>
            <w:tcBorders>
              <w:top w:val="single" w:sz="4" w:space="0" w:color="auto"/>
              <w:left w:val="single" w:sz="4" w:space="0" w:color="auto"/>
              <w:bottom w:val="single" w:sz="4" w:space="0" w:color="auto"/>
              <w:right w:val="single" w:sz="4" w:space="0" w:color="auto"/>
            </w:tcBorders>
            <w:hideMark/>
          </w:tcPr>
          <w:p w:rsidR="00F361A7" w:rsidRDefault="00F361A7" w:rsidP="00F361A7">
            <w:pPr>
              <w:spacing w:line="276" w:lineRule="auto"/>
              <w:jc w:val="both"/>
              <w:rPr>
                <w:rFonts w:ascii="Times New Roman" w:hAnsi="Times New Roman"/>
              </w:rPr>
            </w:pPr>
            <w:r>
              <w:rPr>
                <w:rFonts w:ascii="Times New Roman" w:hAnsi="Times New Roman"/>
              </w:rPr>
              <w:t xml:space="preserve">Сумма израсходованных средств </w:t>
            </w:r>
          </w:p>
        </w:tc>
      </w:tr>
      <w:tr w:rsidR="00F361A7" w:rsidTr="00F361A7">
        <w:tc>
          <w:tcPr>
            <w:tcW w:w="1854" w:type="dxa"/>
            <w:tcBorders>
              <w:top w:val="single" w:sz="4" w:space="0" w:color="auto"/>
              <w:left w:val="single" w:sz="4" w:space="0" w:color="auto"/>
              <w:bottom w:val="single" w:sz="4" w:space="0" w:color="auto"/>
              <w:right w:val="single" w:sz="4" w:space="0" w:color="auto"/>
            </w:tcBorders>
            <w:hideMark/>
          </w:tcPr>
          <w:p w:rsidR="00F361A7" w:rsidRDefault="00F361A7" w:rsidP="00F361A7">
            <w:pPr>
              <w:spacing w:line="276" w:lineRule="auto"/>
              <w:jc w:val="both"/>
              <w:rPr>
                <w:rFonts w:ascii="Times New Roman" w:hAnsi="Times New Roman"/>
              </w:rPr>
            </w:pPr>
            <w:r>
              <w:rPr>
                <w:rFonts w:ascii="Times New Roman" w:hAnsi="Times New Roman"/>
              </w:rPr>
              <w:t>0</w:t>
            </w:r>
          </w:p>
        </w:tc>
        <w:tc>
          <w:tcPr>
            <w:tcW w:w="1863" w:type="dxa"/>
            <w:tcBorders>
              <w:top w:val="single" w:sz="4" w:space="0" w:color="auto"/>
              <w:left w:val="single" w:sz="4" w:space="0" w:color="auto"/>
              <w:bottom w:val="single" w:sz="4" w:space="0" w:color="auto"/>
              <w:right w:val="single" w:sz="4" w:space="0" w:color="auto"/>
            </w:tcBorders>
            <w:hideMark/>
          </w:tcPr>
          <w:p w:rsidR="00F361A7" w:rsidRDefault="00F361A7" w:rsidP="00F361A7">
            <w:pPr>
              <w:spacing w:line="276" w:lineRule="auto"/>
              <w:jc w:val="both"/>
              <w:rPr>
                <w:rFonts w:ascii="Times New Roman" w:hAnsi="Times New Roman"/>
              </w:rPr>
            </w:pPr>
            <w:r>
              <w:rPr>
                <w:rFonts w:ascii="Times New Roman" w:hAnsi="Times New Roman"/>
              </w:rPr>
              <w:t>0</w:t>
            </w:r>
          </w:p>
        </w:tc>
        <w:tc>
          <w:tcPr>
            <w:tcW w:w="2840" w:type="dxa"/>
            <w:tcBorders>
              <w:top w:val="single" w:sz="4" w:space="0" w:color="auto"/>
              <w:left w:val="single" w:sz="4" w:space="0" w:color="auto"/>
              <w:bottom w:val="single" w:sz="4" w:space="0" w:color="auto"/>
              <w:right w:val="single" w:sz="4" w:space="0" w:color="auto"/>
            </w:tcBorders>
            <w:hideMark/>
          </w:tcPr>
          <w:p w:rsidR="00F361A7" w:rsidRDefault="00F361A7" w:rsidP="00F361A7">
            <w:pPr>
              <w:spacing w:line="276" w:lineRule="auto"/>
              <w:jc w:val="both"/>
              <w:rPr>
                <w:rFonts w:ascii="Times New Roman" w:hAnsi="Times New Roman"/>
              </w:rPr>
            </w:pPr>
            <w:r>
              <w:rPr>
                <w:rFonts w:ascii="Times New Roman" w:hAnsi="Times New Roman"/>
              </w:rPr>
              <w:t xml:space="preserve">Компьютерное оборудование </w:t>
            </w:r>
          </w:p>
        </w:tc>
        <w:tc>
          <w:tcPr>
            <w:tcW w:w="3197" w:type="dxa"/>
            <w:tcBorders>
              <w:top w:val="single" w:sz="4" w:space="0" w:color="auto"/>
              <w:left w:val="single" w:sz="4" w:space="0" w:color="auto"/>
              <w:bottom w:val="single" w:sz="4" w:space="0" w:color="auto"/>
              <w:right w:val="single" w:sz="4" w:space="0" w:color="auto"/>
            </w:tcBorders>
            <w:hideMark/>
          </w:tcPr>
          <w:p w:rsidR="00F361A7" w:rsidRDefault="00F361A7" w:rsidP="00F361A7">
            <w:pPr>
              <w:spacing w:line="276" w:lineRule="auto"/>
              <w:jc w:val="both"/>
              <w:rPr>
                <w:rFonts w:ascii="Times New Roman" w:hAnsi="Times New Roman"/>
              </w:rPr>
            </w:pPr>
            <w:r>
              <w:rPr>
                <w:rFonts w:ascii="Times New Roman" w:hAnsi="Times New Roman"/>
              </w:rPr>
              <w:t xml:space="preserve">263.0 тыс. рублей </w:t>
            </w:r>
          </w:p>
          <w:p w:rsidR="00F361A7" w:rsidRDefault="00F361A7" w:rsidP="00F361A7">
            <w:pPr>
              <w:spacing w:line="276" w:lineRule="auto"/>
              <w:jc w:val="both"/>
              <w:rPr>
                <w:rFonts w:ascii="Times New Roman" w:hAnsi="Times New Roman"/>
              </w:rPr>
            </w:pPr>
            <w:r>
              <w:rPr>
                <w:rFonts w:ascii="Times New Roman" w:hAnsi="Times New Roman"/>
              </w:rPr>
              <w:t xml:space="preserve">(областной бюджет + </w:t>
            </w:r>
            <w:proofErr w:type="spellStart"/>
            <w:r>
              <w:rPr>
                <w:rFonts w:ascii="Times New Roman" w:hAnsi="Times New Roman"/>
              </w:rPr>
              <w:t>софинансирование</w:t>
            </w:r>
            <w:proofErr w:type="spellEnd"/>
            <w:r>
              <w:rPr>
                <w:rFonts w:ascii="Times New Roman" w:hAnsi="Times New Roman"/>
              </w:rPr>
              <w:t xml:space="preserve"> местный бюджет)</w:t>
            </w:r>
          </w:p>
        </w:tc>
      </w:tr>
    </w:tbl>
    <w:p w:rsidR="00F361A7" w:rsidRDefault="00F361A7" w:rsidP="00F361A7">
      <w:pPr>
        <w:spacing w:line="276" w:lineRule="auto"/>
        <w:ind w:left="360"/>
        <w:jc w:val="both"/>
        <w:rPr>
          <w:rFonts w:ascii="Times New Roman" w:hAnsi="Times New Roman"/>
          <w:highlight w:val="yellow"/>
        </w:rPr>
      </w:pPr>
    </w:p>
    <w:p w:rsidR="00F361A7" w:rsidRDefault="00F361A7" w:rsidP="00F361A7">
      <w:pPr>
        <w:suppressAutoHyphens/>
        <w:spacing w:after="200" w:line="276" w:lineRule="auto"/>
        <w:ind w:firstLine="426"/>
        <w:jc w:val="both"/>
        <w:rPr>
          <w:rFonts w:ascii="Times New Roman" w:eastAsia="Arial Unicode MS" w:hAnsi="Times New Roman"/>
          <w:kern w:val="2"/>
          <w:lang w:eastAsia="ar-SA"/>
        </w:rPr>
      </w:pPr>
      <w:r>
        <w:rPr>
          <w:rFonts w:ascii="Times New Roman" w:eastAsia="Arial Unicode MS" w:hAnsi="Times New Roman"/>
          <w:b/>
          <w:kern w:val="2"/>
          <w:lang w:eastAsia="ar-SA"/>
        </w:rPr>
        <w:t>13.3. Проблемы модернизации библиотечных зданий,</w:t>
      </w:r>
      <w:r>
        <w:rPr>
          <w:rFonts w:ascii="Times New Roman" w:eastAsia="Arial Unicode MS" w:hAnsi="Times New Roman"/>
          <w:kern w:val="2"/>
          <w:lang w:eastAsia="ar-SA"/>
        </w:rPr>
        <w:t xml:space="preserve"> приспособленности  внутреннего пространства библиотек к современным потребностям пользователей, создание условий  для </w:t>
      </w:r>
      <w:proofErr w:type="spellStart"/>
      <w:r>
        <w:rPr>
          <w:rFonts w:ascii="Times New Roman" w:eastAsia="Arial Unicode MS" w:hAnsi="Times New Roman"/>
          <w:kern w:val="2"/>
          <w:lang w:eastAsia="ar-SA"/>
        </w:rPr>
        <w:t>безбарьерного</w:t>
      </w:r>
      <w:proofErr w:type="spellEnd"/>
      <w:r>
        <w:rPr>
          <w:rFonts w:ascii="Times New Roman" w:eastAsia="Arial Unicode MS" w:hAnsi="Times New Roman"/>
          <w:kern w:val="2"/>
          <w:lang w:eastAsia="ar-SA"/>
        </w:rPr>
        <w:t xml:space="preserve"> общения.</w:t>
      </w:r>
    </w:p>
    <w:p w:rsidR="00F361A7" w:rsidRDefault="00F361A7" w:rsidP="00F361A7">
      <w:pPr>
        <w:spacing w:line="276" w:lineRule="auto"/>
        <w:jc w:val="both"/>
        <w:rPr>
          <w:rFonts w:ascii="Times New Roman" w:eastAsia="Arial Unicode MS" w:hAnsi="Times New Roman"/>
          <w:kern w:val="2"/>
          <w:lang w:eastAsia="ar-SA"/>
        </w:rPr>
      </w:pPr>
      <w:r>
        <w:rPr>
          <w:rFonts w:ascii="Times New Roman" w:eastAsiaTheme="minorHAnsi" w:hAnsi="Times New Roman"/>
        </w:rPr>
        <w:t xml:space="preserve">    </w:t>
      </w:r>
      <w:r>
        <w:rPr>
          <w:rFonts w:ascii="Times New Roman" w:eastAsiaTheme="minorHAnsi" w:hAnsi="Times New Roman"/>
        </w:rPr>
        <w:tab/>
        <w:t xml:space="preserve"> </w:t>
      </w:r>
      <w:r>
        <w:rPr>
          <w:rFonts w:ascii="Times New Roman" w:eastAsia="Arial Unicode MS" w:hAnsi="Times New Roman"/>
          <w:kern w:val="2"/>
          <w:lang w:eastAsia="ar-SA"/>
        </w:rPr>
        <w:t xml:space="preserve">Модернизация  внутреннего пространства библиотек   и создание условий для </w:t>
      </w:r>
      <w:proofErr w:type="spellStart"/>
      <w:r>
        <w:rPr>
          <w:rFonts w:ascii="Times New Roman" w:eastAsia="Arial Unicode MS" w:hAnsi="Times New Roman"/>
          <w:kern w:val="2"/>
          <w:lang w:eastAsia="ar-SA"/>
        </w:rPr>
        <w:t>безбарьерного</w:t>
      </w:r>
      <w:proofErr w:type="spellEnd"/>
      <w:r>
        <w:rPr>
          <w:rFonts w:ascii="Times New Roman" w:eastAsia="Arial Unicode MS" w:hAnsi="Times New Roman"/>
          <w:kern w:val="2"/>
          <w:lang w:eastAsia="ar-SA"/>
        </w:rPr>
        <w:t xml:space="preserve"> общения  требует материальных затрат. В 2023 году финансовые средства на эти цели   не были  выделены. </w:t>
      </w:r>
    </w:p>
    <w:p w:rsidR="00F361A7" w:rsidRDefault="00F361A7" w:rsidP="00F361A7">
      <w:pPr>
        <w:suppressAutoHyphens/>
        <w:spacing w:after="200" w:line="276" w:lineRule="auto"/>
        <w:ind w:firstLine="426"/>
        <w:jc w:val="both"/>
        <w:rPr>
          <w:rFonts w:ascii="Times New Roman" w:eastAsia="Arial Unicode MS" w:hAnsi="Times New Roman"/>
          <w:kern w:val="2"/>
          <w:lang w:eastAsia="ar-SA"/>
        </w:rPr>
      </w:pPr>
      <w:r>
        <w:rPr>
          <w:rFonts w:ascii="Times New Roman" w:eastAsia="Arial Unicode MS" w:hAnsi="Times New Roman"/>
          <w:kern w:val="2"/>
          <w:lang w:eastAsia="ar-SA"/>
        </w:rPr>
        <w:tab/>
      </w:r>
      <w:proofErr w:type="gramStart"/>
      <w:r>
        <w:rPr>
          <w:rFonts w:ascii="Times New Roman" w:eastAsia="Arial Unicode MS" w:hAnsi="Times New Roman"/>
          <w:kern w:val="2"/>
          <w:lang w:eastAsia="ar-SA"/>
        </w:rPr>
        <w:t xml:space="preserve">Из 20 библиотек 17  расположены  в  шаговой  доступности от имеющихся административных зданий, школ, </w:t>
      </w:r>
      <w:proofErr w:type="spellStart"/>
      <w:r>
        <w:rPr>
          <w:rFonts w:ascii="Times New Roman" w:eastAsia="Arial Unicode MS" w:hAnsi="Times New Roman"/>
          <w:kern w:val="2"/>
          <w:lang w:eastAsia="ar-SA"/>
        </w:rPr>
        <w:t>ФАПов</w:t>
      </w:r>
      <w:proofErr w:type="spellEnd"/>
      <w:r>
        <w:rPr>
          <w:rFonts w:ascii="Times New Roman" w:eastAsia="Arial Unicode MS" w:hAnsi="Times New Roman"/>
          <w:kern w:val="2"/>
          <w:lang w:eastAsia="ar-SA"/>
        </w:rPr>
        <w:t xml:space="preserve"> и т.п.</w:t>
      </w:r>
      <w:proofErr w:type="gramEnd"/>
      <w:r>
        <w:rPr>
          <w:rFonts w:ascii="Times New Roman" w:eastAsia="Arial Unicode MS" w:hAnsi="Times New Roman"/>
          <w:kern w:val="2"/>
          <w:lang w:eastAsia="ar-SA"/>
        </w:rPr>
        <w:t xml:space="preserve">  Библиотекари сами   благоустраивают  территории, возле зданий, где размещены библиотеки,    разбиты цветочные клумбы. Сажают хвойные деревья, кустарники.</w:t>
      </w:r>
    </w:p>
    <w:p w:rsidR="00F361A7" w:rsidRDefault="00F361A7" w:rsidP="00F361A7">
      <w:pPr>
        <w:suppressAutoHyphens/>
        <w:spacing w:after="200" w:line="276" w:lineRule="auto"/>
        <w:ind w:firstLine="426"/>
        <w:jc w:val="both"/>
        <w:rPr>
          <w:rFonts w:ascii="Times New Roman" w:eastAsia="Arial Unicode MS" w:hAnsi="Times New Roman"/>
          <w:kern w:val="2"/>
          <w:lang w:eastAsia="ar-SA"/>
        </w:rPr>
      </w:pPr>
      <w:r>
        <w:rPr>
          <w:rFonts w:ascii="Times New Roman" w:eastAsia="Arial Unicode MS" w:hAnsi="Times New Roman"/>
          <w:kern w:val="2"/>
          <w:lang w:eastAsia="ar-SA"/>
        </w:rPr>
        <w:t xml:space="preserve"> </w:t>
      </w:r>
      <w:proofErr w:type="spellStart"/>
      <w:r>
        <w:rPr>
          <w:rFonts w:ascii="Times New Roman" w:eastAsia="Arial Unicode MS" w:hAnsi="Times New Roman"/>
          <w:kern w:val="2"/>
          <w:lang w:eastAsia="ar-SA"/>
        </w:rPr>
        <w:t>Межпоселенческая</w:t>
      </w:r>
      <w:proofErr w:type="spellEnd"/>
      <w:r>
        <w:rPr>
          <w:rFonts w:ascii="Times New Roman" w:eastAsia="Arial Unicode MS" w:hAnsi="Times New Roman"/>
          <w:kern w:val="2"/>
          <w:lang w:eastAsia="ar-SA"/>
        </w:rPr>
        <w:t xml:space="preserve"> центральная и детская библиотеки находятся в шаговой доступности районного  парка культуры и отдыха</w:t>
      </w:r>
      <w:proofErr w:type="gramStart"/>
      <w:r>
        <w:rPr>
          <w:rFonts w:ascii="Times New Roman" w:eastAsia="Arial Unicode MS" w:hAnsi="Times New Roman"/>
          <w:kern w:val="2"/>
          <w:lang w:eastAsia="ar-SA"/>
        </w:rPr>
        <w:t>.</w:t>
      </w:r>
      <w:proofErr w:type="gramEnd"/>
      <w:r>
        <w:rPr>
          <w:rFonts w:ascii="Times New Roman" w:eastAsia="Arial Unicode MS" w:hAnsi="Times New Roman"/>
          <w:kern w:val="2"/>
          <w:lang w:eastAsia="ar-SA"/>
        </w:rPr>
        <w:t xml:space="preserve"> ( </w:t>
      </w:r>
      <w:proofErr w:type="gramStart"/>
      <w:r>
        <w:rPr>
          <w:rFonts w:ascii="Times New Roman" w:eastAsia="Arial Unicode MS" w:hAnsi="Times New Roman"/>
          <w:kern w:val="2"/>
          <w:lang w:eastAsia="ar-SA"/>
        </w:rPr>
        <w:t>в</w:t>
      </w:r>
      <w:proofErr w:type="gramEnd"/>
      <w:r>
        <w:rPr>
          <w:rFonts w:ascii="Times New Roman" w:eastAsia="Arial Unicode MS" w:hAnsi="Times New Roman"/>
          <w:kern w:val="2"/>
          <w:lang w:eastAsia="ar-SA"/>
        </w:rPr>
        <w:t xml:space="preserve"> 2021 году закончена реконструкция парка).  В   2023 году летний период  Егорлыкская детская библиотека  имела возможность проводить мероприятия для всех категорий жителей райцентра,  был  открыт  выездной читальный зал «Книга в парке».  </w:t>
      </w:r>
    </w:p>
    <w:p w:rsidR="00F361A7" w:rsidRDefault="00F361A7" w:rsidP="00F361A7">
      <w:pPr>
        <w:suppressAutoHyphens/>
        <w:spacing w:after="200" w:line="276" w:lineRule="auto"/>
        <w:ind w:firstLine="426"/>
        <w:jc w:val="both"/>
        <w:rPr>
          <w:rFonts w:ascii="Times New Roman" w:eastAsia="Arial Unicode MS" w:hAnsi="Times New Roman"/>
          <w:kern w:val="2"/>
          <w:lang w:eastAsia="ar-SA"/>
        </w:rPr>
      </w:pPr>
      <w:r>
        <w:rPr>
          <w:rFonts w:ascii="Times New Roman" w:eastAsia="Arial Unicode MS" w:hAnsi="Times New Roman"/>
          <w:kern w:val="2"/>
          <w:lang w:eastAsia="ar-SA"/>
        </w:rPr>
        <w:t xml:space="preserve">   К сожалению, не все библиотеки имеют наружную рекламу. Информация о деятельности библиотек  в основном расположена на  стенах  зданий, в которых расположены  библиотеки. </w:t>
      </w:r>
    </w:p>
    <w:p w:rsidR="00F361A7" w:rsidRDefault="00F361A7" w:rsidP="00F361A7">
      <w:pPr>
        <w:suppressAutoHyphens/>
        <w:spacing w:after="200" w:line="276" w:lineRule="auto"/>
        <w:ind w:firstLine="426"/>
        <w:jc w:val="both"/>
        <w:rPr>
          <w:rFonts w:ascii="Times New Roman" w:eastAsia="Arial Unicode MS" w:hAnsi="Times New Roman"/>
          <w:kern w:val="2"/>
          <w:lang w:eastAsia="ar-SA"/>
        </w:rPr>
      </w:pPr>
      <w:r>
        <w:rPr>
          <w:rFonts w:ascii="Times New Roman" w:eastAsiaTheme="minorHAnsi" w:hAnsi="Times New Roman"/>
        </w:rPr>
        <w:t xml:space="preserve">Разработан Паспорт доступности  для инвалидов, лиц с ограничениями возможностей здоровья (ОВЗ) и других маломобильных групп населения объектов и услуг муниципального бюджетного учреждения культуры </w:t>
      </w:r>
      <w:proofErr w:type="spellStart"/>
      <w:r>
        <w:rPr>
          <w:rFonts w:ascii="Times New Roman" w:eastAsiaTheme="minorHAnsi" w:hAnsi="Times New Roman"/>
        </w:rPr>
        <w:t>Егорлыкского</w:t>
      </w:r>
      <w:proofErr w:type="spellEnd"/>
      <w:r>
        <w:rPr>
          <w:rFonts w:ascii="Times New Roman" w:eastAsiaTheme="minorHAnsi" w:hAnsi="Times New Roman"/>
        </w:rPr>
        <w:t xml:space="preserve"> района «</w:t>
      </w:r>
      <w:proofErr w:type="spellStart"/>
      <w:r>
        <w:rPr>
          <w:rFonts w:ascii="Times New Roman" w:eastAsiaTheme="minorHAnsi" w:hAnsi="Times New Roman"/>
        </w:rPr>
        <w:t>Межпоселенческая</w:t>
      </w:r>
      <w:proofErr w:type="spellEnd"/>
      <w:r>
        <w:rPr>
          <w:rFonts w:ascii="Times New Roman" w:eastAsiaTheme="minorHAnsi" w:hAnsi="Times New Roman"/>
        </w:rPr>
        <w:t xml:space="preserve"> центральная библиотека».    </w:t>
      </w:r>
    </w:p>
    <w:p w:rsidR="00F361A7" w:rsidRDefault="00F361A7" w:rsidP="00F361A7">
      <w:pPr>
        <w:suppressAutoHyphens/>
        <w:spacing w:after="200" w:line="276" w:lineRule="auto"/>
        <w:ind w:firstLine="426"/>
        <w:jc w:val="both"/>
        <w:rPr>
          <w:rFonts w:ascii="Times New Roman" w:eastAsia="Arial Unicode MS" w:hAnsi="Times New Roman"/>
          <w:kern w:val="2"/>
          <w:lang w:eastAsia="ar-SA"/>
        </w:rPr>
      </w:pPr>
    </w:p>
    <w:p w:rsidR="00F361A7" w:rsidRDefault="00F361A7" w:rsidP="00F361A7">
      <w:pPr>
        <w:spacing w:line="276" w:lineRule="auto"/>
        <w:ind w:left="360"/>
        <w:jc w:val="both"/>
        <w:rPr>
          <w:rFonts w:ascii="Times New Roman" w:hAnsi="Times New Roman"/>
          <w:b/>
        </w:rPr>
      </w:pPr>
      <w:r>
        <w:rPr>
          <w:rFonts w:ascii="Times New Roman" w:hAnsi="Times New Roman"/>
          <w:b/>
        </w:rPr>
        <w:t>ПРИЛОЖЕНИЕ. ТАБЛИЦА №1. Характеристика помещений.</w:t>
      </w:r>
    </w:p>
    <w:p w:rsidR="00F361A7" w:rsidRDefault="00F361A7" w:rsidP="00F361A7">
      <w:pPr>
        <w:spacing w:line="276" w:lineRule="auto"/>
        <w:ind w:left="360"/>
        <w:jc w:val="both"/>
        <w:rPr>
          <w:rFonts w:ascii="Times New Roman" w:hAnsi="Times New Roman"/>
          <w:b/>
        </w:rPr>
      </w:pPr>
    </w:p>
    <w:p w:rsidR="00F361A7" w:rsidRDefault="00F361A7" w:rsidP="00F361A7">
      <w:pPr>
        <w:widowControl w:val="0"/>
        <w:spacing w:line="276" w:lineRule="auto"/>
        <w:jc w:val="center"/>
        <w:rPr>
          <w:rFonts w:ascii="Times New Roman" w:hAnsi="Times New Roman"/>
          <w:b/>
        </w:rPr>
      </w:pPr>
      <w:r>
        <w:rPr>
          <w:rFonts w:ascii="Times New Roman" w:hAnsi="Times New Roman"/>
          <w:b/>
        </w:rPr>
        <w:t>14. УПРАВЛЕНИЕ.</w:t>
      </w:r>
    </w:p>
    <w:p w:rsidR="00F361A7" w:rsidRDefault="00F361A7" w:rsidP="00F361A7">
      <w:pPr>
        <w:widowControl w:val="0"/>
        <w:spacing w:line="276" w:lineRule="auto"/>
        <w:jc w:val="center"/>
        <w:rPr>
          <w:rFonts w:ascii="Times New Roman" w:hAnsi="Times New Roman"/>
        </w:rPr>
      </w:pPr>
    </w:p>
    <w:p w:rsidR="00F361A7" w:rsidRDefault="00F361A7" w:rsidP="00F361A7">
      <w:pPr>
        <w:spacing w:line="276" w:lineRule="auto"/>
        <w:ind w:firstLine="567"/>
        <w:jc w:val="both"/>
        <w:rPr>
          <w:rFonts w:ascii="Times New Roman" w:hAnsi="Times New Roman"/>
        </w:rPr>
      </w:pPr>
      <w:r>
        <w:rPr>
          <w:rFonts w:ascii="Times New Roman" w:hAnsi="Times New Roman"/>
          <w:b/>
        </w:rPr>
        <w:t>14.1.</w:t>
      </w:r>
      <w:r>
        <w:rPr>
          <w:rFonts w:ascii="Times New Roman" w:hAnsi="Times New Roman"/>
          <w:b/>
        </w:rPr>
        <w:tab/>
        <w:t xml:space="preserve">Совершенствование организации труда </w:t>
      </w:r>
      <w:r>
        <w:rPr>
          <w:rFonts w:ascii="Times New Roman" w:hAnsi="Times New Roman"/>
        </w:rPr>
        <w:t xml:space="preserve">(проведение исследований по выявлению потерь рабочего времени, внедрение нормирования в практику работы, изменение структуры библиотек), </w:t>
      </w:r>
    </w:p>
    <w:p w:rsidR="00F361A7" w:rsidRDefault="00F361A7" w:rsidP="00F361A7">
      <w:pPr>
        <w:spacing w:line="276" w:lineRule="auto"/>
        <w:ind w:firstLine="567"/>
        <w:jc w:val="both"/>
        <w:rPr>
          <w:rFonts w:ascii="Times New Roman" w:hAnsi="Times New Roman"/>
        </w:rPr>
      </w:pPr>
      <w:r>
        <w:rPr>
          <w:rFonts w:ascii="Times New Roman" w:hAnsi="Times New Roman"/>
        </w:rPr>
        <w:t>За отчетный год  МБУК ЕР «</w:t>
      </w:r>
      <w:proofErr w:type="spellStart"/>
      <w:r>
        <w:rPr>
          <w:rFonts w:ascii="Times New Roman" w:hAnsi="Times New Roman"/>
        </w:rPr>
        <w:t>Межпоселенческая</w:t>
      </w:r>
      <w:proofErr w:type="spellEnd"/>
      <w:r>
        <w:rPr>
          <w:rFonts w:ascii="Times New Roman" w:hAnsi="Times New Roman"/>
        </w:rPr>
        <w:t xml:space="preserve"> центральная библиотека» не проводила исследование по потере рабочего времени.  </w:t>
      </w:r>
    </w:p>
    <w:p w:rsidR="00F361A7" w:rsidRDefault="00F361A7" w:rsidP="00F361A7">
      <w:pPr>
        <w:spacing w:line="276" w:lineRule="auto"/>
        <w:jc w:val="both"/>
        <w:rPr>
          <w:rFonts w:ascii="Times New Roman" w:hAnsi="Times New Roman"/>
        </w:rPr>
      </w:pPr>
      <w:r>
        <w:rPr>
          <w:rFonts w:ascii="Times New Roman" w:hAnsi="Times New Roman"/>
        </w:rPr>
        <w:tab/>
        <w:t>Совершенствование работы по организации труда сотрудников МБУК ЕР «</w:t>
      </w:r>
      <w:proofErr w:type="spellStart"/>
      <w:r>
        <w:rPr>
          <w:rFonts w:ascii="Times New Roman" w:hAnsi="Times New Roman"/>
        </w:rPr>
        <w:t>Межпоселенческая</w:t>
      </w:r>
      <w:proofErr w:type="spellEnd"/>
      <w:r>
        <w:rPr>
          <w:rFonts w:ascii="Times New Roman" w:hAnsi="Times New Roman"/>
        </w:rPr>
        <w:t xml:space="preserve"> центральная библиотека» осуществляется документами: </w:t>
      </w:r>
    </w:p>
    <w:p w:rsidR="00F361A7" w:rsidRDefault="00F361A7" w:rsidP="00281BF6">
      <w:pPr>
        <w:numPr>
          <w:ilvl w:val="0"/>
          <w:numId w:val="34"/>
        </w:numPr>
        <w:spacing w:line="276" w:lineRule="auto"/>
        <w:jc w:val="both"/>
        <w:rPr>
          <w:rFonts w:ascii="Times New Roman" w:hAnsi="Times New Roman"/>
        </w:rPr>
      </w:pPr>
      <w:r>
        <w:rPr>
          <w:rFonts w:ascii="Times New Roman" w:hAnsi="Times New Roman"/>
        </w:rPr>
        <w:t xml:space="preserve">Правилами внутреннего трудового распорядка; </w:t>
      </w:r>
    </w:p>
    <w:p w:rsidR="00F361A7" w:rsidRDefault="00F361A7" w:rsidP="00281BF6">
      <w:pPr>
        <w:numPr>
          <w:ilvl w:val="0"/>
          <w:numId w:val="34"/>
        </w:numPr>
        <w:spacing w:line="276" w:lineRule="auto"/>
        <w:jc w:val="both"/>
        <w:rPr>
          <w:rFonts w:ascii="Times New Roman" w:hAnsi="Times New Roman"/>
        </w:rPr>
      </w:pPr>
      <w:r>
        <w:rPr>
          <w:rFonts w:ascii="Times New Roman" w:hAnsi="Times New Roman"/>
        </w:rPr>
        <w:t xml:space="preserve">Правилами пользования библиотекой, </w:t>
      </w:r>
    </w:p>
    <w:p w:rsidR="00F361A7" w:rsidRDefault="00F361A7" w:rsidP="00281BF6">
      <w:pPr>
        <w:numPr>
          <w:ilvl w:val="0"/>
          <w:numId w:val="34"/>
        </w:numPr>
        <w:spacing w:line="276" w:lineRule="auto"/>
        <w:jc w:val="both"/>
        <w:rPr>
          <w:rFonts w:ascii="Times New Roman" w:hAnsi="Times New Roman"/>
        </w:rPr>
      </w:pPr>
      <w:r>
        <w:rPr>
          <w:rFonts w:ascii="Times New Roman" w:hAnsi="Times New Roman"/>
        </w:rPr>
        <w:t xml:space="preserve">Положениями об отделах </w:t>
      </w:r>
      <w:proofErr w:type="spellStart"/>
      <w:r>
        <w:rPr>
          <w:rFonts w:ascii="Times New Roman" w:hAnsi="Times New Roman"/>
        </w:rPr>
        <w:t>Межпоселенческой</w:t>
      </w:r>
      <w:proofErr w:type="spellEnd"/>
      <w:r>
        <w:rPr>
          <w:rFonts w:ascii="Times New Roman" w:hAnsi="Times New Roman"/>
        </w:rPr>
        <w:t xml:space="preserve"> центральной библиотеки,   о сельской библиотеке</w:t>
      </w:r>
      <w:proofErr w:type="gramStart"/>
      <w:r>
        <w:rPr>
          <w:rFonts w:ascii="Times New Roman" w:hAnsi="Times New Roman"/>
        </w:rPr>
        <w:t xml:space="preserve"> ,</w:t>
      </w:r>
      <w:proofErr w:type="gramEnd"/>
      <w:r>
        <w:rPr>
          <w:rFonts w:ascii="Times New Roman" w:hAnsi="Times New Roman"/>
        </w:rPr>
        <w:t xml:space="preserve"> детской библиотеке,</w:t>
      </w:r>
    </w:p>
    <w:p w:rsidR="00F361A7" w:rsidRDefault="00F361A7" w:rsidP="00281BF6">
      <w:pPr>
        <w:numPr>
          <w:ilvl w:val="0"/>
          <w:numId w:val="34"/>
        </w:numPr>
        <w:spacing w:line="276" w:lineRule="auto"/>
        <w:jc w:val="both"/>
        <w:rPr>
          <w:rFonts w:ascii="Times New Roman" w:hAnsi="Times New Roman"/>
        </w:rPr>
      </w:pPr>
      <w:r>
        <w:rPr>
          <w:rFonts w:ascii="Times New Roman" w:hAnsi="Times New Roman"/>
        </w:rPr>
        <w:t xml:space="preserve">Должностными инструкциями работников, </w:t>
      </w:r>
    </w:p>
    <w:p w:rsidR="00F361A7" w:rsidRDefault="00F361A7" w:rsidP="00281BF6">
      <w:pPr>
        <w:numPr>
          <w:ilvl w:val="0"/>
          <w:numId w:val="34"/>
        </w:numPr>
        <w:spacing w:line="276" w:lineRule="auto"/>
        <w:jc w:val="both"/>
        <w:rPr>
          <w:rFonts w:ascii="Times New Roman" w:hAnsi="Times New Roman"/>
        </w:rPr>
      </w:pPr>
      <w:r>
        <w:rPr>
          <w:rFonts w:ascii="Times New Roman" w:hAnsi="Times New Roman"/>
        </w:rPr>
        <w:t xml:space="preserve">Инструкцией по учету обслуживания пользователей библиотеки, </w:t>
      </w:r>
    </w:p>
    <w:p w:rsidR="00F361A7" w:rsidRDefault="00F361A7" w:rsidP="00281BF6">
      <w:pPr>
        <w:numPr>
          <w:ilvl w:val="0"/>
          <w:numId w:val="34"/>
        </w:numPr>
        <w:spacing w:line="276" w:lineRule="auto"/>
        <w:jc w:val="both"/>
        <w:rPr>
          <w:rFonts w:ascii="Times New Roman" w:hAnsi="Times New Roman"/>
        </w:rPr>
      </w:pPr>
      <w:r>
        <w:rPr>
          <w:rFonts w:ascii="Times New Roman" w:hAnsi="Times New Roman"/>
        </w:rPr>
        <w:t>Коллективным договором сотрудников МБУК ЕР «</w:t>
      </w:r>
      <w:proofErr w:type="spellStart"/>
      <w:r>
        <w:rPr>
          <w:rFonts w:ascii="Times New Roman" w:hAnsi="Times New Roman"/>
        </w:rPr>
        <w:t>Межпоселенческая</w:t>
      </w:r>
      <w:proofErr w:type="spellEnd"/>
      <w:r>
        <w:rPr>
          <w:rFonts w:ascii="Times New Roman" w:hAnsi="Times New Roman"/>
        </w:rPr>
        <w:t xml:space="preserve"> центральная библиотека»</w:t>
      </w:r>
    </w:p>
    <w:p w:rsidR="00F361A7" w:rsidRDefault="00F361A7" w:rsidP="00281BF6">
      <w:pPr>
        <w:numPr>
          <w:ilvl w:val="0"/>
          <w:numId w:val="34"/>
        </w:numPr>
        <w:spacing w:line="276" w:lineRule="auto"/>
        <w:jc w:val="both"/>
        <w:rPr>
          <w:rFonts w:ascii="Times New Roman" w:hAnsi="Times New Roman"/>
        </w:rPr>
      </w:pPr>
      <w:r>
        <w:rPr>
          <w:rFonts w:ascii="Times New Roman" w:hAnsi="Times New Roman"/>
        </w:rPr>
        <w:t xml:space="preserve">Разработано Положение о нормировании рабочего времени  </w:t>
      </w:r>
    </w:p>
    <w:p w:rsidR="00F361A7" w:rsidRDefault="00F361A7" w:rsidP="00281BF6">
      <w:pPr>
        <w:numPr>
          <w:ilvl w:val="0"/>
          <w:numId w:val="34"/>
        </w:numPr>
        <w:spacing w:line="276" w:lineRule="auto"/>
        <w:jc w:val="both"/>
        <w:rPr>
          <w:rFonts w:ascii="Times New Roman" w:hAnsi="Times New Roman"/>
        </w:rPr>
      </w:pPr>
      <w:r>
        <w:rPr>
          <w:rFonts w:ascii="Times New Roman" w:hAnsi="Times New Roman"/>
        </w:rPr>
        <w:t xml:space="preserve"> Совет по комплектованию и сохранности фондов  систематически проводит мониторинг выписываемых периодических изданий  сельскими библиотеками, изучает </w:t>
      </w:r>
      <w:proofErr w:type="gramStart"/>
      <w:r>
        <w:rPr>
          <w:rFonts w:ascii="Times New Roman" w:hAnsi="Times New Roman"/>
        </w:rPr>
        <w:t>Прайс - листы</w:t>
      </w:r>
      <w:proofErr w:type="gramEnd"/>
      <w:r>
        <w:rPr>
          <w:rFonts w:ascii="Times New Roman" w:hAnsi="Times New Roman"/>
        </w:rPr>
        <w:t xml:space="preserve"> книготорговых фирм, проводит  консультации по списанию литературы. </w:t>
      </w:r>
    </w:p>
    <w:p w:rsidR="00F361A7" w:rsidRDefault="00F361A7" w:rsidP="00281BF6">
      <w:pPr>
        <w:pStyle w:val="a6"/>
        <w:numPr>
          <w:ilvl w:val="0"/>
          <w:numId w:val="34"/>
        </w:numPr>
        <w:spacing w:line="276" w:lineRule="auto"/>
        <w:jc w:val="both"/>
        <w:rPr>
          <w:rFonts w:ascii="Times New Roman" w:hAnsi="Times New Roman"/>
        </w:rPr>
      </w:pPr>
      <w:r>
        <w:rPr>
          <w:rFonts w:ascii="Times New Roman" w:hAnsi="Times New Roman"/>
        </w:rPr>
        <w:t>В МБУК ЕР «</w:t>
      </w:r>
      <w:proofErr w:type="spellStart"/>
      <w:r>
        <w:rPr>
          <w:rFonts w:ascii="Times New Roman" w:hAnsi="Times New Roman"/>
        </w:rPr>
        <w:t>Межпоселенческая</w:t>
      </w:r>
      <w:proofErr w:type="spellEnd"/>
      <w:r>
        <w:rPr>
          <w:rFonts w:ascii="Times New Roman" w:hAnsi="Times New Roman"/>
        </w:rPr>
        <w:t xml:space="preserve"> центральная библиотека» организован    методический совет (руководитель зав.  методико-библиографическим отделом). В состав совета входят специалисты отделов  комплектования и обслуживания</w:t>
      </w:r>
      <w:proofErr w:type="gramStart"/>
      <w:r>
        <w:rPr>
          <w:rFonts w:ascii="Times New Roman" w:hAnsi="Times New Roman"/>
        </w:rPr>
        <w:t xml:space="preserve"> ,</w:t>
      </w:r>
      <w:proofErr w:type="gramEnd"/>
      <w:r>
        <w:rPr>
          <w:rFonts w:ascii="Times New Roman" w:hAnsi="Times New Roman"/>
        </w:rPr>
        <w:t xml:space="preserve">  библиограф и специалист  детской библиотеки.</w:t>
      </w:r>
    </w:p>
    <w:p w:rsidR="00F361A7" w:rsidRDefault="00F361A7" w:rsidP="00281BF6">
      <w:pPr>
        <w:pStyle w:val="a6"/>
        <w:numPr>
          <w:ilvl w:val="0"/>
          <w:numId w:val="34"/>
        </w:numPr>
        <w:spacing w:line="276" w:lineRule="auto"/>
        <w:jc w:val="both"/>
        <w:rPr>
          <w:rFonts w:ascii="Times New Roman" w:hAnsi="Times New Roman"/>
        </w:rPr>
      </w:pPr>
      <w:r>
        <w:rPr>
          <w:rFonts w:ascii="Times New Roman" w:hAnsi="Times New Roman"/>
        </w:rPr>
        <w:t xml:space="preserve">В   2023 году приняли участие в        Мониторинге модельного стандарта библиотек.      </w:t>
      </w:r>
    </w:p>
    <w:p w:rsidR="00F361A7" w:rsidRDefault="00F361A7" w:rsidP="00281BF6">
      <w:pPr>
        <w:pStyle w:val="a6"/>
        <w:numPr>
          <w:ilvl w:val="0"/>
          <w:numId w:val="34"/>
        </w:numPr>
        <w:spacing w:line="276" w:lineRule="auto"/>
        <w:jc w:val="both"/>
        <w:rPr>
          <w:rFonts w:ascii="Times New Roman" w:hAnsi="Times New Roman"/>
        </w:rPr>
      </w:pPr>
      <w:r>
        <w:rPr>
          <w:rFonts w:ascii="Times New Roman" w:hAnsi="Times New Roman"/>
        </w:rPr>
        <w:t>Проведена  паспортизация муниципальных библиотек</w:t>
      </w:r>
      <w:proofErr w:type="gramStart"/>
      <w:r>
        <w:rPr>
          <w:rFonts w:ascii="Times New Roman" w:hAnsi="Times New Roman"/>
        </w:rPr>
        <w:t xml:space="preserve"> .</w:t>
      </w:r>
      <w:proofErr w:type="gramEnd"/>
    </w:p>
    <w:p w:rsidR="00F361A7" w:rsidRDefault="00F361A7" w:rsidP="00281BF6">
      <w:pPr>
        <w:pStyle w:val="a6"/>
        <w:numPr>
          <w:ilvl w:val="0"/>
          <w:numId w:val="34"/>
        </w:numPr>
        <w:spacing w:line="276" w:lineRule="auto"/>
        <w:jc w:val="both"/>
        <w:rPr>
          <w:rFonts w:ascii="Times New Roman" w:hAnsi="Times New Roman"/>
        </w:rPr>
      </w:pPr>
      <w:r>
        <w:rPr>
          <w:rFonts w:ascii="Times New Roman" w:hAnsi="Times New Roman"/>
        </w:rPr>
        <w:t>В отчетном году  были утверждены показатели    эффективной деятельности МБУК ЕР «</w:t>
      </w:r>
      <w:proofErr w:type="spellStart"/>
      <w:r>
        <w:rPr>
          <w:rFonts w:ascii="Times New Roman" w:hAnsi="Times New Roman"/>
        </w:rPr>
        <w:t>Межпоселенческая</w:t>
      </w:r>
      <w:proofErr w:type="spellEnd"/>
      <w:r>
        <w:rPr>
          <w:rFonts w:ascii="Times New Roman" w:hAnsi="Times New Roman"/>
        </w:rPr>
        <w:t xml:space="preserve"> центральная библиотека» </w:t>
      </w:r>
    </w:p>
    <w:p w:rsidR="00F361A7" w:rsidRDefault="00F361A7" w:rsidP="00281BF6">
      <w:pPr>
        <w:pStyle w:val="a6"/>
        <w:numPr>
          <w:ilvl w:val="0"/>
          <w:numId w:val="34"/>
        </w:numPr>
        <w:spacing w:line="276" w:lineRule="auto"/>
        <w:jc w:val="both"/>
        <w:rPr>
          <w:rFonts w:ascii="Times New Roman" w:hAnsi="Times New Roman"/>
        </w:rPr>
      </w:pPr>
      <w:r>
        <w:rPr>
          <w:rFonts w:ascii="Times New Roman" w:hAnsi="Times New Roman"/>
        </w:rPr>
        <w:t xml:space="preserve">  Разработано  и утверждено  новое Положение   оценки качества критериев и эффективной работы  для  выплат стимулирующего характера  работникам МБУК ЕР «</w:t>
      </w:r>
      <w:proofErr w:type="spellStart"/>
      <w:r>
        <w:rPr>
          <w:rFonts w:ascii="Times New Roman" w:hAnsi="Times New Roman"/>
        </w:rPr>
        <w:t>Межпоселенческая</w:t>
      </w:r>
      <w:proofErr w:type="spellEnd"/>
      <w:r>
        <w:rPr>
          <w:rFonts w:ascii="Times New Roman" w:hAnsi="Times New Roman"/>
        </w:rPr>
        <w:t xml:space="preserve"> центральная библиотека».</w:t>
      </w:r>
    </w:p>
    <w:p w:rsidR="00F361A7" w:rsidRDefault="00F361A7" w:rsidP="00F361A7">
      <w:pPr>
        <w:spacing w:line="276" w:lineRule="auto"/>
        <w:jc w:val="both"/>
        <w:rPr>
          <w:rFonts w:ascii="Times New Roman" w:hAnsi="Times New Roman"/>
          <w:i/>
        </w:rPr>
      </w:pPr>
    </w:p>
    <w:p w:rsidR="009948B2" w:rsidRDefault="00F361A7" w:rsidP="009948B2">
      <w:pPr>
        <w:widowControl w:val="0"/>
        <w:spacing w:line="276" w:lineRule="auto"/>
        <w:jc w:val="both"/>
        <w:rPr>
          <w:rFonts w:ascii="Times New Roman" w:hAnsi="Times New Roman"/>
        </w:rPr>
      </w:pPr>
      <w:r>
        <w:rPr>
          <w:rFonts w:ascii="Times New Roman" w:hAnsi="Times New Roman"/>
        </w:rPr>
        <w:tab/>
        <w:t xml:space="preserve">В 2023 году приняты </w:t>
      </w:r>
      <w:r>
        <w:rPr>
          <w:rFonts w:ascii="Times New Roman" w:hAnsi="Times New Roman"/>
          <w:b/>
        </w:rPr>
        <w:t xml:space="preserve"> </w:t>
      </w:r>
      <w:r>
        <w:rPr>
          <w:rFonts w:ascii="Times New Roman" w:hAnsi="Times New Roman"/>
        </w:rPr>
        <w:t xml:space="preserve">Постановления  Администрации </w:t>
      </w:r>
      <w:proofErr w:type="spellStart"/>
      <w:r>
        <w:rPr>
          <w:rFonts w:ascii="Times New Roman" w:hAnsi="Times New Roman"/>
        </w:rPr>
        <w:t>Егорлыкского</w:t>
      </w:r>
      <w:proofErr w:type="spellEnd"/>
      <w:r>
        <w:rPr>
          <w:rFonts w:ascii="Times New Roman" w:hAnsi="Times New Roman"/>
        </w:rPr>
        <w:t xml:space="preserve"> района по деятельности МБУК ЕР «</w:t>
      </w:r>
      <w:proofErr w:type="spellStart"/>
      <w:r>
        <w:rPr>
          <w:rFonts w:ascii="Times New Roman" w:hAnsi="Times New Roman"/>
        </w:rPr>
        <w:t>Межпоселенческая</w:t>
      </w:r>
      <w:proofErr w:type="spellEnd"/>
      <w:r>
        <w:rPr>
          <w:rFonts w:ascii="Times New Roman" w:hAnsi="Times New Roman"/>
        </w:rPr>
        <w:t xml:space="preserve"> це</w:t>
      </w:r>
      <w:r w:rsidR="009948B2">
        <w:rPr>
          <w:rFonts w:ascii="Times New Roman" w:hAnsi="Times New Roman"/>
        </w:rPr>
        <w:t xml:space="preserve">нтральная библиотека»:         </w:t>
      </w:r>
    </w:p>
    <w:p w:rsidR="00F361A7" w:rsidRPr="009948B2" w:rsidRDefault="00F361A7" w:rsidP="00281BF6">
      <w:pPr>
        <w:pStyle w:val="a6"/>
        <w:widowControl w:val="0"/>
        <w:numPr>
          <w:ilvl w:val="0"/>
          <w:numId w:val="39"/>
        </w:numPr>
        <w:spacing w:line="276" w:lineRule="auto"/>
        <w:jc w:val="both"/>
        <w:rPr>
          <w:rFonts w:ascii="Times New Roman" w:hAnsi="Times New Roman"/>
        </w:rPr>
      </w:pPr>
      <w:r w:rsidRPr="009948B2">
        <w:rPr>
          <w:rFonts w:ascii="Times New Roman" w:hAnsi="Times New Roman"/>
          <w:b/>
        </w:rPr>
        <w:t xml:space="preserve">Программа </w:t>
      </w:r>
      <w:r w:rsidRPr="009948B2">
        <w:rPr>
          <w:rFonts w:ascii="Times New Roman" w:hAnsi="Times New Roman"/>
        </w:rPr>
        <w:t xml:space="preserve">«Модернизация муниципальных общедоступных библиотек»    </w:t>
      </w:r>
    </w:p>
    <w:p w:rsidR="00F361A7" w:rsidRDefault="00F361A7" w:rsidP="00F361A7">
      <w:pPr>
        <w:widowControl w:val="0"/>
        <w:spacing w:line="276" w:lineRule="auto"/>
        <w:jc w:val="both"/>
        <w:rPr>
          <w:rFonts w:ascii="Times New Roman" w:hAnsi="Times New Roman"/>
        </w:rPr>
      </w:pPr>
      <w:r>
        <w:rPr>
          <w:rFonts w:ascii="Times New Roman" w:hAnsi="Times New Roman"/>
        </w:rPr>
        <w:t xml:space="preserve">             (Постановление Администрации </w:t>
      </w:r>
      <w:proofErr w:type="spellStart"/>
      <w:r>
        <w:rPr>
          <w:rFonts w:ascii="Times New Roman" w:hAnsi="Times New Roman"/>
        </w:rPr>
        <w:t>Егорлыкского</w:t>
      </w:r>
      <w:proofErr w:type="spellEnd"/>
      <w:r>
        <w:rPr>
          <w:rFonts w:ascii="Times New Roman" w:hAnsi="Times New Roman"/>
        </w:rPr>
        <w:t xml:space="preserve"> района от 31.03.2022 г. №342)</w:t>
      </w:r>
    </w:p>
    <w:p w:rsidR="00F361A7" w:rsidRDefault="00F361A7" w:rsidP="00281BF6">
      <w:pPr>
        <w:numPr>
          <w:ilvl w:val="0"/>
          <w:numId w:val="35"/>
        </w:numPr>
        <w:spacing w:line="276" w:lineRule="auto"/>
        <w:jc w:val="both"/>
        <w:rPr>
          <w:rFonts w:ascii="Times New Roman" w:eastAsia="Calibri" w:hAnsi="Times New Roman"/>
          <w:lang w:eastAsia="ar-SA"/>
        </w:rPr>
      </w:pPr>
      <w:r>
        <w:rPr>
          <w:rFonts w:ascii="Times New Roman" w:eastAsia="Calibri" w:hAnsi="Times New Roman"/>
          <w:lang w:eastAsia="ar-SA"/>
        </w:rPr>
        <w:t xml:space="preserve">«Об использовании в 2023 году субсидий на поддержку отрасли культуры </w:t>
      </w:r>
    </w:p>
    <w:p w:rsidR="00F361A7" w:rsidRDefault="00F361A7" w:rsidP="00F361A7">
      <w:pPr>
        <w:spacing w:line="276" w:lineRule="auto"/>
        <w:ind w:left="720"/>
        <w:contextualSpacing/>
        <w:jc w:val="both"/>
        <w:rPr>
          <w:rFonts w:ascii="Times New Roman" w:eastAsia="Calibri" w:hAnsi="Times New Roman"/>
          <w:lang w:eastAsia="ar-SA"/>
        </w:rPr>
      </w:pPr>
      <w:r>
        <w:rPr>
          <w:rFonts w:ascii="Times New Roman" w:eastAsia="Calibri" w:hAnsi="Times New Roman"/>
          <w:lang w:eastAsia="ar-SA"/>
        </w:rPr>
        <w:lastRenderedPageBreak/>
        <w:t xml:space="preserve">комплектование книжных фондов муниципальных библиотек </w:t>
      </w:r>
      <w:proofErr w:type="spellStart"/>
      <w:r>
        <w:rPr>
          <w:rFonts w:ascii="Times New Roman" w:eastAsia="Calibri" w:hAnsi="Times New Roman"/>
          <w:lang w:eastAsia="ar-SA"/>
        </w:rPr>
        <w:t>Егорлыкского</w:t>
      </w:r>
      <w:proofErr w:type="spellEnd"/>
      <w:r>
        <w:rPr>
          <w:rFonts w:ascii="Times New Roman" w:eastAsia="Calibri" w:hAnsi="Times New Roman"/>
          <w:lang w:eastAsia="ar-SA"/>
        </w:rPr>
        <w:t xml:space="preserve"> района»  от     02 февраля 2023  года № 60, </w:t>
      </w:r>
    </w:p>
    <w:p w:rsidR="00F361A7" w:rsidRDefault="00F361A7" w:rsidP="00281BF6">
      <w:pPr>
        <w:numPr>
          <w:ilvl w:val="0"/>
          <w:numId w:val="35"/>
        </w:numPr>
        <w:spacing w:line="276" w:lineRule="auto"/>
        <w:jc w:val="both"/>
        <w:rPr>
          <w:rFonts w:ascii="Times New Roman" w:eastAsia="Calibri" w:hAnsi="Times New Roman"/>
          <w:lang w:eastAsia="ar-SA"/>
        </w:rPr>
      </w:pPr>
      <w:r>
        <w:rPr>
          <w:rFonts w:ascii="Times New Roman" w:eastAsia="Calibri" w:hAnsi="Times New Roman"/>
          <w:lang w:eastAsia="ar-SA"/>
        </w:rPr>
        <w:t>«Об использовании в 2023 году субсидии на поддержку отрасли культуры 13 февраля 2023 года № 128</w:t>
      </w:r>
    </w:p>
    <w:p w:rsidR="00F361A7" w:rsidRDefault="00F361A7" w:rsidP="00281BF6">
      <w:pPr>
        <w:numPr>
          <w:ilvl w:val="0"/>
          <w:numId w:val="35"/>
        </w:numPr>
        <w:spacing w:line="276" w:lineRule="auto"/>
        <w:jc w:val="both"/>
        <w:rPr>
          <w:rFonts w:ascii="Times New Roman" w:eastAsia="Calibri" w:hAnsi="Times New Roman"/>
          <w:lang w:eastAsia="ar-SA"/>
        </w:rPr>
      </w:pPr>
      <w:r>
        <w:rPr>
          <w:rFonts w:ascii="Times New Roman" w:eastAsia="Calibri" w:hAnsi="Times New Roman"/>
          <w:lang w:eastAsia="ar-SA"/>
        </w:rPr>
        <w:t xml:space="preserve">Об использовании в 2023 году субсидии на комплектование книжных фондов библиотек муниципальных образований в рамках подпрограммы «Развитие культуры» муниципальной программы </w:t>
      </w:r>
      <w:proofErr w:type="spellStart"/>
      <w:r>
        <w:rPr>
          <w:rFonts w:ascii="Times New Roman" w:eastAsia="Calibri" w:hAnsi="Times New Roman"/>
          <w:lang w:eastAsia="ar-SA"/>
        </w:rPr>
        <w:t>Егорлыкского</w:t>
      </w:r>
      <w:proofErr w:type="spellEnd"/>
      <w:r>
        <w:rPr>
          <w:rFonts w:ascii="Times New Roman" w:eastAsia="Calibri" w:hAnsi="Times New Roman"/>
          <w:lang w:eastAsia="ar-SA"/>
        </w:rPr>
        <w:t xml:space="preserve"> района «Развитие культуры» от 13 февраля 2023 года № 127 </w:t>
      </w:r>
    </w:p>
    <w:p w:rsidR="00F361A7" w:rsidRDefault="00F361A7" w:rsidP="00281BF6">
      <w:pPr>
        <w:widowControl w:val="0"/>
        <w:numPr>
          <w:ilvl w:val="0"/>
          <w:numId w:val="35"/>
        </w:numPr>
        <w:suppressAutoHyphens/>
        <w:spacing w:after="200" w:line="276" w:lineRule="auto"/>
        <w:ind w:right="141"/>
        <w:contextualSpacing/>
        <w:jc w:val="both"/>
        <w:rPr>
          <w:rFonts w:ascii="Times New Roman" w:eastAsia="Calibri" w:hAnsi="Times New Roman"/>
          <w:lang w:eastAsia="ar-SA"/>
        </w:rPr>
      </w:pPr>
      <w:r>
        <w:rPr>
          <w:rFonts w:ascii="Times New Roman" w:eastAsia="Calibri" w:hAnsi="Times New Roman"/>
          <w:lang w:eastAsia="ar-SA"/>
        </w:rPr>
        <w:t xml:space="preserve">«О списании литературы, пришедшей в негодность по ветхости, с баланса муниципального бюджетного учреждения культуры </w:t>
      </w:r>
      <w:proofErr w:type="spellStart"/>
      <w:r>
        <w:rPr>
          <w:rFonts w:ascii="Times New Roman" w:eastAsia="Calibri" w:hAnsi="Times New Roman"/>
          <w:lang w:eastAsia="ar-SA"/>
        </w:rPr>
        <w:t>Егорлыкского</w:t>
      </w:r>
      <w:proofErr w:type="spellEnd"/>
      <w:r>
        <w:rPr>
          <w:rFonts w:ascii="Times New Roman" w:eastAsia="Calibri" w:hAnsi="Times New Roman"/>
          <w:lang w:eastAsia="ar-SA"/>
        </w:rPr>
        <w:t xml:space="preserve"> района «</w:t>
      </w:r>
      <w:proofErr w:type="spellStart"/>
      <w:r>
        <w:rPr>
          <w:rFonts w:ascii="Times New Roman" w:eastAsia="Calibri" w:hAnsi="Times New Roman"/>
          <w:lang w:eastAsia="ar-SA"/>
        </w:rPr>
        <w:t>Межпоселенческая</w:t>
      </w:r>
      <w:proofErr w:type="spellEnd"/>
      <w:r>
        <w:rPr>
          <w:rFonts w:ascii="Times New Roman" w:eastAsia="Calibri" w:hAnsi="Times New Roman"/>
          <w:lang w:eastAsia="ar-SA"/>
        </w:rPr>
        <w:t xml:space="preserve"> центральная библиотека»   от 05  декабря 2023 года № 1184 </w:t>
      </w:r>
    </w:p>
    <w:p w:rsidR="00F361A7" w:rsidRDefault="00F361A7" w:rsidP="00281BF6">
      <w:pPr>
        <w:widowControl w:val="0"/>
        <w:numPr>
          <w:ilvl w:val="0"/>
          <w:numId w:val="35"/>
        </w:numPr>
        <w:suppressAutoHyphens/>
        <w:spacing w:after="200" w:line="276" w:lineRule="auto"/>
        <w:ind w:right="141"/>
        <w:contextualSpacing/>
        <w:jc w:val="both"/>
        <w:rPr>
          <w:rFonts w:ascii="Times New Roman" w:eastAsia="Calibri" w:hAnsi="Times New Roman"/>
          <w:lang w:eastAsia="ar-SA"/>
        </w:rPr>
      </w:pPr>
      <w:r>
        <w:rPr>
          <w:rFonts w:ascii="Times New Roman" w:eastAsia="Calibri" w:hAnsi="Times New Roman"/>
          <w:lang w:eastAsia="ar-SA"/>
        </w:rPr>
        <w:t xml:space="preserve">Решение депутатов Собрания депутатов </w:t>
      </w:r>
      <w:proofErr w:type="spellStart"/>
      <w:r>
        <w:rPr>
          <w:rFonts w:ascii="Times New Roman" w:eastAsia="Calibri" w:hAnsi="Times New Roman"/>
          <w:lang w:eastAsia="ar-SA"/>
        </w:rPr>
        <w:t>Егорлыкского</w:t>
      </w:r>
      <w:proofErr w:type="spellEnd"/>
      <w:r>
        <w:rPr>
          <w:rFonts w:ascii="Times New Roman" w:eastAsia="Calibri" w:hAnsi="Times New Roman"/>
          <w:lang w:eastAsia="ar-SA"/>
        </w:rPr>
        <w:t xml:space="preserve"> района  от 31.05.2023 года «Об утверждении  перечня имущества, предлагаемого к передаче из государственной собственности Ростовской области в муниципальную собственность муниципального образования «</w:t>
      </w:r>
      <w:proofErr w:type="spellStart"/>
      <w:r>
        <w:rPr>
          <w:rFonts w:ascii="Times New Roman" w:eastAsia="Calibri" w:hAnsi="Times New Roman"/>
          <w:lang w:eastAsia="ar-SA"/>
        </w:rPr>
        <w:t>Егорлыкский</w:t>
      </w:r>
      <w:proofErr w:type="spellEnd"/>
      <w:r>
        <w:rPr>
          <w:rFonts w:ascii="Times New Roman" w:eastAsia="Calibri" w:hAnsi="Times New Roman"/>
          <w:lang w:eastAsia="ar-SA"/>
        </w:rPr>
        <w:t xml:space="preserve"> район». </w:t>
      </w:r>
    </w:p>
    <w:p w:rsidR="00F361A7" w:rsidRDefault="00F361A7" w:rsidP="00F361A7">
      <w:pPr>
        <w:spacing w:line="276" w:lineRule="auto"/>
        <w:ind w:left="720"/>
        <w:jc w:val="both"/>
        <w:rPr>
          <w:rFonts w:ascii="Times New Roman" w:eastAsia="Calibri" w:hAnsi="Times New Roman"/>
          <w:lang w:eastAsia="ar-SA"/>
        </w:rPr>
      </w:pPr>
    </w:p>
    <w:p w:rsidR="00F361A7" w:rsidRDefault="00F361A7" w:rsidP="009948B2">
      <w:pPr>
        <w:spacing w:line="276" w:lineRule="auto"/>
        <w:jc w:val="both"/>
        <w:rPr>
          <w:rFonts w:ascii="Times New Roman" w:hAnsi="Times New Roman"/>
          <w:iCs/>
        </w:rPr>
      </w:pPr>
      <w:r>
        <w:rPr>
          <w:rFonts w:ascii="Times New Roman" w:eastAsia="Calibri" w:hAnsi="Times New Roman"/>
          <w:lang w:eastAsia="ar-SA"/>
        </w:rPr>
        <w:t xml:space="preserve">     </w:t>
      </w:r>
      <w:r w:rsidR="009948B2">
        <w:rPr>
          <w:rFonts w:ascii="Times New Roman" w:eastAsia="Calibri" w:hAnsi="Times New Roman"/>
          <w:lang w:eastAsia="ar-SA"/>
        </w:rPr>
        <w:tab/>
      </w:r>
      <w:r>
        <w:rPr>
          <w:rFonts w:ascii="Times New Roman" w:eastAsia="Calibri" w:hAnsi="Times New Roman"/>
          <w:lang w:eastAsia="ar-SA"/>
        </w:rPr>
        <w:t xml:space="preserve"> В  отдел культуры Администрации </w:t>
      </w:r>
      <w:proofErr w:type="spellStart"/>
      <w:r>
        <w:rPr>
          <w:rFonts w:ascii="Times New Roman" w:eastAsia="Calibri" w:hAnsi="Times New Roman"/>
          <w:lang w:eastAsia="ar-SA"/>
        </w:rPr>
        <w:t>Егорлыкского</w:t>
      </w:r>
      <w:proofErr w:type="spellEnd"/>
      <w:r>
        <w:rPr>
          <w:rFonts w:ascii="Times New Roman" w:eastAsia="Calibri" w:hAnsi="Times New Roman"/>
          <w:lang w:eastAsia="ar-SA"/>
        </w:rPr>
        <w:t xml:space="preserve"> района    ежемесячно  представлялись отчёты   по соответствию   качества предоставляемых услуг параметрам   муниципального задания, по соотношению  нормативной и фактической стоимости предоставления муниципальной услуги,  соо</w:t>
      </w:r>
      <w:r>
        <w:rPr>
          <w:rFonts w:ascii="Times New Roman" w:hAnsi="Times New Roman"/>
          <w:iCs/>
        </w:rPr>
        <w:t xml:space="preserve">тветствие объема предоставленных муниципальных услуг параметрам муниципального задания    </w:t>
      </w:r>
      <w:r w:rsidR="009948B2">
        <w:rPr>
          <w:rFonts w:ascii="Times New Roman" w:hAnsi="Times New Roman"/>
          <w:iCs/>
        </w:rPr>
        <w:t xml:space="preserve">            МБУК </w:t>
      </w:r>
      <w:proofErr w:type="spellStart"/>
      <w:r w:rsidR="009948B2">
        <w:rPr>
          <w:rFonts w:ascii="Times New Roman" w:hAnsi="Times New Roman"/>
          <w:iCs/>
        </w:rPr>
        <w:t>ЕР</w:t>
      </w:r>
      <w:proofErr w:type="gramStart"/>
      <w:r>
        <w:rPr>
          <w:rFonts w:ascii="Times New Roman" w:hAnsi="Times New Roman"/>
          <w:iCs/>
        </w:rPr>
        <w:t>«М</w:t>
      </w:r>
      <w:proofErr w:type="gramEnd"/>
      <w:r>
        <w:rPr>
          <w:rFonts w:ascii="Times New Roman" w:hAnsi="Times New Roman"/>
          <w:iCs/>
        </w:rPr>
        <w:t>ежпоселенческая</w:t>
      </w:r>
      <w:proofErr w:type="spellEnd"/>
      <w:r>
        <w:rPr>
          <w:rFonts w:ascii="Times New Roman" w:hAnsi="Times New Roman"/>
          <w:iCs/>
        </w:rPr>
        <w:t xml:space="preserve"> центральная библиотека».</w:t>
      </w:r>
    </w:p>
    <w:p w:rsidR="00F361A7" w:rsidRDefault="00F361A7" w:rsidP="00F361A7">
      <w:pPr>
        <w:spacing w:line="276" w:lineRule="auto"/>
        <w:jc w:val="both"/>
        <w:rPr>
          <w:rFonts w:ascii="Times New Roman" w:hAnsi="Times New Roman"/>
        </w:rPr>
      </w:pPr>
    </w:p>
    <w:p w:rsidR="00F361A7" w:rsidRDefault="00F361A7" w:rsidP="00F361A7">
      <w:pPr>
        <w:spacing w:line="276" w:lineRule="auto"/>
        <w:jc w:val="both"/>
        <w:rPr>
          <w:rFonts w:ascii="Times New Roman" w:hAnsi="Times New Roman"/>
        </w:rPr>
      </w:pPr>
      <w:r>
        <w:rPr>
          <w:rFonts w:ascii="Times New Roman" w:hAnsi="Times New Roman"/>
        </w:rPr>
        <w:tab/>
      </w:r>
      <w:r>
        <w:rPr>
          <w:rFonts w:ascii="Times New Roman" w:hAnsi="Times New Roman"/>
          <w:b/>
        </w:rPr>
        <w:t>Разработаны и утверждены</w:t>
      </w:r>
      <w:r>
        <w:rPr>
          <w:rFonts w:ascii="Times New Roman" w:hAnsi="Times New Roman"/>
        </w:rPr>
        <w:t>:</w:t>
      </w:r>
    </w:p>
    <w:p w:rsidR="00F361A7" w:rsidRDefault="00F361A7" w:rsidP="00F361A7">
      <w:pPr>
        <w:spacing w:line="276" w:lineRule="auto"/>
        <w:jc w:val="both"/>
        <w:rPr>
          <w:rFonts w:ascii="Times New Roman" w:hAnsi="Times New Roman"/>
        </w:rPr>
      </w:pPr>
    </w:p>
    <w:p w:rsidR="00F361A7" w:rsidRDefault="00F361A7" w:rsidP="00281BF6">
      <w:pPr>
        <w:numPr>
          <w:ilvl w:val="0"/>
          <w:numId w:val="36"/>
        </w:numPr>
        <w:spacing w:line="276" w:lineRule="auto"/>
        <w:ind w:left="928"/>
        <w:contextualSpacing/>
        <w:jc w:val="both"/>
        <w:rPr>
          <w:rFonts w:ascii="Times New Roman" w:hAnsi="Times New Roman"/>
        </w:rPr>
      </w:pPr>
      <w:r>
        <w:rPr>
          <w:rFonts w:ascii="Times New Roman" w:hAnsi="Times New Roman"/>
        </w:rPr>
        <w:t>Совет по комплектованию и сохранности фондов МБУК ЕР «</w:t>
      </w:r>
      <w:proofErr w:type="spellStart"/>
      <w:r>
        <w:rPr>
          <w:rFonts w:ascii="Times New Roman" w:hAnsi="Times New Roman"/>
        </w:rPr>
        <w:t>Межпоселенческая</w:t>
      </w:r>
      <w:proofErr w:type="spellEnd"/>
      <w:r>
        <w:rPr>
          <w:rFonts w:ascii="Times New Roman" w:hAnsi="Times New Roman"/>
        </w:rPr>
        <w:t xml:space="preserve"> центральная библиотека»;</w:t>
      </w:r>
    </w:p>
    <w:p w:rsidR="00F361A7" w:rsidRDefault="00F361A7" w:rsidP="00281BF6">
      <w:pPr>
        <w:numPr>
          <w:ilvl w:val="0"/>
          <w:numId w:val="36"/>
        </w:numPr>
        <w:spacing w:line="276" w:lineRule="auto"/>
        <w:ind w:left="928"/>
        <w:contextualSpacing/>
        <w:jc w:val="both"/>
        <w:rPr>
          <w:rFonts w:ascii="Times New Roman" w:hAnsi="Times New Roman"/>
        </w:rPr>
      </w:pPr>
      <w:r>
        <w:rPr>
          <w:rFonts w:ascii="Times New Roman" w:hAnsi="Times New Roman"/>
        </w:rPr>
        <w:t>Положение о стимулирующих выплатах работникам МБУК ЕР «</w:t>
      </w:r>
      <w:proofErr w:type="spellStart"/>
      <w:r>
        <w:rPr>
          <w:rFonts w:ascii="Times New Roman" w:hAnsi="Times New Roman"/>
        </w:rPr>
        <w:t>Межпоселенческая</w:t>
      </w:r>
      <w:proofErr w:type="spellEnd"/>
      <w:r>
        <w:rPr>
          <w:rFonts w:ascii="Times New Roman" w:hAnsi="Times New Roman"/>
        </w:rPr>
        <w:t xml:space="preserve"> центральная библиотека»;</w:t>
      </w:r>
    </w:p>
    <w:p w:rsidR="00F361A7" w:rsidRDefault="00F361A7" w:rsidP="00281BF6">
      <w:pPr>
        <w:numPr>
          <w:ilvl w:val="0"/>
          <w:numId w:val="36"/>
        </w:numPr>
        <w:spacing w:line="276" w:lineRule="auto"/>
        <w:ind w:left="928"/>
        <w:contextualSpacing/>
        <w:jc w:val="both"/>
        <w:rPr>
          <w:rFonts w:ascii="Times New Roman" w:hAnsi="Times New Roman"/>
        </w:rPr>
      </w:pPr>
      <w:r>
        <w:rPr>
          <w:rFonts w:ascii="Times New Roman" w:hAnsi="Times New Roman"/>
        </w:rPr>
        <w:t xml:space="preserve"> Положение о платных услугах МБУК ЕР «</w:t>
      </w:r>
      <w:proofErr w:type="spellStart"/>
      <w:r>
        <w:rPr>
          <w:rFonts w:ascii="Times New Roman" w:hAnsi="Times New Roman"/>
        </w:rPr>
        <w:t>Межпоселенческой</w:t>
      </w:r>
      <w:proofErr w:type="spellEnd"/>
      <w:r>
        <w:rPr>
          <w:rFonts w:ascii="Times New Roman" w:hAnsi="Times New Roman"/>
        </w:rPr>
        <w:t xml:space="preserve"> центральной  библиотеки»</w:t>
      </w:r>
      <w:proofErr w:type="gramStart"/>
      <w:r>
        <w:rPr>
          <w:rFonts w:ascii="Times New Roman" w:hAnsi="Times New Roman"/>
        </w:rPr>
        <w:t xml:space="preserve"> ;</w:t>
      </w:r>
      <w:proofErr w:type="gramEnd"/>
    </w:p>
    <w:p w:rsidR="009948B2" w:rsidRDefault="00F361A7" w:rsidP="00281BF6">
      <w:pPr>
        <w:numPr>
          <w:ilvl w:val="0"/>
          <w:numId w:val="36"/>
        </w:numPr>
        <w:spacing w:line="276" w:lineRule="auto"/>
        <w:ind w:left="928"/>
        <w:contextualSpacing/>
        <w:jc w:val="both"/>
        <w:rPr>
          <w:rFonts w:ascii="Times New Roman" w:hAnsi="Times New Roman"/>
        </w:rPr>
      </w:pPr>
      <w:r>
        <w:rPr>
          <w:rFonts w:ascii="Times New Roman" w:hAnsi="Times New Roman"/>
        </w:rPr>
        <w:t>Проект МБУК ЕР «</w:t>
      </w:r>
      <w:proofErr w:type="spellStart"/>
      <w:r>
        <w:rPr>
          <w:rFonts w:ascii="Times New Roman" w:hAnsi="Times New Roman"/>
        </w:rPr>
        <w:t>Межпоселенческой</w:t>
      </w:r>
      <w:proofErr w:type="spellEnd"/>
      <w:r>
        <w:rPr>
          <w:rFonts w:ascii="Times New Roman" w:hAnsi="Times New Roman"/>
        </w:rPr>
        <w:t xml:space="preserve"> центральной библи</w:t>
      </w:r>
      <w:r w:rsidR="009948B2">
        <w:rPr>
          <w:rFonts w:ascii="Times New Roman" w:hAnsi="Times New Roman"/>
        </w:rPr>
        <w:t>отеки» «Возвращение  к истокам»</w:t>
      </w:r>
      <w:r>
        <w:rPr>
          <w:rFonts w:ascii="Times New Roman" w:hAnsi="Times New Roman"/>
        </w:rPr>
        <w:t>;</w:t>
      </w:r>
    </w:p>
    <w:p w:rsidR="009948B2" w:rsidRPr="009948B2" w:rsidRDefault="00F361A7" w:rsidP="00281BF6">
      <w:pPr>
        <w:numPr>
          <w:ilvl w:val="0"/>
          <w:numId w:val="36"/>
        </w:numPr>
        <w:spacing w:line="276" w:lineRule="auto"/>
        <w:ind w:left="928"/>
        <w:contextualSpacing/>
        <w:jc w:val="both"/>
        <w:rPr>
          <w:rFonts w:ascii="Times New Roman" w:hAnsi="Times New Roman"/>
        </w:rPr>
      </w:pPr>
      <w:r w:rsidRPr="009948B2">
        <w:rPr>
          <w:rFonts w:ascii="Times New Roman" w:hAnsi="Times New Roman"/>
          <w:b/>
          <w:bCs/>
          <w:color w:val="000000"/>
        </w:rPr>
        <w:t xml:space="preserve"> Программа инструктажа по де</w:t>
      </w:r>
      <w:r w:rsidR="009948B2">
        <w:rPr>
          <w:rFonts w:ascii="Times New Roman" w:hAnsi="Times New Roman"/>
          <w:b/>
          <w:bCs/>
          <w:color w:val="000000"/>
        </w:rPr>
        <w:t xml:space="preserve">йствиям в </w:t>
      </w:r>
      <w:proofErr w:type="gramStart"/>
      <w:r w:rsidR="009948B2">
        <w:rPr>
          <w:rFonts w:ascii="Times New Roman" w:hAnsi="Times New Roman"/>
          <w:b/>
          <w:bCs/>
          <w:color w:val="000000"/>
        </w:rPr>
        <w:t>чрезвычайных</w:t>
      </w:r>
      <w:proofErr w:type="gramEnd"/>
      <w:r w:rsidR="009948B2">
        <w:rPr>
          <w:rFonts w:ascii="Times New Roman" w:hAnsi="Times New Roman"/>
          <w:b/>
          <w:bCs/>
          <w:color w:val="000000"/>
        </w:rPr>
        <w:t xml:space="preserve"> ситуация;</w:t>
      </w:r>
    </w:p>
    <w:p w:rsidR="009948B2" w:rsidRDefault="00F361A7" w:rsidP="00281BF6">
      <w:pPr>
        <w:numPr>
          <w:ilvl w:val="0"/>
          <w:numId w:val="36"/>
        </w:numPr>
        <w:spacing w:line="276" w:lineRule="auto"/>
        <w:ind w:left="928"/>
        <w:contextualSpacing/>
        <w:jc w:val="both"/>
        <w:rPr>
          <w:rFonts w:ascii="Times New Roman" w:hAnsi="Times New Roman"/>
        </w:rPr>
      </w:pPr>
      <w:r w:rsidRPr="009948B2">
        <w:rPr>
          <w:rFonts w:ascii="Times New Roman" w:hAnsi="Times New Roman"/>
          <w:b/>
          <w:bCs/>
          <w:color w:val="000000"/>
        </w:rPr>
        <w:t xml:space="preserve"> Паспорт доступности муниципальных библиотек</w:t>
      </w:r>
      <w:r w:rsidR="009948B2">
        <w:rPr>
          <w:rFonts w:ascii="Times New Roman" w:hAnsi="Times New Roman"/>
          <w:b/>
          <w:bCs/>
          <w:color w:val="000000"/>
        </w:rPr>
        <w:t>;</w:t>
      </w:r>
    </w:p>
    <w:p w:rsidR="009948B2" w:rsidRPr="009948B2" w:rsidRDefault="00F361A7" w:rsidP="00281BF6">
      <w:pPr>
        <w:numPr>
          <w:ilvl w:val="0"/>
          <w:numId w:val="36"/>
        </w:numPr>
        <w:spacing w:line="276" w:lineRule="auto"/>
        <w:ind w:left="928"/>
        <w:contextualSpacing/>
        <w:jc w:val="both"/>
        <w:rPr>
          <w:rFonts w:ascii="Times New Roman" w:hAnsi="Times New Roman"/>
        </w:rPr>
      </w:pPr>
      <w:r w:rsidRPr="009948B2">
        <w:rPr>
          <w:rFonts w:ascii="Times New Roman" w:hAnsi="Times New Roman"/>
          <w:b/>
          <w:bCs/>
          <w:color w:val="000000"/>
        </w:rPr>
        <w:t xml:space="preserve"> Паспо</w:t>
      </w:r>
      <w:r w:rsidR="009948B2">
        <w:rPr>
          <w:rFonts w:ascii="Times New Roman" w:hAnsi="Times New Roman"/>
          <w:b/>
          <w:bCs/>
          <w:color w:val="000000"/>
        </w:rPr>
        <w:t xml:space="preserve">рт и Программа  </w:t>
      </w:r>
      <w:proofErr w:type="spellStart"/>
      <w:r w:rsidR="009948B2">
        <w:rPr>
          <w:rFonts w:ascii="Times New Roman" w:hAnsi="Times New Roman"/>
          <w:b/>
          <w:bCs/>
          <w:color w:val="000000"/>
        </w:rPr>
        <w:t>энергосбережени</w:t>
      </w:r>
      <w:proofErr w:type="spellEnd"/>
      <w:r w:rsidR="009948B2">
        <w:rPr>
          <w:rFonts w:ascii="Times New Roman" w:hAnsi="Times New Roman"/>
          <w:b/>
          <w:bCs/>
          <w:color w:val="000000"/>
        </w:rPr>
        <w:t>;</w:t>
      </w:r>
    </w:p>
    <w:p w:rsidR="00F361A7" w:rsidRPr="009948B2" w:rsidRDefault="00F361A7" w:rsidP="00281BF6">
      <w:pPr>
        <w:numPr>
          <w:ilvl w:val="0"/>
          <w:numId w:val="36"/>
        </w:numPr>
        <w:spacing w:line="276" w:lineRule="auto"/>
        <w:ind w:left="928"/>
        <w:contextualSpacing/>
        <w:jc w:val="both"/>
        <w:rPr>
          <w:rFonts w:ascii="Times New Roman" w:hAnsi="Times New Roman"/>
        </w:rPr>
      </w:pPr>
      <w:r w:rsidRPr="009948B2">
        <w:rPr>
          <w:rFonts w:ascii="Times New Roman" w:hAnsi="Times New Roman"/>
          <w:b/>
          <w:bCs/>
          <w:color w:val="000000"/>
        </w:rPr>
        <w:t>Коллективный договор МБУК ЕР «</w:t>
      </w:r>
      <w:proofErr w:type="spellStart"/>
      <w:r w:rsidRPr="009948B2">
        <w:rPr>
          <w:rFonts w:ascii="Times New Roman" w:hAnsi="Times New Roman"/>
          <w:b/>
          <w:bCs/>
          <w:color w:val="000000"/>
        </w:rPr>
        <w:t>Межпоселенческая</w:t>
      </w:r>
      <w:proofErr w:type="spellEnd"/>
      <w:r w:rsidRPr="009948B2">
        <w:rPr>
          <w:rFonts w:ascii="Times New Roman" w:hAnsi="Times New Roman"/>
          <w:b/>
          <w:bCs/>
          <w:color w:val="000000"/>
        </w:rPr>
        <w:t xml:space="preserve"> центральная библиотека» </w:t>
      </w:r>
    </w:p>
    <w:p w:rsidR="00F361A7" w:rsidRDefault="00F361A7" w:rsidP="00F361A7">
      <w:pPr>
        <w:spacing w:line="276" w:lineRule="auto"/>
        <w:jc w:val="both"/>
        <w:rPr>
          <w:rFonts w:ascii="Times New Roman" w:hAnsi="Times New Roman"/>
          <w:b/>
          <w:bCs/>
          <w:color w:val="000000"/>
        </w:rPr>
      </w:pPr>
    </w:p>
    <w:p w:rsidR="00F361A7" w:rsidRDefault="00F361A7" w:rsidP="00F361A7">
      <w:pPr>
        <w:spacing w:line="276" w:lineRule="auto"/>
        <w:jc w:val="both"/>
        <w:rPr>
          <w:rFonts w:ascii="Times New Roman" w:hAnsi="Times New Roman"/>
          <w:b/>
          <w:bCs/>
          <w:color w:val="000000"/>
        </w:rPr>
      </w:pPr>
      <w:r>
        <w:rPr>
          <w:rFonts w:ascii="Times New Roman" w:hAnsi="Times New Roman"/>
          <w:b/>
          <w:bCs/>
          <w:color w:val="000000"/>
        </w:rPr>
        <w:t xml:space="preserve">             </w:t>
      </w:r>
    </w:p>
    <w:p w:rsidR="00F361A7" w:rsidRDefault="00F361A7" w:rsidP="00F361A7">
      <w:pPr>
        <w:spacing w:line="276" w:lineRule="auto"/>
        <w:jc w:val="both"/>
        <w:rPr>
          <w:rFonts w:ascii="Times New Roman" w:hAnsi="Times New Roman"/>
          <w:b/>
          <w:shd w:val="clear" w:color="auto" w:fill="FFFFFE"/>
        </w:rPr>
      </w:pPr>
      <w:r>
        <w:rPr>
          <w:rFonts w:ascii="Times New Roman" w:hAnsi="Times New Roman"/>
          <w:b/>
          <w:bCs/>
          <w:color w:val="000000"/>
        </w:rPr>
        <w:t xml:space="preserve">             </w:t>
      </w:r>
      <w:r>
        <w:rPr>
          <w:rFonts w:ascii="Times New Roman" w:hAnsi="Times New Roman"/>
          <w:b/>
          <w:shd w:val="clear" w:color="auto" w:fill="FFFFFE"/>
        </w:rPr>
        <w:tab/>
        <w:t>Заключены:</w:t>
      </w:r>
    </w:p>
    <w:p w:rsidR="00F361A7" w:rsidRDefault="00F361A7" w:rsidP="00281BF6">
      <w:pPr>
        <w:widowControl w:val="0"/>
        <w:numPr>
          <w:ilvl w:val="0"/>
          <w:numId w:val="37"/>
        </w:numPr>
        <w:tabs>
          <w:tab w:val="left" w:pos="851"/>
        </w:tabs>
        <w:spacing w:line="276" w:lineRule="auto"/>
        <w:contextualSpacing/>
        <w:jc w:val="both"/>
        <w:rPr>
          <w:rFonts w:ascii="Times New Roman" w:hAnsi="Times New Roman"/>
          <w:shd w:val="clear" w:color="auto" w:fill="FFFFFE"/>
        </w:rPr>
      </w:pPr>
      <w:r>
        <w:rPr>
          <w:rFonts w:ascii="Times New Roman" w:hAnsi="Times New Roman"/>
          <w:shd w:val="clear" w:color="auto" w:fill="FFFFFE"/>
        </w:rPr>
        <w:t xml:space="preserve">Договор о сотрудничестве по обслуживанию слепых и слабовидящих пользователей заключается между государственным бюджетным учреждением культуры Ростовской области «Ростовская областная специальная библиотека для </w:t>
      </w:r>
      <w:r>
        <w:rPr>
          <w:rFonts w:ascii="Times New Roman" w:hAnsi="Times New Roman"/>
          <w:shd w:val="clear" w:color="auto" w:fill="FFFFFE"/>
        </w:rPr>
        <w:lastRenderedPageBreak/>
        <w:t>слепых» и МБУК ЕР «</w:t>
      </w:r>
      <w:proofErr w:type="spellStart"/>
      <w:r>
        <w:rPr>
          <w:rFonts w:ascii="Times New Roman" w:hAnsi="Times New Roman"/>
          <w:shd w:val="clear" w:color="auto" w:fill="FFFFFE"/>
        </w:rPr>
        <w:t>Межпоселенческая</w:t>
      </w:r>
      <w:proofErr w:type="spellEnd"/>
      <w:r>
        <w:rPr>
          <w:rFonts w:ascii="Times New Roman" w:hAnsi="Times New Roman"/>
          <w:shd w:val="clear" w:color="auto" w:fill="FFFFFE"/>
        </w:rPr>
        <w:t xml:space="preserve"> центральная библиотека»</w:t>
      </w:r>
    </w:p>
    <w:p w:rsidR="00F361A7" w:rsidRDefault="00F361A7" w:rsidP="00281BF6">
      <w:pPr>
        <w:numPr>
          <w:ilvl w:val="0"/>
          <w:numId w:val="37"/>
        </w:numPr>
        <w:autoSpaceDE w:val="0"/>
        <w:autoSpaceDN w:val="0"/>
        <w:adjustRightInd w:val="0"/>
        <w:spacing w:line="276" w:lineRule="auto"/>
        <w:jc w:val="both"/>
        <w:rPr>
          <w:rFonts w:ascii="Times New Roman" w:hAnsi="Times New Roman"/>
        </w:rPr>
      </w:pPr>
      <w:r>
        <w:rPr>
          <w:rFonts w:ascii="Times New Roman" w:hAnsi="Times New Roman"/>
        </w:rPr>
        <w:t xml:space="preserve">Договор о комплексном библиотечно-информационном обслуживании с  МБУК ЕР «Центром социального обслуживания  граждан пожилого возраста и инвалидов» </w:t>
      </w:r>
    </w:p>
    <w:p w:rsidR="00F361A7" w:rsidRDefault="00F361A7" w:rsidP="00281BF6">
      <w:pPr>
        <w:numPr>
          <w:ilvl w:val="0"/>
          <w:numId w:val="37"/>
        </w:numPr>
        <w:spacing w:line="276" w:lineRule="auto"/>
        <w:jc w:val="both"/>
        <w:rPr>
          <w:rFonts w:ascii="Times New Roman" w:hAnsi="Times New Roman"/>
        </w:rPr>
      </w:pPr>
      <w:r>
        <w:rPr>
          <w:rFonts w:ascii="Times New Roman" w:hAnsi="Times New Roman"/>
        </w:rPr>
        <w:t xml:space="preserve">Договор с государственным учреждением социального обслуживания населения Ростовской области «Социально-реабилитационным центром для несовершеннолетних </w:t>
      </w:r>
      <w:proofErr w:type="spellStart"/>
      <w:r>
        <w:rPr>
          <w:rFonts w:ascii="Times New Roman" w:hAnsi="Times New Roman"/>
        </w:rPr>
        <w:t>Егорлыкского</w:t>
      </w:r>
      <w:proofErr w:type="spellEnd"/>
      <w:r>
        <w:rPr>
          <w:rFonts w:ascii="Times New Roman" w:hAnsi="Times New Roman"/>
        </w:rPr>
        <w:t xml:space="preserve"> района»</w:t>
      </w:r>
    </w:p>
    <w:p w:rsidR="00F361A7" w:rsidRDefault="00F361A7" w:rsidP="00281BF6">
      <w:pPr>
        <w:numPr>
          <w:ilvl w:val="0"/>
          <w:numId w:val="37"/>
        </w:numPr>
        <w:spacing w:line="276" w:lineRule="auto"/>
        <w:jc w:val="both"/>
        <w:rPr>
          <w:rFonts w:ascii="Times New Roman" w:hAnsi="Times New Roman"/>
          <w:color w:val="000000"/>
          <w:shd w:val="clear" w:color="auto" w:fill="FFFFFF"/>
        </w:rPr>
      </w:pPr>
      <w:r>
        <w:rPr>
          <w:rFonts w:ascii="Times New Roman" w:hAnsi="Times New Roman"/>
          <w:color w:val="000000"/>
          <w:shd w:val="clear" w:color="auto" w:fill="FFFFFF"/>
        </w:rPr>
        <w:t>Договора о предоставлении услуг  и организации  мероприятий с общеобразовательными учреждениями – ЕСОШ №1, 7, 11</w:t>
      </w:r>
    </w:p>
    <w:p w:rsidR="00F361A7" w:rsidRDefault="00F361A7" w:rsidP="00281BF6">
      <w:pPr>
        <w:numPr>
          <w:ilvl w:val="0"/>
          <w:numId w:val="37"/>
        </w:numPr>
        <w:autoSpaceDE w:val="0"/>
        <w:autoSpaceDN w:val="0"/>
        <w:adjustRightInd w:val="0"/>
        <w:spacing w:line="276" w:lineRule="auto"/>
        <w:jc w:val="both"/>
        <w:rPr>
          <w:rFonts w:ascii="Times New Roman" w:hAnsi="Times New Roman"/>
        </w:rPr>
      </w:pPr>
      <w:r>
        <w:rPr>
          <w:rFonts w:ascii="Times New Roman" w:hAnsi="Times New Roman"/>
        </w:rPr>
        <w:t>Договор с ДГПБ  о сотрудничестве в области создания  и поддержки Сводного каталога библиотек Ростовской области.</w:t>
      </w:r>
    </w:p>
    <w:p w:rsidR="00F361A7" w:rsidRDefault="00F361A7" w:rsidP="00281BF6">
      <w:pPr>
        <w:numPr>
          <w:ilvl w:val="0"/>
          <w:numId w:val="37"/>
        </w:numPr>
        <w:autoSpaceDE w:val="0"/>
        <w:autoSpaceDN w:val="0"/>
        <w:adjustRightInd w:val="0"/>
        <w:spacing w:line="276" w:lineRule="auto"/>
        <w:jc w:val="both"/>
        <w:rPr>
          <w:rFonts w:ascii="Times New Roman" w:hAnsi="Times New Roman"/>
        </w:rPr>
      </w:pPr>
      <w:r>
        <w:rPr>
          <w:rFonts w:ascii="Times New Roman" w:hAnsi="Times New Roman"/>
        </w:rPr>
        <w:t>Договор о взаимном сотрудничестве с МБУК дополнительного образования «Егорлыкская детская школа искусств», МБУК ЕР  «</w:t>
      </w:r>
      <w:proofErr w:type="spellStart"/>
      <w:r>
        <w:rPr>
          <w:rFonts w:ascii="Times New Roman" w:hAnsi="Times New Roman"/>
        </w:rPr>
        <w:t>Егорлыкский</w:t>
      </w:r>
      <w:proofErr w:type="spellEnd"/>
      <w:r>
        <w:rPr>
          <w:rFonts w:ascii="Times New Roman" w:hAnsi="Times New Roman"/>
        </w:rPr>
        <w:t xml:space="preserve"> краеведческий музей»</w:t>
      </w:r>
    </w:p>
    <w:p w:rsidR="00F361A7" w:rsidRDefault="00F361A7" w:rsidP="00281BF6">
      <w:pPr>
        <w:numPr>
          <w:ilvl w:val="0"/>
          <w:numId w:val="37"/>
        </w:numPr>
        <w:autoSpaceDE w:val="0"/>
        <w:autoSpaceDN w:val="0"/>
        <w:adjustRightInd w:val="0"/>
        <w:spacing w:line="276" w:lineRule="auto"/>
        <w:jc w:val="both"/>
        <w:rPr>
          <w:rFonts w:ascii="Times New Roman" w:hAnsi="Times New Roman"/>
        </w:rPr>
      </w:pPr>
      <w:r>
        <w:rPr>
          <w:rFonts w:ascii="Times New Roman" w:hAnsi="Times New Roman"/>
        </w:rPr>
        <w:t>Договор о взаимном сотрудничестве с  10 дошкольными учреждениями.</w:t>
      </w:r>
    </w:p>
    <w:p w:rsidR="00F361A7" w:rsidRDefault="00F361A7" w:rsidP="00281BF6">
      <w:pPr>
        <w:widowControl w:val="0"/>
        <w:numPr>
          <w:ilvl w:val="0"/>
          <w:numId w:val="37"/>
        </w:numPr>
        <w:tabs>
          <w:tab w:val="left" w:pos="851"/>
        </w:tabs>
        <w:spacing w:line="276" w:lineRule="auto"/>
        <w:contextualSpacing/>
        <w:jc w:val="both"/>
        <w:rPr>
          <w:rFonts w:ascii="Times New Roman" w:hAnsi="Times New Roman"/>
          <w:b/>
        </w:rPr>
      </w:pPr>
      <w:r>
        <w:rPr>
          <w:rFonts w:ascii="Times New Roman" w:hAnsi="Times New Roman"/>
        </w:rPr>
        <w:t>Заключено Соглашение о взаимном  сотрудничестве между МБУК ЕР «</w:t>
      </w:r>
      <w:proofErr w:type="spellStart"/>
      <w:r>
        <w:rPr>
          <w:rFonts w:ascii="Times New Roman" w:hAnsi="Times New Roman"/>
        </w:rPr>
        <w:t>Межпоселенческая</w:t>
      </w:r>
      <w:proofErr w:type="spellEnd"/>
      <w:r>
        <w:rPr>
          <w:rFonts w:ascii="Times New Roman" w:hAnsi="Times New Roman"/>
        </w:rPr>
        <w:t xml:space="preserve"> центральная библиотека» и  Егорлыкским юртовым казачьим обществом</w:t>
      </w:r>
    </w:p>
    <w:p w:rsidR="00F361A7" w:rsidRDefault="00F361A7" w:rsidP="00281BF6">
      <w:pPr>
        <w:widowControl w:val="0"/>
        <w:numPr>
          <w:ilvl w:val="0"/>
          <w:numId w:val="37"/>
        </w:numPr>
        <w:tabs>
          <w:tab w:val="left" w:pos="851"/>
        </w:tabs>
        <w:spacing w:line="276" w:lineRule="auto"/>
        <w:contextualSpacing/>
        <w:jc w:val="both"/>
        <w:rPr>
          <w:rFonts w:ascii="Times New Roman" w:hAnsi="Times New Roman"/>
          <w:b/>
        </w:rPr>
      </w:pPr>
      <w:r>
        <w:rPr>
          <w:rFonts w:ascii="Times New Roman" w:hAnsi="Times New Roman"/>
        </w:rPr>
        <w:t xml:space="preserve">Соглашение о взаимном сотрудничестве с Советом ветеранов ВОВ, труда и инвалидов </w:t>
      </w:r>
      <w:proofErr w:type="spellStart"/>
      <w:r>
        <w:rPr>
          <w:rFonts w:ascii="Times New Roman" w:hAnsi="Times New Roman"/>
        </w:rPr>
        <w:t>Егорлыкского</w:t>
      </w:r>
      <w:proofErr w:type="spellEnd"/>
      <w:r>
        <w:rPr>
          <w:rFonts w:ascii="Times New Roman" w:hAnsi="Times New Roman"/>
        </w:rPr>
        <w:t xml:space="preserve"> района</w:t>
      </w:r>
    </w:p>
    <w:p w:rsidR="00F361A7" w:rsidRDefault="00F361A7" w:rsidP="00281BF6">
      <w:pPr>
        <w:widowControl w:val="0"/>
        <w:numPr>
          <w:ilvl w:val="0"/>
          <w:numId w:val="37"/>
        </w:numPr>
        <w:spacing w:line="276" w:lineRule="auto"/>
        <w:jc w:val="both"/>
        <w:rPr>
          <w:rFonts w:ascii="Times New Roman" w:hAnsi="Times New Roman"/>
        </w:rPr>
      </w:pPr>
      <w:r>
        <w:rPr>
          <w:rFonts w:ascii="Times New Roman" w:hAnsi="Times New Roman"/>
        </w:rPr>
        <w:t xml:space="preserve">Соглашение о сотрудничестве ФГУ «Президентская библиотека имени </w:t>
      </w:r>
    </w:p>
    <w:p w:rsidR="00F361A7" w:rsidRDefault="00F361A7" w:rsidP="00F361A7">
      <w:pPr>
        <w:widowControl w:val="0"/>
        <w:spacing w:line="276" w:lineRule="auto"/>
        <w:ind w:left="720"/>
        <w:jc w:val="both"/>
        <w:rPr>
          <w:rFonts w:ascii="Times New Roman" w:hAnsi="Times New Roman"/>
        </w:rPr>
      </w:pPr>
      <w:r>
        <w:rPr>
          <w:rFonts w:ascii="Times New Roman" w:hAnsi="Times New Roman"/>
        </w:rPr>
        <w:t>Б.Н. Ельцина»    по предоставлению доступа пользователей к   фондам          Президентской библиотеки</w:t>
      </w:r>
    </w:p>
    <w:p w:rsidR="00F361A7" w:rsidRDefault="00F361A7" w:rsidP="00281BF6">
      <w:pPr>
        <w:widowControl w:val="0"/>
        <w:numPr>
          <w:ilvl w:val="0"/>
          <w:numId w:val="37"/>
        </w:numPr>
        <w:spacing w:line="276" w:lineRule="auto"/>
        <w:jc w:val="both"/>
        <w:rPr>
          <w:rFonts w:ascii="Times New Roman" w:hAnsi="Times New Roman"/>
        </w:rPr>
      </w:pPr>
      <w:r>
        <w:rPr>
          <w:rFonts w:ascii="Times New Roman" w:hAnsi="Times New Roman"/>
        </w:rPr>
        <w:t xml:space="preserve">Договор с </w:t>
      </w:r>
      <w:r>
        <w:rPr>
          <w:rFonts w:ascii="Times New Roman" w:hAnsi="Times New Roman"/>
          <w:b/>
        </w:rPr>
        <w:t>Обществом с ограниченной ответственностью «КАССИР</w:t>
      </w:r>
      <w:proofErr w:type="gramStart"/>
      <w:r>
        <w:rPr>
          <w:rFonts w:ascii="Times New Roman" w:hAnsi="Times New Roman"/>
          <w:b/>
        </w:rPr>
        <w:t>.Р</w:t>
      </w:r>
      <w:proofErr w:type="gramEnd"/>
      <w:r>
        <w:rPr>
          <w:rFonts w:ascii="Times New Roman" w:hAnsi="Times New Roman"/>
          <w:b/>
        </w:rPr>
        <w:t>У Ростов-на-Дону»</w:t>
      </w:r>
      <w:r>
        <w:rPr>
          <w:rFonts w:ascii="Times New Roman" w:hAnsi="Times New Roman"/>
        </w:rPr>
        <w:t xml:space="preserve"> на реализацию билетов на мероприятия по проекту «Пушкинская карта»</w:t>
      </w:r>
    </w:p>
    <w:p w:rsidR="00F361A7" w:rsidRDefault="00F361A7" w:rsidP="00281BF6">
      <w:pPr>
        <w:widowControl w:val="0"/>
        <w:numPr>
          <w:ilvl w:val="0"/>
          <w:numId w:val="37"/>
        </w:numPr>
        <w:spacing w:line="276" w:lineRule="auto"/>
        <w:jc w:val="both"/>
        <w:rPr>
          <w:rFonts w:ascii="Times New Roman" w:hAnsi="Times New Roman"/>
        </w:rPr>
      </w:pPr>
      <w:r>
        <w:rPr>
          <w:rFonts w:ascii="Times New Roman" w:hAnsi="Times New Roman"/>
        </w:rPr>
        <w:t xml:space="preserve">Приобретено Программное обеспечение  </w:t>
      </w:r>
      <w:proofErr w:type="spellStart"/>
      <w:r>
        <w:rPr>
          <w:rFonts w:ascii="Times New Roman" w:hAnsi="Times New Roman"/>
          <w:lang w:val="en-US"/>
        </w:rPr>
        <w:t>ViPNet</w:t>
      </w:r>
      <w:proofErr w:type="spellEnd"/>
      <w:r>
        <w:rPr>
          <w:rFonts w:ascii="Times New Roman" w:hAnsi="Times New Roman"/>
        </w:rPr>
        <w:t xml:space="preserve">  (система «Дело»)</w:t>
      </w:r>
    </w:p>
    <w:p w:rsidR="00F361A7" w:rsidRDefault="00F361A7" w:rsidP="00F361A7">
      <w:pPr>
        <w:widowControl w:val="0"/>
        <w:spacing w:line="276" w:lineRule="auto"/>
        <w:ind w:left="720"/>
        <w:jc w:val="both"/>
        <w:rPr>
          <w:rFonts w:ascii="Times New Roman" w:hAnsi="Times New Roman"/>
        </w:rPr>
      </w:pPr>
    </w:p>
    <w:p w:rsidR="00F361A7" w:rsidRDefault="00F361A7" w:rsidP="00F361A7">
      <w:pPr>
        <w:spacing w:line="276" w:lineRule="auto"/>
        <w:jc w:val="both"/>
        <w:rPr>
          <w:rFonts w:ascii="Times New Roman" w:hAnsi="Times New Roman"/>
          <w:i/>
        </w:rPr>
      </w:pPr>
    </w:p>
    <w:p w:rsidR="00F361A7" w:rsidRDefault="00F361A7" w:rsidP="00F361A7">
      <w:pPr>
        <w:widowControl w:val="0"/>
        <w:tabs>
          <w:tab w:val="left" w:pos="851"/>
        </w:tabs>
        <w:spacing w:line="276" w:lineRule="auto"/>
        <w:ind w:firstLine="567"/>
        <w:jc w:val="both"/>
        <w:rPr>
          <w:rFonts w:ascii="Times New Roman" w:hAnsi="Times New Roman"/>
          <w:b/>
          <w:spacing w:val="-2"/>
        </w:rPr>
      </w:pPr>
      <w:r>
        <w:rPr>
          <w:rFonts w:ascii="Times New Roman" w:hAnsi="Times New Roman"/>
          <w:b/>
        </w:rPr>
        <w:t>14.2.</w:t>
      </w:r>
      <w:r>
        <w:rPr>
          <w:rFonts w:ascii="Times New Roman" w:hAnsi="Times New Roman"/>
          <w:b/>
        </w:rPr>
        <w:tab/>
        <w:t>П</w:t>
      </w:r>
      <w:r>
        <w:rPr>
          <w:rFonts w:ascii="Times New Roman" w:hAnsi="Times New Roman"/>
          <w:b/>
          <w:spacing w:val="-2"/>
        </w:rPr>
        <w:t>ривлечение внебюджетного финансирования.</w:t>
      </w:r>
    </w:p>
    <w:p w:rsidR="00F361A7" w:rsidRDefault="00F361A7" w:rsidP="00F361A7">
      <w:pPr>
        <w:widowControl w:val="0"/>
        <w:tabs>
          <w:tab w:val="left" w:pos="851"/>
        </w:tabs>
        <w:spacing w:line="276" w:lineRule="auto"/>
        <w:ind w:firstLine="567"/>
        <w:jc w:val="both"/>
        <w:rPr>
          <w:rFonts w:ascii="Times New Roman" w:hAnsi="Times New Roman"/>
          <w:spacing w:val="-2"/>
        </w:rPr>
      </w:pPr>
    </w:p>
    <w:p w:rsidR="00F361A7" w:rsidRDefault="00F361A7" w:rsidP="00F361A7">
      <w:pPr>
        <w:widowControl w:val="0"/>
        <w:spacing w:line="276" w:lineRule="auto"/>
        <w:jc w:val="both"/>
        <w:rPr>
          <w:rFonts w:ascii="Times New Roman" w:hAnsi="Times New Roman"/>
        </w:rPr>
      </w:pPr>
      <w:r>
        <w:rPr>
          <w:rFonts w:ascii="Times New Roman" w:hAnsi="Times New Roman"/>
        </w:rPr>
        <w:t xml:space="preserve">        Структурное подразделение   МБУК ЕР «</w:t>
      </w:r>
      <w:proofErr w:type="spellStart"/>
      <w:r>
        <w:rPr>
          <w:rFonts w:ascii="Times New Roman" w:hAnsi="Times New Roman"/>
        </w:rPr>
        <w:t>Межпоселенческой</w:t>
      </w:r>
      <w:proofErr w:type="spellEnd"/>
      <w:r>
        <w:rPr>
          <w:rFonts w:ascii="Times New Roman" w:hAnsi="Times New Roman"/>
        </w:rPr>
        <w:t xml:space="preserve"> центральной библиотеки»  Егорлыкская детская библиотека приняла участие в Федеральном конкурсе на  </w:t>
      </w:r>
      <w:r>
        <w:rPr>
          <w:rFonts w:ascii="Times New Roman" w:hAnsi="Times New Roman"/>
          <w:b/>
        </w:rPr>
        <w:t xml:space="preserve"> </w:t>
      </w:r>
      <w:r>
        <w:rPr>
          <w:rFonts w:ascii="Times New Roman" w:hAnsi="Times New Roman"/>
        </w:rPr>
        <w:t>получение денежного поощрения лучшими сельскими учреждениями культуры                 и их работниками выиграли  121,0 тысяч рублей. Финансовые средства  израсходованы на улучшение   материально- технической базы ДБ.</w:t>
      </w:r>
    </w:p>
    <w:p w:rsidR="00F361A7" w:rsidRDefault="00F361A7" w:rsidP="00F361A7">
      <w:pPr>
        <w:widowControl w:val="0"/>
        <w:tabs>
          <w:tab w:val="left" w:pos="851"/>
        </w:tabs>
        <w:spacing w:line="276" w:lineRule="auto"/>
        <w:ind w:firstLine="284"/>
        <w:jc w:val="both"/>
        <w:rPr>
          <w:rFonts w:ascii="Times New Roman" w:hAnsi="Times New Roman"/>
          <w:i/>
        </w:rPr>
      </w:pPr>
    </w:p>
    <w:p w:rsidR="00F361A7" w:rsidRDefault="00F361A7" w:rsidP="00F361A7">
      <w:pPr>
        <w:widowControl w:val="0"/>
        <w:tabs>
          <w:tab w:val="left" w:pos="993"/>
        </w:tabs>
        <w:spacing w:line="276" w:lineRule="auto"/>
        <w:ind w:firstLine="425"/>
        <w:jc w:val="both"/>
        <w:rPr>
          <w:rFonts w:ascii="Times New Roman" w:hAnsi="Times New Roman"/>
        </w:rPr>
      </w:pPr>
      <w:r>
        <w:rPr>
          <w:rFonts w:ascii="Times New Roman" w:hAnsi="Times New Roman"/>
          <w:b/>
        </w:rPr>
        <w:t>14.2.1.</w:t>
      </w:r>
      <w:r>
        <w:rPr>
          <w:rFonts w:ascii="Times New Roman" w:hAnsi="Times New Roman"/>
        </w:rPr>
        <w:t xml:space="preserve"> Оказание дополнительных услуг, приносящих доход (виды услуг, раскрыть динамику по видам)</w:t>
      </w:r>
    </w:p>
    <w:p w:rsidR="00F361A7" w:rsidRDefault="00F361A7" w:rsidP="00F361A7">
      <w:pPr>
        <w:widowControl w:val="0"/>
        <w:tabs>
          <w:tab w:val="left" w:pos="993"/>
        </w:tabs>
        <w:spacing w:line="276" w:lineRule="auto"/>
        <w:ind w:firstLine="425"/>
        <w:jc w:val="both"/>
        <w:rPr>
          <w:rFonts w:ascii="Times New Roman" w:hAnsi="Times New Roman"/>
        </w:rPr>
      </w:pPr>
    </w:p>
    <w:p w:rsidR="00F361A7" w:rsidRDefault="00F361A7" w:rsidP="00F361A7">
      <w:pPr>
        <w:widowControl w:val="0"/>
        <w:tabs>
          <w:tab w:val="left" w:pos="993"/>
        </w:tabs>
        <w:spacing w:line="276" w:lineRule="auto"/>
        <w:ind w:firstLine="425"/>
        <w:jc w:val="both"/>
        <w:rPr>
          <w:rFonts w:ascii="Times New Roman" w:hAnsi="Times New Roman"/>
        </w:rPr>
      </w:pPr>
      <w:r>
        <w:rPr>
          <w:rFonts w:ascii="Times New Roman" w:hAnsi="Times New Roman"/>
        </w:rPr>
        <w:t xml:space="preserve">В 2023 году </w:t>
      </w:r>
      <w:proofErr w:type="spellStart"/>
      <w:r>
        <w:rPr>
          <w:rFonts w:ascii="Times New Roman" w:hAnsi="Times New Roman"/>
        </w:rPr>
        <w:t>Межпоселенческая</w:t>
      </w:r>
      <w:proofErr w:type="spellEnd"/>
      <w:r>
        <w:rPr>
          <w:rFonts w:ascii="Times New Roman" w:hAnsi="Times New Roman"/>
        </w:rPr>
        <w:t xml:space="preserve"> центральная библиотека  начала оказывать платные услуги. Для этого был подготовлен пакет документов. Он утвержден  Постановлением Администрации </w:t>
      </w:r>
      <w:proofErr w:type="spellStart"/>
      <w:r>
        <w:rPr>
          <w:rFonts w:ascii="Times New Roman" w:hAnsi="Times New Roman"/>
        </w:rPr>
        <w:t>Егорлыкского</w:t>
      </w:r>
      <w:proofErr w:type="spellEnd"/>
      <w:r>
        <w:rPr>
          <w:rFonts w:ascii="Times New Roman" w:hAnsi="Times New Roman"/>
        </w:rPr>
        <w:t xml:space="preserve"> района. Первые мероприятия по Пушкинской карте проведены. Стоимость одного билета  52 рубля. Доход  составил  около 4,0 тысяч рублей </w:t>
      </w:r>
    </w:p>
    <w:p w:rsidR="00F361A7" w:rsidRDefault="00F361A7" w:rsidP="00F361A7">
      <w:pPr>
        <w:widowControl w:val="0"/>
        <w:tabs>
          <w:tab w:val="left" w:pos="993"/>
        </w:tabs>
        <w:spacing w:line="276" w:lineRule="auto"/>
        <w:ind w:firstLine="425"/>
        <w:jc w:val="both"/>
        <w:rPr>
          <w:rFonts w:ascii="Times New Roman" w:hAnsi="Times New Roman"/>
        </w:rPr>
      </w:pPr>
    </w:p>
    <w:p w:rsidR="00F361A7" w:rsidRDefault="00F361A7" w:rsidP="00F361A7">
      <w:pPr>
        <w:widowControl w:val="0"/>
        <w:tabs>
          <w:tab w:val="left" w:pos="993"/>
        </w:tabs>
        <w:spacing w:line="276" w:lineRule="auto"/>
        <w:ind w:firstLine="425"/>
        <w:jc w:val="both"/>
        <w:rPr>
          <w:rFonts w:ascii="Times New Roman" w:hAnsi="Times New Roman"/>
        </w:rPr>
      </w:pPr>
    </w:p>
    <w:tbl>
      <w:tblPr>
        <w:tblW w:w="9360" w:type="dxa"/>
        <w:tblInd w:w="108" w:type="dxa"/>
        <w:tblLayout w:type="fixed"/>
        <w:tblLook w:val="04A0" w:firstRow="1" w:lastRow="0" w:firstColumn="1" w:lastColumn="0" w:noHBand="0" w:noVBand="1"/>
      </w:tblPr>
      <w:tblGrid>
        <w:gridCol w:w="4112"/>
        <w:gridCol w:w="1702"/>
        <w:gridCol w:w="3546"/>
      </w:tblGrid>
      <w:tr w:rsidR="00F361A7" w:rsidTr="00F361A7">
        <w:trPr>
          <w:cantSplit/>
        </w:trPr>
        <w:tc>
          <w:tcPr>
            <w:tcW w:w="4111" w:type="dxa"/>
            <w:tcBorders>
              <w:top w:val="single" w:sz="4" w:space="0" w:color="000000"/>
              <w:left w:val="single" w:sz="4" w:space="0" w:color="000000"/>
              <w:bottom w:val="single" w:sz="4" w:space="0" w:color="000000"/>
              <w:right w:val="nil"/>
            </w:tcBorders>
            <w:hideMark/>
          </w:tcPr>
          <w:p w:rsidR="00F361A7" w:rsidRDefault="00F361A7">
            <w:pPr>
              <w:snapToGrid w:val="0"/>
              <w:spacing w:line="276" w:lineRule="auto"/>
              <w:jc w:val="both"/>
              <w:rPr>
                <w:rFonts w:ascii="Times New Roman" w:hAnsi="Times New Roman"/>
              </w:rPr>
            </w:pPr>
            <w:r>
              <w:rPr>
                <w:rFonts w:ascii="Times New Roman" w:hAnsi="Times New Roman"/>
              </w:rPr>
              <w:tab/>
              <w:t>Наименование услуги</w:t>
            </w:r>
          </w:p>
        </w:tc>
        <w:tc>
          <w:tcPr>
            <w:tcW w:w="1701" w:type="dxa"/>
            <w:tcBorders>
              <w:top w:val="single" w:sz="4" w:space="0" w:color="000000"/>
              <w:left w:val="single" w:sz="4" w:space="0" w:color="000000"/>
              <w:bottom w:val="single" w:sz="4" w:space="0" w:color="000000"/>
              <w:right w:val="nil"/>
            </w:tcBorders>
            <w:hideMark/>
          </w:tcPr>
          <w:p w:rsidR="00F361A7" w:rsidRDefault="00F361A7">
            <w:pPr>
              <w:keepNext/>
              <w:widowControl w:val="0"/>
              <w:shd w:val="clear" w:color="auto" w:fill="FFFFFF"/>
              <w:autoSpaceDE w:val="0"/>
              <w:autoSpaceDN w:val="0"/>
              <w:snapToGrid w:val="0"/>
              <w:spacing w:line="276" w:lineRule="auto"/>
              <w:jc w:val="both"/>
              <w:outlineLvl w:val="1"/>
              <w:rPr>
                <w:rFonts w:ascii="Times New Roman" w:hAnsi="Times New Roman"/>
              </w:rPr>
            </w:pPr>
            <w:r>
              <w:rPr>
                <w:rFonts w:ascii="Times New Roman" w:hAnsi="Times New Roman"/>
              </w:rPr>
              <w:t xml:space="preserve">Привлечено средств </w:t>
            </w:r>
          </w:p>
          <w:p w:rsidR="00F361A7" w:rsidRDefault="00F361A7">
            <w:pPr>
              <w:keepNext/>
              <w:widowControl w:val="0"/>
              <w:shd w:val="clear" w:color="auto" w:fill="FFFFFF"/>
              <w:autoSpaceDE w:val="0"/>
              <w:autoSpaceDN w:val="0"/>
              <w:snapToGrid w:val="0"/>
              <w:spacing w:line="276" w:lineRule="auto"/>
              <w:jc w:val="both"/>
              <w:outlineLvl w:val="1"/>
              <w:rPr>
                <w:rFonts w:ascii="Times New Roman" w:hAnsi="Times New Roman"/>
              </w:rPr>
            </w:pPr>
            <w:r>
              <w:rPr>
                <w:rFonts w:ascii="Times New Roman" w:hAnsi="Times New Roman"/>
              </w:rPr>
              <w:t>за  год</w:t>
            </w:r>
          </w:p>
          <w:p w:rsidR="00F361A7" w:rsidRDefault="00F361A7">
            <w:pPr>
              <w:keepNext/>
              <w:widowControl w:val="0"/>
              <w:shd w:val="clear" w:color="auto" w:fill="FFFFFF"/>
              <w:autoSpaceDE w:val="0"/>
              <w:autoSpaceDN w:val="0"/>
              <w:snapToGrid w:val="0"/>
              <w:spacing w:line="276" w:lineRule="auto"/>
              <w:jc w:val="both"/>
              <w:outlineLvl w:val="1"/>
              <w:rPr>
                <w:rFonts w:ascii="Times New Roman" w:hAnsi="Times New Roman"/>
                <w:color w:val="C00000"/>
              </w:rPr>
            </w:pPr>
            <w:r>
              <w:rPr>
                <w:rFonts w:ascii="Times New Roman" w:hAnsi="Times New Roman"/>
              </w:rPr>
              <w:t>( руб.)</w:t>
            </w:r>
          </w:p>
        </w:tc>
        <w:tc>
          <w:tcPr>
            <w:tcW w:w="3544" w:type="dxa"/>
            <w:tcBorders>
              <w:top w:val="single" w:sz="4" w:space="0" w:color="000000"/>
              <w:left w:val="single" w:sz="4" w:space="0" w:color="000000"/>
              <w:bottom w:val="single" w:sz="4" w:space="0" w:color="000000"/>
              <w:right w:val="single" w:sz="4" w:space="0" w:color="000000"/>
            </w:tcBorders>
            <w:hideMark/>
          </w:tcPr>
          <w:p w:rsidR="00F361A7" w:rsidRDefault="00F361A7">
            <w:pPr>
              <w:snapToGrid w:val="0"/>
              <w:spacing w:line="276" w:lineRule="auto"/>
              <w:jc w:val="both"/>
              <w:rPr>
                <w:rFonts w:ascii="Times New Roman" w:hAnsi="Times New Roman"/>
              </w:rPr>
            </w:pPr>
            <w:r>
              <w:rPr>
                <w:rFonts w:ascii="Times New Roman" w:hAnsi="Times New Roman"/>
              </w:rPr>
              <w:t>Наличие альтернативных бесплатных услуг</w:t>
            </w:r>
          </w:p>
        </w:tc>
      </w:tr>
      <w:tr w:rsidR="00F361A7" w:rsidTr="00F361A7">
        <w:trPr>
          <w:cantSplit/>
        </w:trPr>
        <w:tc>
          <w:tcPr>
            <w:tcW w:w="4111" w:type="dxa"/>
            <w:tcBorders>
              <w:top w:val="single" w:sz="4" w:space="0" w:color="000000"/>
              <w:left w:val="single" w:sz="4" w:space="0" w:color="000000"/>
              <w:bottom w:val="single" w:sz="4" w:space="0" w:color="000000"/>
              <w:right w:val="nil"/>
            </w:tcBorders>
          </w:tcPr>
          <w:p w:rsidR="00F361A7" w:rsidRDefault="00F361A7">
            <w:pPr>
              <w:snapToGrid w:val="0"/>
              <w:spacing w:line="276" w:lineRule="auto"/>
              <w:jc w:val="both"/>
              <w:rPr>
                <w:rFonts w:ascii="Times New Roman" w:hAnsi="Times New Roman"/>
              </w:rPr>
            </w:pPr>
          </w:p>
        </w:tc>
        <w:tc>
          <w:tcPr>
            <w:tcW w:w="1701" w:type="dxa"/>
            <w:tcBorders>
              <w:top w:val="single" w:sz="4" w:space="0" w:color="000000"/>
              <w:left w:val="single" w:sz="4" w:space="0" w:color="000000"/>
              <w:bottom w:val="single" w:sz="4" w:space="0" w:color="000000"/>
              <w:right w:val="nil"/>
            </w:tcBorders>
          </w:tcPr>
          <w:p w:rsidR="00F361A7" w:rsidRDefault="00F361A7">
            <w:pPr>
              <w:keepNext/>
              <w:widowControl w:val="0"/>
              <w:shd w:val="clear" w:color="auto" w:fill="FFFFFF"/>
              <w:autoSpaceDE w:val="0"/>
              <w:autoSpaceDN w:val="0"/>
              <w:snapToGrid w:val="0"/>
              <w:spacing w:line="276" w:lineRule="auto"/>
              <w:jc w:val="both"/>
              <w:outlineLvl w:val="1"/>
              <w:rPr>
                <w:rFonts w:ascii="Times New Roman" w:hAnsi="Times New Roman"/>
              </w:rPr>
            </w:pPr>
          </w:p>
        </w:tc>
        <w:tc>
          <w:tcPr>
            <w:tcW w:w="3544" w:type="dxa"/>
            <w:tcBorders>
              <w:top w:val="single" w:sz="4" w:space="0" w:color="000000"/>
              <w:left w:val="single" w:sz="4" w:space="0" w:color="000000"/>
              <w:bottom w:val="single" w:sz="4" w:space="0" w:color="000000"/>
              <w:right w:val="single" w:sz="4" w:space="0" w:color="000000"/>
            </w:tcBorders>
          </w:tcPr>
          <w:p w:rsidR="00F361A7" w:rsidRDefault="00F361A7">
            <w:pPr>
              <w:snapToGrid w:val="0"/>
              <w:spacing w:line="276" w:lineRule="auto"/>
              <w:jc w:val="both"/>
              <w:rPr>
                <w:rFonts w:ascii="Times New Roman" w:hAnsi="Times New Roman"/>
              </w:rPr>
            </w:pPr>
          </w:p>
        </w:tc>
      </w:tr>
    </w:tbl>
    <w:p w:rsidR="00F361A7" w:rsidRDefault="00F361A7" w:rsidP="00F361A7">
      <w:pPr>
        <w:widowControl w:val="0"/>
        <w:tabs>
          <w:tab w:val="left" w:pos="993"/>
        </w:tabs>
        <w:spacing w:line="276" w:lineRule="auto"/>
        <w:ind w:firstLine="425"/>
        <w:jc w:val="both"/>
        <w:rPr>
          <w:rFonts w:ascii="Times New Roman" w:hAnsi="Times New Roman"/>
        </w:rPr>
      </w:pPr>
    </w:p>
    <w:p w:rsidR="00F361A7" w:rsidRDefault="00F361A7" w:rsidP="00F361A7">
      <w:pPr>
        <w:widowControl w:val="0"/>
        <w:spacing w:line="276" w:lineRule="auto"/>
        <w:ind w:firstLine="425"/>
        <w:jc w:val="both"/>
        <w:rPr>
          <w:rFonts w:ascii="Times New Roman" w:hAnsi="Times New Roman"/>
          <w:b/>
        </w:rPr>
      </w:pPr>
      <w:r>
        <w:rPr>
          <w:rFonts w:ascii="Times New Roman" w:hAnsi="Times New Roman"/>
          <w:b/>
        </w:rPr>
        <w:t>14.2.2.</w:t>
      </w:r>
      <w:r>
        <w:rPr>
          <w:rFonts w:ascii="Times New Roman" w:hAnsi="Times New Roman"/>
        </w:rPr>
        <w:t xml:space="preserve"> </w:t>
      </w:r>
      <w:r>
        <w:rPr>
          <w:rFonts w:ascii="Times New Roman" w:hAnsi="Times New Roman"/>
          <w:b/>
        </w:rPr>
        <w:t>Финансовые средства от приносящей доход деятельности</w:t>
      </w:r>
    </w:p>
    <w:p w:rsidR="00F361A7" w:rsidRDefault="00F361A7" w:rsidP="00F361A7">
      <w:pPr>
        <w:widowControl w:val="0"/>
        <w:spacing w:line="276" w:lineRule="auto"/>
        <w:ind w:firstLine="425"/>
        <w:jc w:val="both"/>
        <w:rPr>
          <w:rFonts w:ascii="Times New Roman" w:hAnsi="Times New Roman"/>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2425"/>
        <w:gridCol w:w="4563"/>
      </w:tblGrid>
      <w:tr w:rsidR="00F361A7" w:rsidTr="00F361A7">
        <w:tc>
          <w:tcPr>
            <w:tcW w:w="2605" w:type="dxa"/>
            <w:tcBorders>
              <w:top w:val="single" w:sz="4" w:space="0" w:color="auto"/>
              <w:left w:val="single" w:sz="4" w:space="0" w:color="auto"/>
              <w:bottom w:val="single" w:sz="4" w:space="0" w:color="auto"/>
              <w:right w:val="single" w:sz="4" w:space="0" w:color="auto"/>
            </w:tcBorders>
            <w:hideMark/>
          </w:tcPr>
          <w:p w:rsidR="00F361A7" w:rsidRDefault="00F361A7">
            <w:pPr>
              <w:widowControl w:val="0"/>
              <w:spacing w:line="276" w:lineRule="auto"/>
              <w:jc w:val="both"/>
              <w:rPr>
                <w:rFonts w:ascii="Times New Roman" w:hAnsi="Times New Roman"/>
              </w:rPr>
            </w:pPr>
            <w:r>
              <w:rPr>
                <w:rFonts w:ascii="Times New Roman" w:hAnsi="Times New Roman"/>
              </w:rPr>
              <w:t>Получено в течение года, всего</w:t>
            </w:r>
          </w:p>
          <w:p w:rsidR="00F361A7" w:rsidRDefault="00F361A7">
            <w:pPr>
              <w:widowControl w:val="0"/>
              <w:spacing w:line="276" w:lineRule="auto"/>
              <w:jc w:val="both"/>
              <w:rPr>
                <w:rFonts w:ascii="Times New Roman" w:hAnsi="Times New Roman"/>
              </w:rPr>
            </w:pPr>
            <w:r>
              <w:rPr>
                <w:rFonts w:ascii="Times New Roman" w:hAnsi="Times New Roman"/>
              </w:rPr>
              <w:t>(руб.)</w:t>
            </w:r>
          </w:p>
        </w:tc>
        <w:tc>
          <w:tcPr>
            <w:tcW w:w="7568" w:type="dxa"/>
            <w:gridSpan w:val="2"/>
            <w:tcBorders>
              <w:top w:val="single" w:sz="4" w:space="0" w:color="auto"/>
              <w:left w:val="single" w:sz="4" w:space="0" w:color="auto"/>
              <w:bottom w:val="single" w:sz="4" w:space="0" w:color="auto"/>
              <w:right w:val="single" w:sz="4" w:space="0" w:color="auto"/>
            </w:tcBorders>
            <w:hideMark/>
          </w:tcPr>
          <w:p w:rsidR="00F361A7" w:rsidRDefault="00F361A7">
            <w:pPr>
              <w:widowControl w:val="0"/>
              <w:spacing w:line="276" w:lineRule="auto"/>
              <w:jc w:val="both"/>
              <w:rPr>
                <w:rFonts w:ascii="Times New Roman" w:hAnsi="Times New Roman"/>
              </w:rPr>
            </w:pPr>
            <w:r>
              <w:rPr>
                <w:rFonts w:ascii="Times New Roman" w:hAnsi="Times New Roman"/>
              </w:rPr>
              <w:t>в том числе</w:t>
            </w:r>
          </w:p>
        </w:tc>
      </w:tr>
      <w:tr w:rsidR="00F361A7" w:rsidTr="00F361A7">
        <w:tc>
          <w:tcPr>
            <w:tcW w:w="2605" w:type="dxa"/>
            <w:tcBorders>
              <w:top w:val="single" w:sz="4" w:space="0" w:color="auto"/>
              <w:left w:val="single" w:sz="4" w:space="0" w:color="auto"/>
              <w:bottom w:val="single" w:sz="4" w:space="0" w:color="auto"/>
              <w:right w:val="single" w:sz="4" w:space="0" w:color="auto"/>
            </w:tcBorders>
          </w:tcPr>
          <w:p w:rsidR="00F361A7" w:rsidRDefault="00F361A7">
            <w:pPr>
              <w:widowControl w:val="0"/>
              <w:spacing w:line="276" w:lineRule="auto"/>
              <w:jc w:val="both"/>
              <w:rPr>
                <w:rFonts w:ascii="Times New Roman" w:hAnsi="Times New Roman"/>
              </w:rPr>
            </w:pPr>
          </w:p>
        </w:tc>
        <w:tc>
          <w:tcPr>
            <w:tcW w:w="2605" w:type="dxa"/>
            <w:tcBorders>
              <w:top w:val="single" w:sz="4" w:space="0" w:color="auto"/>
              <w:left w:val="single" w:sz="4" w:space="0" w:color="auto"/>
              <w:bottom w:val="single" w:sz="4" w:space="0" w:color="auto"/>
              <w:right w:val="single" w:sz="4" w:space="0" w:color="auto"/>
            </w:tcBorders>
            <w:hideMark/>
          </w:tcPr>
          <w:p w:rsidR="00F361A7" w:rsidRDefault="00F361A7">
            <w:pPr>
              <w:widowControl w:val="0"/>
              <w:spacing w:line="276" w:lineRule="auto"/>
              <w:jc w:val="both"/>
              <w:rPr>
                <w:rFonts w:ascii="Times New Roman" w:hAnsi="Times New Roman"/>
              </w:rPr>
            </w:pPr>
            <w:r>
              <w:rPr>
                <w:rFonts w:ascii="Times New Roman" w:hAnsi="Times New Roman"/>
              </w:rPr>
              <w:t>платные услуги (руб.)</w:t>
            </w:r>
          </w:p>
        </w:tc>
        <w:tc>
          <w:tcPr>
            <w:tcW w:w="4963" w:type="dxa"/>
            <w:tcBorders>
              <w:top w:val="single" w:sz="4" w:space="0" w:color="auto"/>
              <w:left w:val="single" w:sz="4" w:space="0" w:color="auto"/>
              <w:bottom w:val="single" w:sz="4" w:space="0" w:color="auto"/>
              <w:right w:val="single" w:sz="4" w:space="0" w:color="auto"/>
            </w:tcBorders>
            <w:hideMark/>
          </w:tcPr>
          <w:p w:rsidR="00F361A7" w:rsidRDefault="00F361A7">
            <w:pPr>
              <w:widowControl w:val="0"/>
              <w:spacing w:line="276" w:lineRule="auto"/>
              <w:jc w:val="both"/>
              <w:rPr>
                <w:rFonts w:ascii="Times New Roman" w:hAnsi="Times New Roman"/>
              </w:rPr>
            </w:pPr>
            <w:r>
              <w:rPr>
                <w:rFonts w:ascii="Times New Roman" w:hAnsi="Times New Roman"/>
              </w:rPr>
              <w:t>договорная деятельность (руб.)</w:t>
            </w:r>
          </w:p>
        </w:tc>
      </w:tr>
      <w:tr w:rsidR="00F361A7" w:rsidTr="00F361A7">
        <w:tc>
          <w:tcPr>
            <w:tcW w:w="2605" w:type="dxa"/>
            <w:tcBorders>
              <w:top w:val="single" w:sz="4" w:space="0" w:color="auto"/>
              <w:left w:val="single" w:sz="4" w:space="0" w:color="auto"/>
              <w:bottom w:val="single" w:sz="4" w:space="0" w:color="auto"/>
              <w:right w:val="single" w:sz="4" w:space="0" w:color="auto"/>
            </w:tcBorders>
            <w:hideMark/>
          </w:tcPr>
          <w:p w:rsidR="00F361A7" w:rsidRDefault="00F361A7">
            <w:pPr>
              <w:widowControl w:val="0"/>
              <w:spacing w:line="276" w:lineRule="auto"/>
              <w:jc w:val="both"/>
              <w:rPr>
                <w:rFonts w:ascii="Times New Roman" w:hAnsi="Times New Roman"/>
                <w:b/>
              </w:rPr>
            </w:pPr>
            <w:r>
              <w:rPr>
                <w:rFonts w:ascii="Times New Roman" w:hAnsi="Times New Roman"/>
                <w:b/>
              </w:rPr>
              <w:t>3796 руб.</w:t>
            </w:r>
          </w:p>
        </w:tc>
        <w:tc>
          <w:tcPr>
            <w:tcW w:w="2605" w:type="dxa"/>
            <w:tcBorders>
              <w:top w:val="single" w:sz="4" w:space="0" w:color="auto"/>
              <w:left w:val="single" w:sz="4" w:space="0" w:color="auto"/>
              <w:bottom w:val="single" w:sz="4" w:space="0" w:color="auto"/>
              <w:right w:val="single" w:sz="4" w:space="0" w:color="auto"/>
            </w:tcBorders>
            <w:hideMark/>
          </w:tcPr>
          <w:p w:rsidR="00F361A7" w:rsidRDefault="00F361A7">
            <w:pPr>
              <w:widowControl w:val="0"/>
              <w:spacing w:line="276" w:lineRule="auto"/>
              <w:jc w:val="both"/>
              <w:rPr>
                <w:rFonts w:ascii="Times New Roman" w:hAnsi="Times New Roman"/>
                <w:b/>
              </w:rPr>
            </w:pPr>
            <w:r>
              <w:rPr>
                <w:rFonts w:ascii="Times New Roman" w:hAnsi="Times New Roman"/>
                <w:b/>
              </w:rPr>
              <w:t xml:space="preserve">3796 руб. 00 коп. </w:t>
            </w:r>
          </w:p>
        </w:tc>
        <w:tc>
          <w:tcPr>
            <w:tcW w:w="4963" w:type="dxa"/>
            <w:tcBorders>
              <w:top w:val="single" w:sz="4" w:space="0" w:color="auto"/>
              <w:left w:val="single" w:sz="4" w:space="0" w:color="auto"/>
              <w:bottom w:val="single" w:sz="4" w:space="0" w:color="auto"/>
              <w:right w:val="single" w:sz="4" w:space="0" w:color="auto"/>
            </w:tcBorders>
            <w:hideMark/>
          </w:tcPr>
          <w:p w:rsidR="00F361A7" w:rsidRDefault="00F361A7">
            <w:pPr>
              <w:widowControl w:val="0"/>
              <w:spacing w:line="276" w:lineRule="auto"/>
              <w:jc w:val="both"/>
              <w:rPr>
                <w:rFonts w:ascii="Times New Roman" w:hAnsi="Times New Roman"/>
                <w:b/>
              </w:rPr>
            </w:pPr>
            <w:r>
              <w:rPr>
                <w:rFonts w:ascii="Times New Roman" w:hAnsi="Times New Roman"/>
                <w:b/>
              </w:rPr>
              <w:t>0</w:t>
            </w:r>
          </w:p>
        </w:tc>
      </w:tr>
    </w:tbl>
    <w:p w:rsidR="00F361A7" w:rsidRDefault="00F361A7" w:rsidP="00F361A7">
      <w:pPr>
        <w:widowControl w:val="0"/>
        <w:spacing w:line="276" w:lineRule="auto"/>
        <w:ind w:firstLine="425"/>
        <w:jc w:val="both"/>
        <w:rPr>
          <w:rFonts w:ascii="Times New Roman" w:hAnsi="Times New Roman"/>
          <w:b/>
          <w:highlight w:val="yellow"/>
        </w:rPr>
      </w:pPr>
    </w:p>
    <w:p w:rsidR="00F361A7" w:rsidRDefault="00F361A7" w:rsidP="00F361A7">
      <w:pPr>
        <w:widowControl w:val="0"/>
        <w:spacing w:line="276" w:lineRule="auto"/>
        <w:ind w:firstLine="425"/>
        <w:jc w:val="both"/>
        <w:rPr>
          <w:rFonts w:ascii="Times New Roman" w:hAnsi="Times New Roman"/>
          <w:b/>
        </w:rPr>
      </w:pPr>
      <w:r>
        <w:rPr>
          <w:rFonts w:ascii="Times New Roman" w:hAnsi="Times New Roman"/>
          <w:b/>
        </w:rPr>
        <w:t>14.2.3. Финансовые средства от благотворительности и целевые средства</w:t>
      </w:r>
    </w:p>
    <w:p w:rsidR="00F361A7" w:rsidRDefault="00F361A7" w:rsidP="00F361A7">
      <w:pPr>
        <w:widowControl w:val="0"/>
        <w:spacing w:line="276" w:lineRule="auto"/>
        <w:ind w:firstLine="425"/>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843"/>
        <w:gridCol w:w="1429"/>
        <w:gridCol w:w="4370"/>
      </w:tblGrid>
      <w:tr w:rsidR="00F361A7" w:rsidTr="00F361A7">
        <w:tc>
          <w:tcPr>
            <w:tcW w:w="1951" w:type="dxa"/>
            <w:vMerge w:val="restart"/>
            <w:tcBorders>
              <w:top w:val="single" w:sz="4" w:space="0" w:color="auto"/>
              <w:left w:val="single" w:sz="4" w:space="0" w:color="auto"/>
              <w:bottom w:val="single" w:sz="4" w:space="0" w:color="auto"/>
              <w:right w:val="single" w:sz="4" w:space="0" w:color="auto"/>
            </w:tcBorders>
          </w:tcPr>
          <w:p w:rsidR="00F361A7" w:rsidRDefault="00F361A7">
            <w:pPr>
              <w:widowControl w:val="0"/>
              <w:spacing w:line="276" w:lineRule="auto"/>
              <w:jc w:val="both"/>
              <w:rPr>
                <w:rFonts w:ascii="Times New Roman" w:hAnsi="Times New Roman"/>
              </w:rPr>
            </w:pPr>
          </w:p>
          <w:p w:rsidR="00F361A7" w:rsidRDefault="00F361A7">
            <w:pPr>
              <w:widowControl w:val="0"/>
              <w:spacing w:line="276" w:lineRule="auto"/>
              <w:jc w:val="both"/>
              <w:rPr>
                <w:rFonts w:ascii="Times New Roman" w:hAnsi="Times New Roman"/>
              </w:rPr>
            </w:pPr>
            <w:r>
              <w:rPr>
                <w:rFonts w:ascii="Times New Roman" w:hAnsi="Times New Roman"/>
              </w:rPr>
              <w:t>Получено в течение года</w:t>
            </w:r>
            <w:r>
              <w:rPr>
                <w:rFonts w:ascii="Times New Roman" w:hAnsi="Times New Roman"/>
                <w:b/>
              </w:rPr>
              <w:t xml:space="preserve">, </w:t>
            </w:r>
            <w:r>
              <w:rPr>
                <w:rFonts w:ascii="Times New Roman" w:hAnsi="Times New Roman"/>
              </w:rPr>
              <w:t>всего</w:t>
            </w:r>
          </w:p>
          <w:p w:rsidR="00F361A7" w:rsidRDefault="00F361A7">
            <w:pPr>
              <w:widowControl w:val="0"/>
              <w:spacing w:line="276" w:lineRule="auto"/>
              <w:jc w:val="both"/>
              <w:rPr>
                <w:rFonts w:ascii="Times New Roman" w:hAnsi="Times New Roman"/>
                <w:b/>
              </w:rPr>
            </w:pPr>
            <w:r>
              <w:rPr>
                <w:rFonts w:ascii="Times New Roman" w:hAnsi="Times New Roman"/>
              </w:rPr>
              <w:t>(руб.)</w:t>
            </w:r>
          </w:p>
        </w:tc>
        <w:tc>
          <w:tcPr>
            <w:tcW w:w="8471" w:type="dxa"/>
            <w:gridSpan w:val="3"/>
            <w:tcBorders>
              <w:top w:val="single" w:sz="4" w:space="0" w:color="auto"/>
              <w:left w:val="single" w:sz="4" w:space="0" w:color="auto"/>
              <w:bottom w:val="single" w:sz="4" w:space="0" w:color="auto"/>
              <w:right w:val="single" w:sz="4" w:space="0" w:color="auto"/>
            </w:tcBorders>
            <w:hideMark/>
          </w:tcPr>
          <w:p w:rsidR="00F361A7" w:rsidRDefault="00F361A7">
            <w:pPr>
              <w:widowControl w:val="0"/>
              <w:spacing w:line="276" w:lineRule="auto"/>
              <w:jc w:val="both"/>
              <w:rPr>
                <w:rFonts w:ascii="Times New Roman" w:hAnsi="Times New Roman"/>
              </w:rPr>
            </w:pPr>
            <w:r>
              <w:rPr>
                <w:rFonts w:ascii="Times New Roman" w:hAnsi="Times New Roman"/>
              </w:rPr>
              <w:t>в том числе</w:t>
            </w:r>
          </w:p>
        </w:tc>
      </w:tr>
      <w:tr w:rsidR="00F361A7" w:rsidTr="00F361A7">
        <w:tc>
          <w:tcPr>
            <w:tcW w:w="0" w:type="auto"/>
            <w:vMerge/>
            <w:tcBorders>
              <w:top w:val="single" w:sz="4" w:space="0" w:color="auto"/>
              <w:left w:val="single" w:sz="4" w:space="0" w:color="auto"/>
              <w:bottom w:val="single" w:sz="4" w:space="0" w:color="auto"/>
              <w:right w:val="single" w:sz="4" w:space="0" w:color="auto"/>
            </w:tcBorders>
            <w:vAlign w:val="center"/>
            <w:hideMark/>
          </w:tcPr>
          <w:p w:rsidR="00F361A7" w:rsidRDefault="00F361A7">
            <w:pPr>
              <w:rPr>
                <w:rFonts w:ascii="Times New Roman" w:hAnsi="Times New Roman"/>
                <w:b/>
              </w:rPr>
            </w:pPr>
          </w:p>
        </w:tc>
        <w:tc>
          <w:tcPr>
            <w:tcW w:w="1843" w:type="dxa"/>
            <w:tcBorders>
              <w:top w:val="single" w:sz="4" w:space="0" w:color="auto"/>
              <w:left w:val="single" w:sz="4" w:space="0" w:color="auto"/>
              <w:bottom w:val="single" w:sz="4" w:space="0" w:color="auto"/>
              <w:right w:val="single" w:sz="4" w:space="0" w:color="auto"/>
            </w:tcBorders>
            <w:hideMark/>
          </w:tcPr>
          <w:p w:rsidR="00F361A7" w:rsidRDefault="00F361A7">
            <w:pPr>
              <w:widowControl w:val="0"/>
              <w:spacing w:line="276" w:lineRule="auto"/>
              <w:jc w:val="both"/>
              <w:rPr>
                <w:rFonts w:ascii="Times New Roman" w:hAnsi="Times New Roman"/>
              </w:rPr>
            </w:pPr>
            <w:r>
              <w:rPr>
                <w:rFonts w:ascii="Times New Roman" w:hAnsi="Times New Roman"/>
              </w:rPr>
              <w:t xml:space="preserve">пожертвования, в том числе книги </w:t>
            </w:r>
          </w:p>
          <w:p w:rsidR="00F361A7" w:rsidRDefault="00F361A7">
            <w:pPr>
              <w:widowControl w:val="0"/>
              <w:spacing w:line="276" w:lineRule="auto"/>
              <w:jc w:val="both"/>
              <w:rPr>
                <w:rFonts w:ascii="Times New Roman" w:hAnsi="Times New Roman"/>
              </w:rPr>
            </w:pPr>
            <w:r>
              <w:rPr>
                <w:rFonts w:ascii="Times New Roman" w:hAnsi="Times New Roman"/>
              </w:rPr>
              <w:t>(руб.)</w:t>
            </w:r>
          </w:p>
        </w:tc>
        <w:tc>
          <w:tcPr>
            <w:tcW w:w="1559" w:type="dxa"/>
            <w:tcBorders>
              <w:top w:val="single" w:sz="4" w:space="0" w:color="auto"/>
              <w:left w:val="single" w:sz="4" w:space="0" w:color="auto"/>
              <w:bottom w:val="single" w:sz="4" w:space="0" w:color="auto"/>
              <w:right w:val="single" w:sz="4" w:space="0" w:color="auto"/>
            </w:tcBorders>
            <w:hideMark/>
          </w:tcPr>
          <w:p w:rsidR="00F361A7" w:rsidRDefault="00F361A7">
            <w:pPr>
              <w:widowControl w:val="0"/>
              <w:spacing w:line="276" w:lineRule="auto"/>
              <w:jc w:val="both"/>
              <w:rPr>
                <w:rFonts w:ascii="Times New Roman" w:hAnsi="Times New Roman"/>
              </w:rPr>
            </w:pPr>
            <w:r>
              <w:rPr>
                <w:rFonts w:ascii="Times New Roman" w:hAnsi="Times New Roman"/>
              </w:rPr>
              <w:t>Гранты</w:t>
            </w:r>
          </w:p>
          <w:p w:rsidR="00F361A7" w:rsidRDefault="00F361A7">
            <w:pPr>
              <w:widowControl w:val="0"/>
              <w:spacing w:line="276" w:lineRule="auto"/>
              <w:jc w:val="both"/>
              <w:rPr>
                <w:rFonts w:ascii="Times New Roman" w:hAnsi="Times New Roman"/>
              </w:rPr>
            </w:pPr>
            <w:r>
              <w:rPr>
                <w:rFonts w:ascii="Times New Roman" w:hAnsi="Times New Roman"/>
              </w:rPr>
              <w:t>(руб.)</w:t>
            </w:r>
          </w:p>
        </w:tc>
        <w:tc>
          <w:tcPr>
            <w:tcW w:w="5069" w:type="dxa"/>
            <w:tcBorders>
              <w:top w:val="single" w:sz="4" w:space="0" w:color="auto"/>
              <w:left w:val="single" w:sz="4" w:space="0" w:color="auto"/>
              <w:bottom w:val="single" w:sz="4" w:space="0" w:color="auto"/>
              <w:right w:val="single" w:sz="4" w:space="0" w:color="auto"/>
            </w:tcBorders>
            <w:hideMark/>
          </w:tcPr>
          <w:p w:rsidR="00F361A7" w:rsidRDefault="00F361A7">
            <w:pPr>
              <w:widowControl w:val="0"/>
              <w:spacing w:line="276" w:lineRule="auto"/>
              <w:jc w:val="both"/>
              <w:rPr>
                <w:rFonts w:ascii="Times New Roman" w:hAnsi="Times New Roman"/>
              </w:rPr>
            </w:pPr>
            <w:r>
              <w:rPr>
                <w:rFonts w:ascii="Times New Roman" w:hAnsi="Times New Roman"/>
              </w:rPr>
              <w:t>Целевые средства</w:t>
            </w:r>
          </w:p>
          <w:p w:rsidR="00F361A7" w:rsidRDefault="00F361A7">
            <w:pPr>
              <w:widowControl w:val="0"/>
              <w:spacing w:line="276" w:lineRule="auto"/>
              <w:jc w:val="both"/>
              <w:rPr>
                <w:rFonts w:ascii="Times New Roman" w:hAnsi="Times New Roman"/>
              </w:rPr>
            </w:pPr>
            <w:r>
              <w:rPr>
                <w:rFonts w:ascii="Times New Roman" w:hAnsi="Times New Roman"/>
              </w:rPr>
              <w:t>(целевые областные программы, федеральные средства на комплектование, муниципальные целевые программы и т.д.).</w:t>
            </w:r>
          </w:p>
          <w:p w:rsidR="00F361A7" w:rsidRDefault="00F361A7">
            <w:pPr>
              <w:widowControl w:val="0"/>
              <w:spacing w:line="276" w:lineRule="auto"/>
              <w:jc w:val="both"/>
              <w:rPr>
                <w:rFonts w:ascii="Times New Roman" w:hAnsi="Times New Roman"/>
              </w:rPr>
            </w:pPr>
            <w:r>
              <w:rPr>
                <w:rFonts w:ascii="Times New Roman" w:hAnsi="Times New Roman"/>
              </w:rPr>
              <w:t>(руб.)</w:t>
            </w:r>
          </w:p>
        </w:tc>
      </w:tr>
      <w:tr w:rsidR="00F361A7" w:rsidTr="00F361A7">
        <w:tc>
          <w:tcPr>
            <w:tcW w:w="1951" w:type="dxa"/>
            <w:tcBorders>
              <w:top w:val="single" w:sz="4" w:space="0" w:color="auto"/>
              <w:left w:val="single" w:sz="4" w:space="0" w:color="auto"/>
              <w:bottom w:val="single" w:sz="4" w:space="0" w:color="auto"/>
              <w:right w:val="single" w:sz="4" w:space="0" w:color="auto"/>
            </w:tcBorders>
            <w:hideMark/>
          </w:tcPr>
          <w:p w:rsidR="00F361A7" w:rsidRDefault="00F361A7">
            <w:pPr>
              <w:widowControl w:val="0"/>
              <w:spacing w:line="276" w:lineRule="auto"/>
              <w:jc w:val="both"/>
              <w:rPr>
                <w:rFonts w:ascii="Times New Roman" w:hAnsi="Times New Roman"/>
              </w:rPr>
            </w:pPr>
            <w:r>
              <w:rPr>
                <w:rFonts w:ascii="Times New Roman" w:hAnsi="Times New Roman"/>
              </w:rPr>
              <w:t>0</w:t>
            </w:r>
          </w:p>
        </w:tc>
        <w:tc>
          <w:tcPr>
            <w:tcW w:w="1843" w:type="dxa"/>
            <w:tcBorders>
              <w:top w:val="single" w:sz="4" w:space="0" w:color="auto"/>
              <w:left w:val="single" w:sz="4" w:space="0" w:color="auto"/>
              <w:bottom w:val="single" w:sz="4" w:space="0" w:color="auto"/>
              <w:right w:val="single" w:sz="4" w:space="0" w:color="auto"/>
            </w:tcBorders>
            <w:hideMark/>
          </w:tcPr>
          <w:p w:rsidR="00F361A7" w:rsidRDefault="00F361A7">
            <w:pPr>
              <w:widowControl w:val="0"/>
              <w:spacing w:line="276" w:lineRule="auto"/>
              <w:jc w:val="both"/>
              <w:rPr>
                <w:rFonts w:ascii="Times New Roman" w:hAnsi="Times New Roman"/>
              </w:rPr>
            </w:pPr>
            <w:r>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hideMark/>
          </w:tcPr>
          <w:p w:rsidR="00F361A7" w:rsidRDefault="00F361A7">
            <w:pPr>
              <w:widowControl w:val="0"/>
              <w:spacing w:line="276" w:lineRule="auto"/>
              <w:jc w:val="both"/>
              <w:rPr>
                <w:rFonts w:ascii="Times New Roman" w:hAnsi="Times New Roman"/>
              </w:rPr>
            </w:pPr>
            <w:r>
              <w:rPr>
                <w:rFonts w:ascii="Times New Roman" w:hAnsi="Times New Roman"/>
              </w:rPr>
              <w:t>0</w:t>
            </w:r>
          </w:p>
        </w:tc>
        <w:tc>
          <w:tcPr>
            <w:tcW w:w="5069" w:type="dxa"/>
            <w:tcBorders>
              <w:top w:val="single" w:sz="4" w:space="0" w:color="auto"/>
              <w:left w:val="single" w:sz="4" w:space="0" w:color="auto"/>
              <w:bottom w:val="single" w:sz="4" w:space="0" w:color="auto"/>
              <w:right w:val="single" w:sz="4" w:space="0" w:color="auto"/>
            </w:tcBorders>
            <w:hideMark/>
          </w:tcPr>
          <w:p w:rsidR="00F361A7" w:rsidRDefault="00F361A7">
            <w:pPr>
              <w:widowControl w:val="0"/>
              <w:spacing w:line="276" w:lineRule="auto"/>
              <w:jc w:val="both"/>
              <w:rPr>
                <w:rFonts w:ascii="Times New Roman" w:hAnsi="Times New Roman"/>
              </w:rPr>
            </w:pPr>
            <w:r>
              <w:rPr>
                <w:rFonts w:ascii="Times New Roman" w:hAnsi="Times New Roman"/>
              </w:rPr>
              <w:t>0</w:t>
            </w:r>
          </w:p>
        </w:tc>
      </w:tr>
    </w:tbl>
    <w:p w:rsidR="00F361A7" w:rsidRDefault="00F361A7" w:rsidP="00F361A7">
      <w:pPr>
        <w:spacing w:line="276" w:lineRule="auto"/>
        <w:ind w:firstLine="567"/>
        <w:jc w:val="both"/>
        <w:rPr>
          <w:rFonts w:ascii="Times New Roman" w:hAnsi="Times New Roman"/>
          <w:b/>
        </w:rPr>
      </w:pPr>
    </w:p>
    <w:p w:rsidR="00F361A7" w:rsidRDefault="00F361A7" w:rsidP="00F361A7">
      <w:pPr>
        <w:spacing w:line="276" w:lineRule="auto"/>
        <w:ind w:firstLine="567"/>
        <w:jc w:val="both"/>
        <w:rPr>
          <w:rFonts w:ascii="Times New Roman" w:hAnsi="Times New Roman"/>
          <w:b/>
        </w:rPr>
      </w:pPr>
    </w:p>
    <w:p w:rsidR="00F361A7" w:rsidRDefault="00F361A7" w:rsidP="00F361A7">
      <w:pPr>
        <w:spacing w:line="276" w:lineRule="auto"/>
        <w:ind w:firstLine="567"/>
        <w:jc w:val="both"/>
        <w:rPr>
          <w:rFonts w:ascii="Times New Roman" w:hAnsi="Times New Roman"/>
          <w:b/>
        </w:rPr>
      </w:pPr>
      <w:r>
        <w:rPr>
          <w:rFonts w:ascii="Times New Roman" w:hAnsi="Times New Roman"/>
          <w:b/>
        </w:rPr>
        <w:t>14.2.4. Деятельность модельных библиотек  (не менее 1 страницы)</w:t>
      </w:r>
    </w:p>
    <w:p w:rsidR="00F361A7" w:rsidRDefault="00F361A7" w:rsidP="00F361A7">
      <w:pPr>
        <w:spacing w:line="276" w:lineRule="auto"/>
        <w:jc w:val="both"/>
        <w:rPr>
          <w:rFonts w:ascii="Times New Roman" w:hAnsi="Times New Roman"/>
        </w:rPr>
      </w:pPr>
    </w:p>
    <w:p w:rsidR="00F361A7" w:rsidRDefault="00F361A7" w:rsidP="00F361A7">
      <w:pPr>
        <w:spacing w:line="276" w:lineRule="auto"/>
        <w:ind w:firstLine="284"/>
        <w:jc w:val="both"/>
        <w:rPr>
          <w:rFonts w:ascii="Times New Roman" w:hAnsi="Times New Roman"/>
        </w:rPr>
      </w:pPr>
      <w:r>
        <w:rPr>
          <w:rFonts w:ascii="Times New Roman" w:hAnsi="Times New Roman"/>
        </w:rPr>
        <w:t xml:space="preserve">          В </w:t>
      </w:r>
      <w:proofErr w:type="spellStart"/>
      <w:r>
        <w:rPr>
          <w:rFonts w:ascii="Times New Roman" w:hAnsi="Times New Roman"/>
        </w:rPr>
        <w:t>Егорлыкском</w:t>
      </w:r>
      <w:proofErr w:type="spellEnd"/>
      <w:r>
        <w:rPr>
          <w:rFonts w:ascii="Times New Roman" w:hAnsi="Times New Roman"/>
        </w:rPr>
        <w:t xml:space="preserve"> районе в текущем году не были созданы модельные библиотеки.</w:t>
      </w:r>
    </w:p>
    <w:p w:rsidR="00F361A7" w:rsidRDefault="00F361A7" w:rsidP="00F361A7">
      <w:pPr>
        <w:spacing w:line="276" w:lineRule="auto"/>
        <w:ind w:firstLine="284"/>
        <w:jc w:val="both"/>
        <w:rPr>
          <w:rFonts w:ascii="Times New Roman" w:hAnsi="Times New Roman"/>
        </w:rPr>
      </w:pPr>
      <w:r>
        <w:rPr>
          <w:rFonts w:ascii="Times New Roman" w:hAnsi="Times New Roman"/>
        </w:rPr>
        <w:t xml:space="preserve">   </w:t>
      </w:r>
      <w:r>
        <w:rPr>
          <w:rFonts w:ascii="Times New Roman" w:hAnsi="Times New Roman"/>
        </w:rPr>
        <w:tab/>
        <w:t xml:space="preserve">В 2023 году  приняли  участию в </w:t>
      </w:r>
      <w:r>
        <w:rPr>
          <w:rFonts w:ascii="Times New Roman" w:hAnsi="Times New Roman"/>
          <w:bCs/>
        </w:rPr>
        <w:t xml:space="preserve">конкурсе на предоставление иных межбюджетных трансфертов муниципальным образованиям Ростовской области  на </w:t>
      </w:r>
      <w:r>
        <w:rPr>
          <w:rFonts w:ascii="Times New Roman" w:hAnsi="Times New Roman"/>
        </w:rPr>
        <w:t xml:space="preserve">создание модельных муниципальных библиотек, оказались среди победителей. В 2024 году освоить 10,0 млн. рублей на проведение текущего ремонта, приобретение мультимедийного оборудования, новых книг, и завершить модернизацию </w:t>
      </w:r>
      <w:proofErr w:type="spellStart"/>
      <w:r>
        <w:rPr>
          <w:rFonts w:ascii="Times New Roman" w:hAnsi="Times New Roman"/>
        </w:rPr>
        <w:t>Межпоселенческой</w:t>
      </w:r>
      <w:proofErr w:type="spellEnd"/>
      <w:r>
        <w:rPr>
          <w:rFonts w:ascii="Times New Roman" w:hAnsi="Times New Roman"/>
        </w:rPr>
        <w:t xml:space="preserve"> центральной библиотеки открытием МОДЕЛЬНОЙ библиотеки </w:t>
      </w:r>
    </w:p>
    <w:p w:rsidR="00F361A7" w:rsidRDefault="00F361A7" w:rsidP="00F361A7">
      <w:pPr>
        <w:spacing w:line="276" w:lineRule="auto"/>
        <w:jc w:val="both"/>
        <w:rPr>
          <w:rFonts w:ascii="Times New Roman" w:hAnsi="Times New Roman"/>
        </w:rPr>
      </w:pPr>
    </w:p>
    <w:p w:rsidR="00F361A7" w:rsidRDefault="00F361A7" w:rsidP="00F361A7">
      <w:pPr>
        <w:spacing w:line="276" w:lineRule="auto"/>
        <w:jc w:val="both"/>
        <w:rPr>
          <w:rFonts w:ascii="Times New Roman" w:hAnsi="Times New Roman"/>
          <w:b/>
        </w:rPr>
      </w:pPr>
      <w:r>
        <w:rPr>
          <w:rFonts w:ascii="Times New Roman" w:hAnsi="Times New Roman"/>
          <w:color w:val="00B0F0"/>
        </w:rPr>
        <w:t xml:space="preserve"> </w:t>
      </w:r>
    </w:p>
    <w:p w:rsidR="00F361A7" w:rsidRDefault="00F361A7" w:rsidP="00F361A7">
      <w:pPr>
        <w:spacing w:line="276" w:lineRule="auto"/>
        <w:jc w:val="center"/>
        <w:rPr>
          <w:rFonts w:ascii="Times New Roman" w:hAnsi="Times New Roman"/>
          <w:b/>
        </w:rPr>
      </w:pPr>
      <w:r>
        <w:rPr>
          <w:rFonts w:ascii="Times New Roman" w:hAnsi="Times New Roman"/>
          <w:b/>
        </w:rPr>
        <w:t>15. ОСНОВНЫЕ ИТОГИ ГОДА.</w:t>
      </w:r>
    </w:p>
    <w:p w:rsidR="00F361A7" w:rsidRDefault="00F361A7" w:rsidP="00F361A7">
      <w:pPr>
        <w:spacing w:line="276" w:lineRule="auto"/>
        <w:ind w:left="720"/>
        <w:contextualSpacing/>
        <w:jc w:val="center"/>
        <w:rPr>
          <w:rFonts w:ascii="Times New Roman" w:hAnsi="Times New Roman"/>
        </w:rPr>
      </w:pPr>
    </w:p>
    <w:p w:rsidR="00F361A7" w:rsidRDefault="00F361A7" w:rsidP="00281BF6">
      <w:pPr>
        <w:numPr>
          <w:ilvl w:val="0"/>
          <w:numId w:val="38"/>
        </w:numPr>
        <w:spacing w:line="276" w:lineRule="auto"/>
        <w:jc w:val="both"/>
        <w:rPr>
          <w:rFonts w:ascii="Times New Roman" w:hAnsi="Times New Roman"/>
          <w:shd w:val="clear" w:color="auto" w:fill="FFFFFF"/>
        </w:rPr>
      </w:pPr>
      <w:r>
        <w:rPr>
          <w:rFonts w:ascii="Times New Roman" w:hAnsi="Times New Roman"/>
        </w:rPr>
        <w:t>В 2023 году</w:t>
      </w:r>
      <w:r>
        <w:rPr>
          <w:rFonts w:ascii="Times New Roman" w:hAnsi="Times New Roman"/>
          <w:shd w:val="clear" w:color="auto" w:fill="FFFFFF"/>
        </w:rPr>
        <w:t xml:space="preserve"> полностью выполнены задачи в соответствии плана  и муниципального задания. </w:t>
      </w:r>
    </w:p>
    <w:p w:rsidR="009948B2" w:rsidRPr="0007191D" w:rsidRDefault="00F361A7" w:rsidP="0007191D">
      <w:pPr>
        <w:numPr>
          <w:ilvl w:val="0"/>
          <w:numId w:val="38"/>
        </w:numPr>
        <w:spacing w:before="240" w:after="60" w:line="276" w:lineRule="auto"/>
        <w:jc w:val="both"/>
        <w:outlineLvl w:val="4"/>
        <w:rPr>
          <w:rFonts w:ascii="Times New Roman" w:hAnsi="Times New Roman"/>
          <w:bCs/>
          <w:iCs/>
        </w:rPr>
      </w:pPr>
      <w:r>
        <w:rPr>
          <w:rFonts w:ascii="Times New Roman" w:hAnsi="Times New Roman"/>
          <w:bCs/>
          <w:iCs/>
        </w:rPr>
        <w:lastRenderedPageBreak/>
        <w:t>В  библиотеках района   мероприятия   проходили  под эгидой:</w:t>
      </w:r>
      <w:r w:rsidR="0007191D">
        <w:rPr>
          <w:rFonts w:ascii="Times New Roman" w:hAnsi="Times New Roman"/>
          <w:bCs/>
          <w:iCs/>
        </w:rPr>
        <w:t xml:space="preserve"> </w:t>
      </w:r>
      <w:r w:rsidRPr="0007191D">
        <w:rPr>
          <w:rFonts w:ascii="Times New Roman" w:hAnsi="Times New Roman"/>
          <w:bCs/>
          <w:iCs/>
        </w:rPr>
        <w:t>80</w:t>
      </w:r>
      <w:r w:rsidR="009948B2" w:rsidRPr="0007191D">
        <w:rPr>
          <w:rFonts w:ascii="Times New Roman" w:hAnsi="Times New Roman"/>
          <w:bCs/>
          <w:iCs/>
        </w:rPr>
        <w:t xml:space="preserve"> </w:t>
      </w:r>
      <w:r w:rsidRPr="0007191D">
        <w:rPr>
          <w:rFonts w:ascii="Times New Roman" w:hAnsi="Times New Roman"/>
          <w:bCs/>
          <w:iCs/>
        </w:rPr>
        <w:t xml:space="preserve">- </w:t>
      </w:r>
      <w:proofErr w:type="spellStart"/>
      <w:r w:rsidRPr="0007191D">
        <w:rPr>
          <w:rFonts w:ascii="Times New Roman" w:hAnsi="Times New Roman"/>
          <w:bCs/>
          <w:iCs/>
        </w:rPr>
        <w:t>летия</w:t>
      </w:r>
      <w:proofErr w:type="spellEnd"/>
      <w:r w:rsidRPr="0007191D">
        <w:rPr>
          <w:rFonts w:ascii="Times New Roman" w:hAnsi="Times New Roman"/>
          <w:bCs/>
          <w:iCs/>
        </w:rPr>
        <w:t xml:space="preserve">  освобождения Ростовской области, </w:t>
      </w:r>
      <w:proofErr w:type="spellStart"/>
      <w:r w:rsidRPr="0007191D">
        <w:rPr>
          <w:rFonts w:ascii="Times New Roman" w:hAnsi="Times New Roman"/>
          <w:bCs/>
          <w:iCs/>
        </w:rPr>
        <w:t>Егорлыкского</w:t>
      </w:r>
      <w:proofErr w:type="spellEnd"/>
      <w:r w:rsidRPr="0007191D">
        <w:rPr>
          <w:rFonts w:ascii="Times New Roman" w:hAnsi="Times New Roman"/>
          <w:bCs/>
          <w:iCs/>
        </w:rPr>
        <w:t xml:space="preserve"> района и ст. Егорлыкской от немецко-фашистских захватчиков.</w:t>
      </w:r>
      <w:r w:rsidR="0007191D">
        <w:rPr>
          <w:rFonts w:ascii="Times New Roman" w:hAnsi="Times New Roman"/>
          <w:bCs/>
          <w:iCs/>
        </w:rPr>
        <w:t xml:space="preserve"> </w:t>
      </w:r>
      <w:r w:rsidRPr="0007191D">
        <w:rPr>
          <w:rFonts w:ascii="Times New Roman" w:hAnsi="Times New Roman"/>
          <w:bCs/>
          <w:iCs/>
        </w:rPr>
        <w:t xml:space="preserve">270 лет со дня рождения М.И. Платова </w:t>
      </w:r>
    </w:p>
    <w:p w:rsidR="00F361A7" w:rsidRPr="009948B2" w:rsidRDefault="00F361A7" w:rsidP="00281BF6">
      <w:pPr>
        <w:pStyle w:val="a6"/>
        <w:numPr>
          <w:ilvl w:val="0"/>
          <w:numId w:val="38"/>
        </w:numPr>
        <w:spacing w:before="240" w:after="60" w:line="276" w:lineRule="auto"/>
        <w:jc w:val="both"/>
        <w:outlineLvl w:val="4"/>
        <w:rPr>
          <w:rFonts w:ascii="Times New Roman" w:hAnsi="Times New Roman"/>
          <w:bCs/>
          <w:iCs/>
        </w:rPr>
      </w:pPr>
      <w:r w:rsidRPr="009948B2">
        <w:rPr>
          <w:rFonts w:ascii="Times New Roman" w:hAnsi="Times New Roman"/>
          <w:bCs/>
          <w:iCs/>
        </w:rPr>
        <w:t xml:space="preserve">Финансовые средства,  выделенные из Федерального, Областного и местного бюджетов  на приобретение книжной продукции  и компьютерного оборудования для библиотек </w:t>
      </w:r>
      <w:proofErr w:type="spellStart"/>
      <w:r w:rsidRPr="009948B2">
        <w:rPr>
          <w:rFonts w:ascii="Times New Roman" w:hAnsi="Times New Roman"/>
          <w:bCs/>
          <w:iCs/>
        </w:rPr>
        <w:t>Егорлыкского</w:t>
      </w:r>
      <w:proofErr w:type="spellEnd"/>
      <w:r w:rsidRPr="009948B2">
        <w:rPr>
          <w:rFonts w:ascii="Times New Roman" w:hAnsi="Times New Roman"/>
          <w:bCs/>
          <w:iCs/>
        </w:rPr>
        <w:t xml:space="preserve"> района, израсходованы полностью. </w:t>
      </w:r>
    </w:p>
    <w:p w:rsidR="00F361A7" w:rsidRDefault="00F361A7" w:rsidP="00F361A7">
      <w:pPr>
        <w:spacing w:line="276" w:lineRule="auto"/>
        <w:jc w:val="both"/>
        <w:rPr>
          <w:rFonts w:ascii="Times New Roman" w:hAnsi="Times New Roman"/>
        </w:rPr>
      </w:pPr>
    </w:p>
    <w:p w:rsidR="00F361A7" w:rsidRDefault="00F361A7" w:rsidP="00F361A7">
      <w:pPr>
        <w:spacing w:after="200" w:line="276" w:lineRule="auto"/>
        <w:jc w:val="both"/>
        <w:rPr>
          <w:rFonts w:ascii="Times New Roman" w:eastAsiaTheme="minorHAnsi" w:hAnsi="Times New Roman"/>
        </w:rPr>
      </w:pPr>
      <w:r>
        <w:rPr>
          <w:rFonts w:ascii="Times New Roman" w:eastAsiaTheme="minorHAnsi" w:hAnsi="Times New Roman"/>
        </w:rPr>
        <w:t xml:space="preserve">                      Библиотека ставит перед собой решение ряда задач: </w:t>
      </w:r>
    </w:p>
    <w:p w:rsidR="00F361A7" w:rsidRDefault="00F361A7" w:rsidP="00281BF6">
      <w:pPr>
        <w:pStyle w:val="a6"/>
        <w:numPr>
          <w:ilvl w:val="0"/>
          <w:numId w:val="38"/>
        </w:numPr>
        <w:spacing w:after="200" w:line="276" w:lineRule="auto"/>
        <w:jc w:val="both"/>
        <w:rPr>
          <w:rFonts w:ascii="Times New Roman" w:eastAsiaTheme="minorHAnsi" w:hAnsi="Times New Roman"/>
        </w:rPr>
      </w:pPr>
      <w:r>
        <w:rPr>
          <w:rFonts w:ascii="Times New Roman" w:eastAsiaTheme="minorHAnsi" w:hAnsi="Times New Roman"/>
        </w:rPr>
        <w:t>Создание  и открытие  Модельной библиотеки</w:t>
      </w:r>
    </w:p>
    <w:p w:rsidR="00F361A7" w:rsidRDefault="00F361A7" w:rsidP="00281BF6">
      <w:pPr>
        <w:numPr>
          <w:ilvl w:val="0"/>
          <w:numId w:val="38"/>
        </w:numPr>
        <w:spacing w:line="276" w:lineRule="auto"/>
        <w:jc w:val="both"/>
        <w:rPr>
          <w:rFonts w:ascii="Times New Roman" w:hAnsi="Times New Roman"/>
        </w:rPr>
      </w:pPr>
      <w:r>
        <w:rPr>
          <w:rFonts w:ascii="Times New Roman" w:hAnsi="Times New Roman"/>
        </w:rPr>
        <w:t>Продолжить реализацию Указа Президента РФ от 07 мая 2012 года «О мероприятиях  по реализации государственной социальной политики» «Дорожная карта», направленная на повышение эффективности и качества услуг в сфере деятельности МБУК ЕР «</w:t>
      </w:r>
      <w:proofErr w:type="spellStart"/>
      <w:r>
        <w:rPr>
          <w:rFonts w:ascii="Times New Roman" w:hAnsi="Times New Roman"/>
        </w:rPr>
        <w:t>Межпоселенческая</w:t>
      </w:r>
      <w:proofErr w:type="spellEnd"/>
      <w:r>
        <w:rPr>
          <w:rFonts w:ascii="Times New Roman" w:hAnsi="Times New Roman"/>
        </w:rPr>
        <w:t xml:space="preserve"> центральная библиотека».</w:t>
      </w:r>
    </w:p>
    <w:p w:rsidR="00F361A7" w:rsidRDefault="00F361A7" w:rsidP="00281BF6">
      <w:pPr>
        <w:numPr>
          <w:ilvl w:val="0"/>
          <w:numId w:val="38"/>
        </w:numPr>
        <w:spacing w:line="276" w:lineRule="auto"/>
        <w:jc w:val="both"/>
        <w:rPr>
          <w:rFonts w:ascii="Times New Roman" w:hAnsi="Times New Roman"/>
        </w:rPr>
      </w:pPr>
      <w:r>
        <w:rPr>
          <w:rFonts w:ascii="Times New Roman" w:hAnsi="Times New Roman"/>
        </w:rPr>
        <w:t>Выполнить  муниципальное задание «Библиотечное, библиографическое и информационное обслуживание пользователей библиотеки».</w:t>
      </w:r>
    </w:p>
    <w:p w:rsidR="00F361A7" w:rsidRDefault="00F361A7" w:rsidP="00281BF6">
      <w:pPr>
        <w:numPr>
          <w:ilvl w:val="0"/>
          <w:numId w:val="38"/>
        </w:numPr>
        <w:spacing w:after="200" w:line="276" w:lineRule="auto"/>
        <w:contextualSpacing/>
        <w:jc w:val="both"/>
        <w:rPr>
          <w:rFonts w:ascii="Times New Roman" w:eastAsiaTheme="minorHAnsi" w:hAnsi="Times New Roman"/>
        </w:rPr>
      </w:pPr>
      <w:r>
        <w:rPr>
          <w:rFonts w:ascii="Times New Roman" w:eastAsiaTheme="minorHAnsi" w:hAnsi="Times New Roman"/>
        </w:rPr>
        <w:t xml:space="preserve">Осуществление информационно-библиотечного обслуживания с учетом интересов и потребностей населения: </w:t>
      </w:r>
    </w:p>
    <w:p w:rsidR="00F361A7" w:rsidRDefault="00F361A7" w:rsidP="00281BF6">
      <w:pPr>
        <w:numPr>
          <w:ilvl w:val="0"/>
          <w:numId w:val="38"/>
        </w:numPr>
        <w:spacing w:after="200" w:line="276" w:lineRule="auto"/>
        <w:contextualSpacing/>
        <w:jc w:val="both"/>
        <w:rPr>
          <w:rFonts w:ascii="Times New Roman" w:eastAsiaTheme="minorHAnsi" w:hAnsi="Times New Roman"/>
        </w:rPr>
      </w:pPr>
      <w:r>
        <w:rPr>
          <w:rFonts w:ascii="Times New Roman" w:eastAsiaTheme="minorHAnsi" w:hAnsi="Times New Roman"/>
        </w:rPr>
        <w:t>Продвижение книги и чтения путем раскрытия фондов библиотек.</w:t>
      </w:r>
    </w:p>
    <w:p w:rsidR="00F361A7" w:rsidRDefault="00F361A7" w:rsidP="00281BF6">
      <w:pPr>
        <w:numPr>
          <w:ilvl w:val="0"/>
          <w:numId w:val="38"/>
        </w:numPr>
        <w:spacing w:after="200" w:line="276" w:lineRule="auto"/>
        <w:contextualSpacing/>
        <w:jc w:val="both"/>
        <w:rPr>
          <w:rFonts w:ascii="Times New Roman" w:eastAsiaTheme="minorHAnsi" w:hAnsi="Times New Roman"/>
        </w:rPr>
      </w:pPr>
      <w:r>
        <w:rPr>
          <w:rFonts w:ascii="Times New Roman" w:eastAsiaTheme="minorHAnsi" w:hAnsi="Times New Roman"/>
        </w:rPr>
        <w:t>Реализация районных проектов</w:t>
      </w:r>
      <w:proofErr w:type="gramStart"/>
      <w:r>
        <w:rPr>
          <w:rFonts w:ascii="Times New Roman" w:eastAsiaTheme="minorHAnsi" w:hAnsi="Times New Roman"/>
        </w:rPr>
        <w:t xml:space="preserve"> ,</w:t>
      </w:r>
      <w:proofErr w:type="gramEnd"/>
      <w:r>
        <w:rPr>
          <w:rFonts w:ascii="Times New Roman" w:eastAsiaTheme="minorHAnsi" w:hAnsi="Times New Roman"/>
        </w:rPr>
        <w:t xml:space="preserve">  посвящённых Году семьи  и Году добрых дел .</w:t>
      </w:r>
    </w:p>
    <w:p w:rsidR="00F361A7" w:rsidRDefault="00F361A7" w:rsidP="00281BF6">
      <w:pPr>
        <w:numPr>
          <w:ilvl w:val="0"/>
          <w:numId w:val="38"/>
        </w:numPr>
        <w:spacing w:after="200" w:line="276" w:lineRule="auto"/>
        <w:contextualSpacing/>
        <w:jc w:val="both"/>
        <w:rPr>
          <w:rFonts w:ascii="Times New Roman" w:eastAsiaTheme="minorHAnsi" w:hAnsi="Times New Roman"/>
        </w:rPr>
      </w:pPr>
      <w:r>
        <w:rPr>
          <w:rFonts w:ascii="Times New Roman" w:eastAsiaTheme="minorHAnsi" w:hAnsi="Times New Roman"/>
        </w:rPr>
        <w:t xml:space="preserve">Расширение библиотечных услуг,  форм, методов и технологий библиотечной практики на основе использования новых информационных технологий </w:t>
      </w:r>
    </w:p>
    <w:p w:rsidR="00F361A7" w:rsidRDefault="00F361A7" w:rsidP="00281BF6">
      <w:pPr>
        <w:numPr>
          <w:ilvl w:val="0"/>
          <w:numId w:val="38"/>
        </w:numPr>
        <w:spacing w:line="276" w:lineRule="auto"/>
        <w:jc w:val="both"/>
        <w:rPr>
          <w:rFonts w:ascii="Times New Roman" w:eastAsiaTheme="minorHAnsi" w:hAnsi="Times New Roman"/>
        </w:rPr>
      </w:pPr>
      <w:r>
        <w:rPr>
          <w:rFonts w:ascii="Times New Roman" w:eastAsiaTheme="minorHAnsi" w:hAnsi="Times New Roman"/>
        </w:rPr>
        <w:t>Повышение квалификации 4 сотрудников (дистанционное обучение)  в Пермском государственном            институте культуры   реализация  Нацпроекта «Культура»,       Творческие люди.</w:t>
      </w:r>
    </w:p>
    <w:p w:rsidR="00F361A7" w:rsidRDefault="00F361A7" w:rsidP="00281BF6">
      <w:pPr>
        <w:numPr>
          <w:ilvl w:val="0"/>
          <w:numId w:val="38"/>
        </w:numPr>
        <w:spacing w:after="200" w:line="276" w:lineRule="auto"/>
        <w:contextualSpacing/>
        <w:jc w:val="both"/>
        <w:rPr>
          <w:rFonts w:ascii="Times New Roman" w:eastAsiaTheme="minorHAnsi" w:hAnsi="Times New Roman"/>
        </w:rPr>
      </w:pPr>
      <w:r>
        <w:rPr>
          <w:rFonts w:ascii="Times New Roman" w:eastAsiaTheme="minorHAnsi" w:hAnsi="Times New Roman"/>
        </w:rPr>
        <w:t xml:space="preserve">Участие в семинарах, конференциях;  выявление инноваций, способствующих совершенствованию работы библиотеки и внедрение их в практику; </w:t>
      </w:r>
    </w:p>
    <w:p w:rsidR="00F361A7" w:rsidRDefault="00F361A7" w:rsidP="00F361A7">
      <w:pPr>
        <w:spacing w:after="200" w:line="276" w:lineRule="auto"/>
        <w:ind w:left="720"/>
        <w:contextualSpacing/>
        <w:jc w:val="both"/>
        <w:rPr>
          <w:rFonts w:ascii="Times New Roman" w:eastAsiaTheme="minorHAnsi" w:hAnsi="Times New Roman"/>
        </w:rPr>
      </w:pPr>
    </w:p>
    <w:p w:rsidR="00F361A7" w:rsidRDefault="00F361A7" w:rsidP="00F361A7">
      <w:pPr>
        <w:spacing w:after="200" w:line="276" w:lineRule="auto"/>
        <w:ind w:left="720"/>
        <w:contextualSpacing/>
        <w:jc w:val="both"/>
        <w:rPr>
          <w:rFonts w:ascii="Times New Roman" w:eastAsiaTheme="minorHAnsi" w:hAnsi="Times New Roman"/>
        </w:rPr>
      </w:pPr>
    </w:p>
    <w:p w:rsidR="003E4212" w:rsidRPr="00065A73" w:rsidRDefault="003E4212" w:rsidP="003E4212">
      <w:pPr>
        <w:spacing w:line="276" w:lineRule="auto"/>
        <w:jc w:val="right"/>
        <w:rPr>
          <w:rFonts w:ascii="Times New Roman" w:hAnsi="Times New Roman"/>
        </w:rPr>
      </w:pPr>
      <w:r w:rsidRPr="00065A73">
        <w:rPr>
          <w:rFonts w:ascii="Times New Roman" w:hAnsi="Times New Roman"/>
        </w:rPr>
        <w:t xml:space="preserve">           Отчёт подготовили:</w:t>
      </w:r>
    </w:p>
    <w:p w:rsidR="003E4212" w:rsidRPr="00065A73" w:rsidRDefault="003E4212" w:rsidP="003E4212">
      <w:pPr>
        <w:spacing w:line="276" w:lineRule="auto"/>
        <w:jc w:val="right"/>
        <w:rPr>
          <w:rFonts w:ascii="Times New Roman" w:hAnsi="Times New Roman"/>
        </w:rPr>
      </w:pPr>
      <w:r w:rsidRPr="00065A73">
        <w:rPr>
          <w:rFonts w:ascii="Times New Roman" w:hAnsi="Times New Roman"/>
        </w:rPr>
        <w:tab/>
        <w:t>Ионина В.Л. директор МБУК ЕР «</w:t>
      </w:r>
      <w:proofErr w:type="spellStart"/>
      <w:r w:rsidRPr="00065A73">
        <w:rPr>
          <w:rFonts w:ascii="Times New Roman" w:hAnsi="Times New Roman"/>
        </w:rPr>
        <w:t>Межпоселенческая</w:t>
      </w:r>
      <w:proofErr w:type="spellEnd"/>
      <w:r w:rsidRPr="00065A73">
        <w:rPr>
          <w:rFonts w:ascii="Times New Roman" w:hAnsi="Times New Roman"/>
        </w:rPr>
        <w:t xml:space="preserve"> центральная библиотека»</w:t>
      </w:r>
    </w:p>
    <w:p w:rsidR="003E4212" w:rsidRPr="00065A73" w:rsidRDefault="003E4212" w:rsidP="003E4212">
      <w:pPr>
        <w:spacing w:line="276" w:lineRule="auto"/>
        <w:jc w:val="right"/>
        <w:rPr>
          <w:rFonts w:ascii="Times New Roman" w:hAnsi="Times New Roman"/>
        </w:rPr>
      </w:pPr>
      <w:r w:rsidRPr="00065A73">
        <w:rPr>
          <w:rFonts w:ascii="Times New Roman" w:hAnsi="Times New Roman"/>
        </w:rPr>
        <w:tab/>
      </w:r>
      <w:proofErr w:type="spellStart"/>
      <w:r w:rsidRPr="00065A73">
        <w:rPr>
          <w:rFonts w:ascii="Times New Roman" w:hAnsi="Times New Roman"/>
        </w:rPr>
        <w:t>Шпудейко</w:t>
      </w:r>
      <w:proofErr w:type="spellEnd"/>
      <w:r w:rsidRPr="00065A73">
        <w:rPr>
          <w:rFonts w:ascii="Times New Roman" w:hAnsi="Times New Roman"/>
        </w:rPr>
        <w:t xml:space="preserve"> Г.Е. зав. методико-библиографическим отделом</w:t>
      </w:r>
    </w:p>
    <w:p w:rsidR="003E4212" w:rsidRPr="00065A73" w:rsidRDefault="003E4212" w:rsidP="003E4212">
      <w:pPr>
        <w:spacing w:line="276" w:lineRule="auto"/>
        <w:jc w:val="right"/>
        <w:rPr>
          <w:rFonts w:ascii="Times New Roman" w:hAnsi="Times New Roman"/>
        </w:rPr>
      </w:pPr>
      <w:r w:rsidRPr="00065A73">
        <w:rPr>
          <w:rFonts w:ascii="Times New Roman" w:hAnsi="Times New Roman"/>
        </w:rPr>
        <w:tab/>
        <w:t>Евсеева И.В. зав. отделом комплектования и обработки фондов</w:t>
      </w:r>
    </w:p>
    <w:p w:rsidR="003E4212" w:rsidRPr="00065A73" w:rsidRDefault="003E4212" w:rsidP="003E4212">
      <w:pPr>
        <w:spacing w:line="276" w:lineRule="auto"/>
        <w:jc w:val="right"/>
        <w:rPr>
          <w:rFonts w:ascii="Times New Roman" w:hAnsi="Times New Roman"/>
        </w:rPr>
      </w:pPr>
      <w:r w:rsidRPr="00065A73">
        <w:rPr>
          <w:rFonts w:ascii="Times New Roman" w:hAnsi="Times New Roman"/>
        </w:rPr>
        <w:tab/>
        <w:t>Федоренко А.В. зам. директора по работе с детьми</w:t>
      </w:r>
    </w:p>
    <w:p w:rsidR="003E4212" w:rsidRPr="00065A73" w:rsidRDefault="009948B2" w:rsidP="003E4212">
      <w:pPr>
        <w:spacing w:line="276" w:lineRule="auto"/>
        <w:jc w:val="right"/>
        <w:rPr>
          <w:rFonts w:ascii="Times New Roman" w:hAnsi="Times New Roman"/>
        </w:rPr>
      </w:pPr>
      <w:r>
        <w:rPr>
          <w:rFonts w:ascii="Times New Roman" w:hAnsi="Times New Roman"/>
        </w:rPr>
        <w:tab/>
        <w:t>29.12.2023</w:t>
      </w:r>
    </w:p>
    <w:p w:rsidR="003E4212" w:rsidRPr="00065A73" w:rsidRDefault="003E4212" w:rsidP="003E4212">
      <w:pPr>
        <w:jc w:val="right"/>
        <w:rPr>
          <w:rFonts w:ascii="Times New Roman" w:hAnsi="Times New Roman"/>
        </w:rPr>
      </w:pPr>
    </w:p>
    <w:p w:rsidR="00F76EC2" w:rsidRPr="00307DBE" w:rsidRDefault="00F76EC2" w:rsidP="003E4212">
      <w:pPr>
        <w:shd w:val="clear" w:color="auto" w:fill="FFFFFF"/>
        <w:spacing w:after="100" w:afterAutospacing="1"/>
        <w:ind w:firstLine="708"/>
        <w:jc w:val="right"/>
        <w:rPr>
          <w:rFonts w:ascii="Times New Roman" w:hAnsi="Times New Roman"/>
        </w:rPr>
      </w:pPr>
    </w:p>
    <w:sectPr w:rsidR="00F76EC2" w:rsidRPr="00307DBE" w:rsidSect="0016362F">
      <w:footerReference w:type="default" r:id="rId176"/>
      <w:footerReference w:type="first" r:id="rId177"/>
      <w:pgSz w:w="11906" w:h="16838"/>
      <w:pgMar w:top="1134" w:right="99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983" w:rsidRDefault="00EA2983" w:rsidP="003E4212">
      <w:r>
        <w:separator/>
      </w:r>
    </w:p>
  </w:endnote>
  <w:endnote w:type="continuationSeparator" w:id="0">
    <w:p w:rsidR="00EA2983" w:rsidRDefault="00EA2983" w:rsidP="003E4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CC"/>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297">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font289">
    <w:altName w:val="Times New Roman"/>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652413"/>
      <w:docPartObj>
        <w:docPartGallery w:val="Page Numbers (Bottom of Page)"/>
        <w:docPartUnique/>
      </w:docPartObj>
    </w:sdtPr>
    <w:sdtContent>
      <w:p w:rsidR="0016362F" w:rsidRDefault="0016362F">
        <w:pPr>
          <w:pStyle w:val="af1"/>
          <w:jc w:val="right"/>
        </w:pPr>
        <w:r>
          <w:fldChar w:fldCharType="begin"/>
        </w:r>
        <w:r>
          <w:instrText>PAGE   \* MERGEFORMAT</w:instrText>
        </w:r>
        <w:r>
          <w:fldChar w:fldCharType="separate"/>
        </w:r>
        <w:r w:rsidR="00EE2A1F">
          <w:rPr>
            <w:noProof/>
          </w:rPr>
          <w:t>34</w:t>
        </w:r>
        <w:r>
          <w:fldChar w:fldCharType="end"/>
        </w:r>
      </w:p>
    </w:sdtContent>
  </w:sdt>
  <w:p w:rsidR="0016362F" w:rsidRDefault="0016362F">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956300"/>
      <w:docPartObj>
        <w:docPartGallery w:val="Page Numbers (Bottom of Page)"/>
        <w:docPartUnique/>
      </w:docPartObj>
    </w:sdtPr>
    <w:sdtContent>
      <w:p w:rsidR="0016362F" w:rsidRDefault="0016362F">
        <w:pPr>
          <w:pStyle w:val="af1"/>
          <w:jc w:val="right"/>
        </w:pPr>
        <w:r>
          <w:fldChar w:fldCharType="begin"/>
        </w:r>
        <w:r>
          <w:instrText>PAGE   \* MERGEFORMAT</w:instrText>
        </w:r>
        <w:r>
          <w:fldChar w:fldCharType="separate"/>
        </w:r>
        <w:r w:rsidR="00A02093">
          <w:rPr>
            <w:noProof/>
          </w:rPr>
          <w:t>1</w:t>
        </w:r>
        <w:r>
          <w:fldChar w:fldCharType="end"/>
        </w:r>
      </w:p>
    </w:sdtContent>
  </w:sdt>
  <w:p w:rsidR="0016362F" w:rsidRDefault="0016362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983" w:rsidRDefault="00EA2983" w:rsidP="003E4212">
      <w:r>
        <w:separator/>
      </w:r>
    </w:p>
  </w:footnote>
  <w:footnote w:type="continuationSeparator" w:id="0">
    <w:p w:rsidR="00EA2983" w:rsidRDefault="00EA2983" w:rsidP="003E42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caps w:val="0"/>
        <w:smallCaps w:val="0"/>
        <w:strike w:val="0"/>
        <w:dstrike w:val="0"/>
        <w:color w:val="000000"/>
        <w:spacing w:val="0"/>
        <w:sz w:val="24"/>
        <w:szCs w:val="24"/>
        <w:u w:val="none"/>
        <w:effect w:val="none"/>
        <w:lang w:val="ru-RU"/>
      </w:rPr>
    </w:lvl>
    <w:lvl w:ilvl="1">
      <w:start w:val="4"/>
      <w:numFmt w:val="decimal"/>
      <w:lvlText w:val="%2."/>
      <w:lvlJc w:val="left"/>
      <w:pPr>
        <w:tabs>
          <w:tab w:val="num" w:pos="1080"/>
        </w:tabs>
        <w:ind w:left="1080" w:hanging="360"/>
      </w:pPr>
      <w:rPr>
        <w:caps w:val="0"/>
        <w:smallCaps w:val="0"/>
        <w:strike w:val="0"/>
        <w:dstrike w:val="0"/>
        <w:u w:val="none"/>
        <w:effect w:val="none"/>
        <w:lang w:val="ru-RU"/>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8"/>
    <w:multiLevelType w:val="multilevel"/>
    <w:tmpl w:val="00000008"/>
    <w:name w:val="WW8Num8"/>
    <w:lvl w:ilvl="0">
      <w:start w:val="1"/>
      <w:numFmt w:val="bullet"/>
      <w:lvlText w:val=""/>
      <w:lvlJc w:val="left"/>
      <w:pPr>
        <w:tabs>
          <w:tab w:val="num" w:pos="720"/>
        </w:tabs>
        <w:ind w:left="720" w:hanging="360"/>
      </w:pPr>
      <w:rPr>
        <w:rFonts w:ascii="Wingdings" w:hAnsi="Wingdings" w:cs="OpenSymbol"/>
        <w:caps w:val="0"/>
        <w:smallCaps w:val="0"/>
        <w:strike w:val="0"/>
        <w:dstrike w:val="0"/>
        <w:color w:val="000000"/>
        <w:spacing w:val="0"/>
        <w:sz w:val="24"/>
        <w:szCs w:val="24"/>
        <w:u w:val="none"/>
        <w:effect w:val="none"/>
        <w:lang w:val="ru-RU"/>
      </w:rPr>
    </w:lvl>
    <w:lvl w:ilvl="1">
      <w:start w:val="1"/>
      <w:numFmt w:val="bullet"/>
      <w:lvlText w:val=""/>
      <w:lvlJc w:val="left"/>
      <w:pPr>
        <w:tabs>
          <w:tab w:val="num" w:pos="1080"/>
        </w:tabs>
        <w:ind w:left="1080" w:hanging="360"/>
      </w:pPr>
      <w:rPr>
        <w:rFonts w:ascii="Wingdings" w:hAnsi="Wingdings" w:cs="OpenSymbol"/>
        <w:caps w:val="0"/>
        <w:smallCaps w:val="0"/>
        <w:strike w:val="0"/>
        <w:dstrike w:val="0"/>
        <w:color w:val="000000"/>
        <w:spacing w:val="0"/>
        <w:sz w:val="24"/>
        <w:szCs w:val="24"/>
        <w:u w:val="none"/>
        <w:effect w:val="none"/>
        <w:lang w:val="ru-RU"/>
      </w:rPr>
    </w:lvl>
    <w:lvl w:ilvl="2">
      <w:start w:val="1"/>
      <w:numFmt w:val="bullet"/>
      <w:lvlText w:val=""/>
      <w:lvlJc w:val="left"/>
      <w:pPr>
        <w:tabs>
          <w:tab w:val="num" w:pos="1440"/>
        </w:tabs>
        <w:ind w:left="1440" w:hanging="360"/>
      </w:pPr>
      <w:rPr>
        <w:rFonts w:ascii="Wingdings" w:hAnsi="Wingdings" w:cs="OpenSymbol"/>
        <w:caps w:val="0"/>
        <w:smallCaps w:val="0"/>
        <w:strike w:val="0"/>
        <w:dstrike w:val="0"/>
        <w:color w:val="000000"/>
        <w:spacing w:val="0"/>
        <w:sz w:val="24"/>
        <w:szCs w:val="24"/>
        <w:u w:val="none"/>
        <w:effect w:val="none"/>
        <w:lang w:val="ru-RU"/>
      </w:rPr>
    </w:lvl>
    <w:lvl w:ilvl="3">
      <w:start w:val="1"/>
      <w:numFmt w:val="bullet"/>
      <w:lvlText w:val=""/>
      <w:lvlJc w:val="left"/>
      <w:pPr>
        <w:tabs>
          <w:tab w:val="num" w:pos="1800"/>
        </w:tabs>
        <w:ind w:left="1800" w:hanging="360"/>
      </w:pPr>
      <w:rPr>
        <w:rFonts w:ascii="Wingdings" w:hAnsi="Wingdings" w:cs="OpenSymbol"/>
        <w:caps w:val="0"/>
        <w:smallCaps w:val="0"/>
        <w:strike w:val="0"/>
        <w:dstrike w:val="0"/>
        <w:color w:val="000000"/>
        <w:spacing w:val="0"/>
        <w:sz w:val="24"/>
        <w:szCs w:val="24"/>
        <w:u w:val="none"/>
        <w:effect w:val="none"/>
        <w:lang w:val="ru-RU"/>
      </w:rPr>
    </w:lvl>
    <w:lvl w:ilvl="4">
      <w:start w:val="1"/>
      <w:numFmt w:val="bullet"/>
      <w:lvlText w:val=""/>
      <w:lvlJc w:val="left"/>
      <w:pPr>
        <w:tabs>
          <w:tab w:val="num" w:pos="2160"/>
        </w:tabs>
        <w:ind w:left="2160" w:hanging="360"/>
      </w:pPr>
      <w:rPr>
        <w:rFonts w:ascii="Wingdings" w:hAnsi="Wingdings" w:cs="OpenSymbol"/>
        <w:caps w:val="0"/>
        <w:smallCaps w:val="0"/>
        <w:strike w:val="0"/>
        <w:dstrike w:val="0"/>
        <w:color w:val="000000"/>
        <w:spacing w:val="0"/>
        <w:sz w:val="24"/>
        <w:szCs w:val="24"/>
        <w:u w:val="none"/>
        <w:effect w:val="none"/>
        <w:lang w:val="ru-RU"/>
      </w:rPr>
    </w:lvl>
    <w:lvl w:ilvl="5">
      <w:start w:val="1"/>
      <w:numFmt w:val="bullet"/>
      <w:lvlText w:val=""/>
      <w:lvlJc w:val="left"/>
      <w:pPr>
        <w:tabs>
          <w:tab w:val="num" w:pos="2520"/>
        </w:tabs>
        <w:ind w:left="2520" w:hanging="360"/>
      </w:pPr>
      <w:rPr>
        <w:rFonts w:ascii="Wingdings" w:hAnsi="Wingdings" w:cs="OpenSymbol"/>
        <w:caps w:val="0"/>
        <w:smallCaps w:val="0"/>
        <w:strike w:val="0"/>
        <w:dstrike w:val="0"/>
        <w:color w:val="000000"/>
        <w:spacing w:val="0"/>
        <w:sz w:val="24"/>
        <w:szCs w:val="24"/>
        <w:u w:val="none"/>
        <w:effect w:val="none"/>
        <w:lang w:val="ru-RU"/>
      </w:rPr>
    </w:lvl>
    <w:lvl w:ilvl="6">
      <w:start w:val="1"/>
      <w:numFmt w:val="bullet"/>
      <w:lvlText w:val=""/>
      <w:lvlJc w:val="left"/>
      <w:pPr>
        <w:tabs>
          <w:tab w:val="num" w:pos="2880"/>
        </w:tabs>
        <w:ind w:left="2880" w:hanging="360"/>
      </w:pPr>
      <w:rPr>
        <w:rFonts w:ascii="Wingdings" w:hAnsi="Wingdings" w:cs="OpenSymbol"/>
        <w:caps w:val="0"/>
        <w:smallCaps w:val="0"/>
        <w:strike w:val="0"/>
        <w:dstrike w:val="0"/>
        <w:color w:val="000000"/>
        <w:spacing w:val="0"/>
        <w:sz w:val="24"/>
        <w:szCs w:val="24"/>
        <w:u w:val="none"/>
        <w:effect w:val="none"/>
        <w:lang w:val="ru-RU"/>
      </w:rPr>
    </w:lvl>
    <w:lvl w:ilvl="7">
      <w:start w:val="1"/>
      <w:numFmt w:val="bullet"/>
      <w:lvlText w:val=""/>
      <w:lvlJc w:val="left"/>
      <w:pPr>
        <w:tabs>
          <w:tab w:val="num" w:pos="3240"/>
        </w:tabs>
        <w:ind w:left="3240" w:hanging="360"/>
      </w:pPr>
      <w:rPr>
        <w:rFonts w:ascii="Wingdings" w:hAnsi="Wingdings" w:cs="OpenSymbol"/>
        <w:caps w:val="0"/>
        <w:smallCaps w:val="0"/>
        <w:strike w:val="0"/>
        <w:dstrike w:val="0"/>
        <w:color w:val="000000"/>
        <w:spacing w:val="0"/>
        <w:sz w:val="24"/>
        <w:szCs w:val="24"/>
        <w:u w:val="none"/>
        <w:effect w:val="none"/>
        <w:lang w:val="ru-RU"/>
      </w:rPr>
    </w:lvl>
    <w:lvl w:ilvl="8">
      <w:start w:val="1"/>
      <w:numFmt w:val="bullet"/>
      <w:lvlText w:val=""/>
      <w:lvlJc w:val="left"/>
      <w:pPr>
        <w:tabs>
          <w:tab w:val="num" w:pos="3600"/>
        </w:tabs>
        <w:ind w:left="3600" w:hanging="360"/>
      </w:pPr>
      <w:rPr>
        <w:rFonts w:ascii="Wingdings" w:hAnsi="Wingdings" w:cs="OpenSymbol"/>
        <w:caps w:val="0"/>
        <w:smallCaps w:val="0"/>
        <w:strike w:val="0"/>
        <w:dstrike w:val="0"/>
        <w:color w:val="000000"/>
        <w:spacing w:val="0"/>
        <w:sz w:val="24"/>
        <w:szCs w:val="24"/>
        <w:u w:val="none"/>
        <w:effect w:val="none"/>
        <w:lang w:val="ru-RU"/>
      </w:rPr>
    </w:lvl>
  </w:abstractNum>
  <w:abstractNum w:abstractNumId="3">
    <w:nsid w:val="00000013"/>
    <w:multiLevelType w:val="multilevel"/>
    <w:tmpl w:val="00000013"/>
    <w:name w:val="WW8Num19"/>
    <w:lvl w:ilvl="0">
      <w:start w:val="1"/>
      <w:numFmt w:val="decimal"/>
      <w:lvlText w:val="%1."/>
      <w:lvlJc w:val="left"/>
      <w:pPr>
        <w:tabs>
          <w:tab w:val="num" w:pos="720"/>
        </w:tabs>
        <w:ind w:left="720" w:hanging="360"/>
      </w:pPr>
      <w:rPr>
        <w:rFonts w:cs="Times New Roman"/>
        <w:caps w:val="0"/>
        <w:smallCaps w:val="0"/>
        <w:strike w:val="0"/>
        <w:dstrike w:val="0"/>
        <w:lang w:val="ru-RU"/>
      </w:rPr>
    </w:lvl>
    <w:lvl w:ilvl="1">
      <w:start w:val="1"/>
      <w:numFmt w:val="bullet"/>
      <w:lvlText w:val=""/>
      <w:lvlJc w:val="left"/>
      <w:pPr>
        <w:tabs>
          <w:tab w:val="num" w:pos="1080"/>
        </w:tabs>
        <w:ind w:left="1080" w:hanging="360"/>
      </w:pPr>
      <w:rPr>
        <w:rFonts w:ascii="Wingdings" w:hAnsi="Wingding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3580865"/>
    <w:multiLevelType w:val="hybridMultilevel"/>
    <w:tmpl w:val="DDC679D0"/>
    <w:lvl w:ilvl="0" w:tplc="7EAAD8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4351B46"/>
    <w:multiLevelType w:val="hybridMultilevel"/>
    <w:tmpl w:val="C12C3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2328D0"/>
    <w:multiLevelType w:val="hybridMultilevel"/>
    <w:tmpl w:val="E000D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370395"/>
    <w:multiLevelType w:val="hybridMultilevel"/>
    <w:tmpl w:val="468E20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8166ADE"/>
    <w:multiLevelType w:val="hybridMultilevel"/>
    <w:tmpl w:val="25B28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4D674F"/>
    <w:multiLevelType w:val="hybridMultilevel"/>
    <w:tmpl w:val="42BA30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0BD92D59"/>
    <w:multiLevelType w:val="hybridMultilevel"/>
    <w:tmpl w:val="B5540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D88485E"/>
    <w:multiLevelType w:val="hybridMultilevel"/>
    <w:tmpl w:val="FFBC91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3F2530D"/>
    <w:multiLevelType w:val="hybridMultilevel"/>
    <w:tmpl w:val="D62CF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C67171"/>
    <w:multiLevelType w:val="multilevel"/>
    <w:tmpl w:val="86BA23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458" w:hanging="720"/>
      </w:pPr>
      <w:rPr>
        <w:rFonts w:hint="default"/>
      </w:rPr>
    </w:lvl>
    <w:lvl w:ilvl="3">
      <w:start w:val="1"/>
      <w:numFmt w:val="decimal"/>
      <w:lvlText w:val="%1.%2.%3.%4."/>
      <w:lvlJc w:val="left"/>
      <w:pPr>
        <w:ind w:left="-1047" w:hanging="720"/>
      </w:pPr>
      <w:rPr>
        <w:rFonts w:hint="default"/>
      </w:rPr>
    </w:lvl>
    <w:lvl w:ilvl="4">
      <w:start w:val="1"/>
      <w:numFmt w:val="decimal"/>
      <w:lvlText w:val="%1.%2.%3.%4.%5."/>
      <w:lvlJc w:val="left"/>
      <w:pPr>
        <w:ind w:left="-1276" w:hanging="1080"/>
      </w:pPr>
      <w:rPr>
        <w:rFonts w:hint="default"/>
      </w:rPr>
    </w:lvl>
    <w:lvl w:ilvl="5">
      <w:start w:val="1"/>
      <w:numFmt w:val="decimal"/>
      <w:lvlText w:val="%1.%2.%3.%4.%5.%6."/>
      <w:lvlJc w:val="left"/>
      <w:pPr>
        <w:ind w:left="-1865" w:hanging="1080"/>
      </w:pPr>
      <w:rPr>
        <w:rFonts w:hint="default"/>
      </w:rPr>
    </w:lvl>
    <w:lvl w:ilvl="6">
      <w:start w:val="1"/>
      <w:numFmt w:val="decimal"/>
      <w:lvlText w:val="%1.%2.%3.%4.%5.%6.%7."/>
      <w:lvlJc w:val="left"/>
      <w:pPr>
        <w:ind w:left="-2094" w:hanging="1440"/>
      </w:pPr>
      <w:rPr>
        <w:rFonts w:hint="default"/>
      </w:rPr>
    </w:lvl>
    <w:lvl w:ilvl="7">
      <w:start w:val="1"/>
      <w:numFmt w:val="decimal"/>
      <w:lvlText w:val="%1.%2.%3.%4.%5.%6.%7.%8."/>
      <w:lvlJc w:val="left"/>
      <w:pPr>
        <w:ind w:left="-2683" w:hanging="1440"/>
      </w:pPr>
      <w:rPr>
        <w:rFonts w:hint="default"/>
      </w:rPr>
    </w:lvl>
    <w:lvl w:ilvl="8">
      <w:start w:val="1"/>
      <w:numFmt w:val="decimal"/>
      <w:lvlText w:val="%1.%2.%3.%4.%5.%6.%7.%8.%9."/>
      <w:lvlJc w:val="left"/>
      <w:pPr>
        <w:ind w:left="-2912" w:hanging="1800"/>
      </w:pPr>
      <w:rPr>
        <w:rFonts w:hint="default"/>
      </w:rPr>
    </w:lvl>
  </w:abstractNum>
  <w:abstractNum w:abstractNumId="14">
    <w:nsid w:val="1A1133FF"/>
    <w:multiLevelType w:val="hybridMultilevel"/>
    <w:tmpl w:val="F41EC1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DDC46C5"/>
    <w:multiLevelType w:val="hybridMultilevel"/>
    <w:tmpl w:val="4CC6CDB6"/>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F8208F1"/>
    <w:multiLevelType w:val="hybridMultilevel"/>
    <w:tmpl w:val="82543A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0C31C4F"/>
    <w:multiLevelType w:val="hybridMultilevel"/>
    <w:tmpl w:val="5928CC2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2A5E0F4A"/>
    <w:multiLevelType w:val="hybridMultilevel"/>
    <w:tmpl w:val="753C1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EE2385"/>
    <w:multiLevelType w:val="multilevel"/>
    <w:tmpl w:val="C03C3088"/>
    <w:lvl w:ilvl="0">
      <w:start w:val="2"/>
      <w:numFmt w:val="decimal"/>
      <w:lvlText w:val="%1."/>
      <w:lvlJc w:val="left"/>
      <w:pPr>
        <w:tabs>
          <w:tab w:val="num" w:pos="360"/>
        </w:tabs>
        <w:ind w:left="360" w:hanging="360"/>
      </w:pPr>
      <w:rPr>
        <w:rFonts w:hint="default"/>
        <w:b/>
      </w:rPr>
    </w:lvl>
    <w:lvl w:ilvl="1">
      <w:start w:val="6"/>
      <w:numFmt w:val="decimal"/>
      <w:lvlText w:val="%1.%2."/>
      <w:lvlJc w:val="left"/>
      <w:pPr>
        <w:tabs>
          <w:tab w:val="num" w:pos="785"/>
        </w:tabs>
        <w:ind w:left="785" w:hanging="360"/>
      </w:pPr>
      <w:rPr>
        <w:rFonts w:hint="default"/>
        <w:b/>
      </w:rPr>
    </w:lvl>
    <w:lvl w:ilvl="2">
      <w:start w:val="1"/>
      <w:numFmt w:val="decimal"/>
      <w:lvlText w:val="%1.%2.%3."/>
      <w:lvlJc w:val="left"/>
      <w:pPr>
        <w:tabs>
          <w:tab w:val="num" w:pos="1570"/>
        </w:tabs>
        <w:ind w:left="1570" w:hanging="720"/>
      </w:pPr>
      <w:rPr>
        <w:rFonts w:hint="default"/>
        <w:b/>
      </w:rPr>
    </w:lvl>
    <w:lvl w:ilvl="3">
      <w:start w:val="1"/>
      <w:numFmt w:val="decimal"/>
      <w:lvlText w:val="%1.%2.%3.%4."/>
      <w:lvlJc w:val="left"/>
      <w:pPr>
        <w:tabs>
          <w:tab w:val="num" w:pos="1995"/>
        </w:tabs>
        <w:ind w:left="1995" w:hanging="720"/>
      </w:pPr>
      <w:rPr>
        <w:rFonts w:hint="default"/>
        <w:b/>
      </w:rPr>
    </w:lvl>
    <w:lvl w:ilvl="4">
      <w:start w:val="1"/>
      <w:numFmt w:val="decimal"/>
      <w:lvlText w:val="%1.%2.%3.%4.%5."/>
      <w:lvlJc w:val="left"/>
      <w:pPr>
        <w:tabs>
          <w:tab w:val="num" w:pos="2780"/>
        </w:tabs>
        <w:ind w:left="2780" w:hanging="1080"/>
      </w:pPr>
      <w:rPr>
        <w:rFonts w:hint="default"/>
        <w:b/>
      </w:rPr>
    </w:lvl>
    <w:lvl w:ilvl="5">
      <w:start w:val="1"/>
      <w:numFmt w:val="decimal"/>
      <w:lvlText w:val="%1.%2.%3.%4.%5.%6."/>
      <w:lvlJc w:val="left"/>
      <w:pPr>
        <w:tabs>
          <w:tab w:val="num" w:pos="3205"/>
        </w:tabs>
        <w:ind w:left="3205" w:hanging="1080"/>
      </w:pPr>
      <w:rPr>
        <w:rFonts w:hint="default"/>
        <w:b/>
      </w:rPr>
    </w:lvl>
    <w:lvl w:ilvl="6">
      <w:start w:val="1"/>
      <w:numFmt w:val="decimal"/>
      <w:lvlText w:val="%1.%2.%3.%4.%5.%6.%7."/>
      <w:lvlJc w:val="left"/>
      <w:pPr>
        <w:tabs>
          <w:tab w:val="num" w:pos="3990"/>
        </w:tabs>
        <w:ind w:left="3990" w:hanging="1440"/>
      </w:pPr>
      <w:rPr>
        <w:rFonts w:hint="default"/>
        <w:b/>
      </w:rPr>
    </w:lvl>
    <w:lvl w:ilvl="7">
      <w:start w:val="1"/>
      <w:numFmt w:val="decimal"/>
      <w:lvlText w:val="%1.%2.%3.%4.%5.%6.%7.%8."/>
      <w:lvlJc w:val="left"/>
      <w:pPr>
        <w:tabs>
          <w:tab w:val="num" w:pos="4415"/>
        </w:tabs>
        <w:ind w:left="4415" w:hanging="1440"/>
      </w:pPr>
      <w:rPr>
        <w:rFonts w:hint="default"/>
        <w:b/>
      </w:rPr>
    </w:lvl>
    <w:lvl w:ilvl="8">
      <w:start w:val="1"/>
      <w:numFmt w:val="decimal"/>
      <w:lvlText w:val="%1.%2.%3.%4.%5.%6.%7.%8.%9."/>
      <w:lvlJc w:val="left"/>
      <w:pPr>
        <w:tabs>
          <w:tab w:val="num" w:pos="5200"/>
        </w:tabs>
        <w:ind w:left="5200" w:hanging="1800"/>
      </w:pPr>
      <w:rPr>
        <w:rFonts w:hint="default"/>
        <w:b/>
      </w:rPr>
    </w:lvl>
  </w:abstractNum>
  <w:abstractNum w:abstractNumId="20">
    <w:nsid w:val="2FE47EFD"/>
    <w:multiLevelType w:val="hybridMultilevel"/>
    <w:tmpl w:val="28B63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29004F"/>
    <w:multiLevelType w:val="hybridMultilevel"/>
    <w:tmpl w:val="FD9A85B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34FB2E94"/>
    <w:multiLevelType w:val="hybridMultilevel"/>
    <w:tmpl w:val="4E487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7E073E"/>
    <w:multiLevelType w:val="hybridMultilevel"/>
    <w:tmpl w:val="FEF0DE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3BFA2085"/>
    <w:multiLevelType w:val="hybridMultilevel"/>
    <w:tmpl w:val="86FAA8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3D757EE5"/>
    <w:multiLevelType w:val="hybridMultilevel"/>
    <w:tmpl w:val="CF3CCB60"/>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3DF76089"/>
    <w:multiLevelType w:val="hybridMultilevel"/>
    <w:tmpl w:val="72A6A8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3ED35E64"/>
    <w:multiLevelType w:val="multilevel"/>
    <w:tmpl w:val="C0A4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F753111"/>
    <w:multiLevelType w:val="hybridMultilevel"/>
    <w:tmpl w:val="4B14C20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41C14065"/>
    <w:multiLevelType w:val="hybridMultilevel"/>
    <w:tmpl w:val="06428F44"/>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30">
    <w:nsid w:val="42AA2CF2"/>
    <w:multiLevelType w:val="hybridMultilevel"/>
    <w:tmpl w:val="0C0EE9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42BA0B4E"/>
    <w:multiLevelType w:val="hybridMultilevel"/>
    <w:tmpl w:val="498C0B76"/>
    <w:lvl w:ilvl="0" w:tplc="29E0C1C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47780BAE"/>
    <w:multiLevelType w:val="hybridMultilevel"/>
    <w:tmpl w:val="847E74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4A6F4B0A"/>
    <w:multiLevelType w:val="hybridMultilevel"/>
    <w:tmpl w:val="083424B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4CD713BE"/>
    <w:multiLevelType w:val="hybridMultilevel"/>
    <w:tmpl w:val="18B4FD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0D12DF6"/>
    <w:multiLevelType w:val="hybridMultilevel"/>
    <w:tmpl w:val="D63C6C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53081C33"/>
    <w:multiLevelType w:val="hybridMultilevel"/>
    <w:tmpl w:val="3104C254"/>
    <w:lvl w:ilvl="0" w:tplc="A5BCB608">
      <w:start w:val="1"/>
      <w:numFmt w:val="bullet"/>
      <w:lvlText w:val=""/>
      <w:lvlJc w:val="left"/>
      <w:pPr>
        <w:tabs>
          <w:tab w:val="num" w:pos="720"/>
        </w:tabs>
        <w:ind w:left="720" w:hanging="360"/>
      </w:pPr>
      <w:rPr>
        <w:rFonts w:ascii="Wingdings" w:hAnsi="Wingdings" w:hint="default"/>
      </w:rPr>
    </w:lvl>
    <w:lvl w:ilvl="1" w:tplc="D5B86F16" w:tentative="1">
      <w:start w:val="1"/>
      <w:numFmt w:val="bullet"/>
      <w:lvlText w:val=""/>
      <w:lvlJc w:val="left"/>
      <w:pPr>
        <w:tabs>
          <w:tab w:val="num" w:pos="1440"/>
        </w:tabs>
        <w:ind w:left="1440" w:hanging="360"/>
      </w:pPr>
      <w:rPr>
        <w:rFonts w:ascii="Wingdings" w:hAnsi="Wingdings" w:hint="default"/>
      </w:rPr>
    </w:lvl>
    <w:lvl w:ilvl="2" w:tplc="2416AB62" w:tentative="1">
      <w:start w:val="1"/>
      <w:numFmt w:val="bullet"/>
      <w:lvlText w:val=""/>
      <w:lvlJc w:val="left"/>
      <w:pPr>
        <w:tabs>
          <w:tab w:val="num" w:pos="2160"/>
        </w:tabs>
        <w:ind w:left="2160" w:hanging="360"/>
      </w:pPr>
      <w:rPr>
        <w:rFonts w:ascii="Wingdings" w:hAnsi="Wingdings" w:hint="default"/>
      </w:rPr>
    </w:lvl>
    <w:lvl w:ilvl="3" w:tplc="7F14B068" w:tentative="1">
      <w:start w:val="1"/>
      <w:numFmt w:val="bullet"/>
      <w:lvlText w:val=""/>
      <w:lvlJc w:val="left"/>
      <w:pPr>
        <w:tabs>
          <w:tab w:val="num" w:pos="2880"/>
        </w:tabs>
        <w:ind w:left="2880" w:hanging="360"/>
      </w:pPr>
      <w:rPr>
        <w:rFonts w:ascii="Wingdings" w:hAnsi="Wingdings" w:hint="default"/>
      </w:rPr>
    </w:lvl>
    <w:lvl w:ilvl="4" w:tplc="26A6FEDC" w:tentative="1">
      <w:start w:val="1"/>
      <w:numFmt w:val="bullet"/>
      <w:lvlText w:val=""/>
      <w:lvlJc w:val="left"/>
      <w:pPr>
        <w:tabs>
          <w:tab w:val="num" w:pos="3600"/>
        </w:tabs>
        <w:ind w:left="3600" w:hanging="360"/>
      </w:pPr>
      <w:rPr>
        <w:rFonts w:ascii="Wingdings" w:hAnsi="Wingdings" w:hint="default"/>
      </w:rPr>
    </w:lvl>
    <w:lvl w:ilvl="5" w:tplc="C5C6F3CE" w:tentative="1">
      <w:start w:val="1"/>
      <w:numFmt w:val="bullet"/>
      <w:lvlText w:val=""/>
      <w:lvlJc w:val="left"/>
      <w:pPr>
        <w:tabs>
          <w:tab w:val="num" w:pos="4320"/>
        </w:tabs>
        <w:ind w:left="4320" w:hanging="360"/>
      </w:pPr>
      <w:rPr>
        <w:rFonts w:ascii="Wingdings" w:hAnsi="Wingdings" w:hint="default"/>
      </w:rPr>
    </w:lvl>
    <w:lvl w:ilvl="6" w:tplc="B442BB14" w:tentative="1">
      <w:start w:val="1"/>
      <w:numFmt w:val="bullet"/>
      <w:lvlText w:val=""/>
      <w:lvlJc w:val="left"/>
      <w:pPr>
        <w:tabs>
          <w:tab w:val="num" w:pos="5040"/>
        </w:tabs>
        <w:ind w:left="5040" w:hanging="360"/>
      </w:pPr>
      <w:rPr>
        <w:rFonts w:ascii="Wingdings" w:hAnsi="Wingdings" w:hint="default"/>
      </w:rPr>
    </w:lvl>
    <w:lvl w:ilvl="7" w:tplc="83609BB0" w:tentative="1">
      <w:start w:val="1"/>
      <w:numFmt w:val="bullet"/>
      <w:lvlText w:val=""/>
      <w:lvlJc w:val="left"/>
      <w:pPr>
        <w:tabs>
          <w:tab w:val="num" w:pos="5760"/>
        </w:tabs>
        <w:ind w:left="5760" w:hanging="360"/>
      </w:pPr>
      <w:rPr>
        <w:rFonts w:ascii="Wingdings" w:hAnsi="Wingdings" w:hint="default"/>
      </w:rPr>
    </w:lvl>
    <w:lvl w:ilvl="8" w:tplc="5704B760" w:tentative="1">
      <w:start w:val="1"/>
      <w:numFmt w:val="bullet"/>
      <w:lvlText w:val=""/>
      <w:lvlJc w:val="left"/>
      <w:pPr>
        <w:tabs>
          <w:tab w:val="num" w:pos="6480"/>
        </w:tabs>
        <w:ind w:left="6480" w:hanging="360"/>
      </w:pPr>
      <w:rPr>
        <w:rFonts w:ascii="Wingdings" w:hAnsi="Wingdings" w:hint="default"/>
      </w:rPr>
    </w:lvl>
  </w:abstractNum>
  <w:abstractNum w:abstractNumId="37">
    <w:nsid w:val="55E02EB8"/>
    <w:multiLevelType w:val="hybridMultilevel"/>
    <w:tmpl w:val="E7764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EEF397F"/>
    <w:multiLevelType w:val="hybridMultilevel"/>
    <w:tmpl w:val="FD66DA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5F3C4A8A"/>
    <w:multiLevelType w:val="hybridMultilevel"/>
    <w:tmpl w:val="B0844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C33F8D"/>
    <w:multiLevelType w:val="hybridMultilevel"/>
    <w:tmpl w:val="9650087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77EC7A8D"/>
    <w:multiLevelType w:val="hybridMultilevel"/>
    <w:tmpl w:val="A32C4D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8EC5589"/>
    <w:multiLevelType w:val="hybridMultilevel"/>
    <w:tmpl w:val="694AB6F0"/>
    <w:lvl w:ilvl="0" w:tplc="04190001">
      <w:start w:val="1"/>
      <w:numFmt w:val="bullet"/>
      <w:lvlText w:val=""/>
      <w:lvlJc w:val="left"/>
      <w:pPr>
        <w:ind w:left="1170" w:hanging="360"/>
      </w:pPr>
      <w:rPr>
        <w:rFonts w:ascii="Symbol" w:hAnsi="Symbol" w:hint="default"/>
      </w:rPr>
    </w:lvl>
    <w:lvl w:ilvl="1" w:tplc="04190003">
      <w:start w:val="1"/>
      <w:numFmt w:val="bullet"/>
      <w:lvlText w:val="o"/>
      <w:lvlJc w:val="left"/>
      <w:pPr>
        <w:ind w:left="1890" w:hanging="360"/>
      </w:pPr>
      <w:rPr>
        <w:rFonts w:ascii="Courier New" w:hAnsi="Courier New" w:cs="Courier New" w:hint="default"/>
      </w:rPr>
    </w:lvl>
    <w:lvl w:ilvl="2" w:tplc="04190005">
      <w:start w:val="1"/>
      <w:numFmt w:val="bullet"/>
      <w:lvlText w:val=""/>
      <w:lvlJc w:val="left"/>
      <w:pPr>
        <w:ind w:left="2610" w:hanging="360"/>
      </w:pPr>
      <w:rPr>
        <w:rFonts w:ascii="Wingdings" w:hAnsi="Wingdings" w:hint="default"/>
      </w:rPr>
    </w:lvl>
    <w:lvl w:ilvl="3" w:tplc="04190001">
      <w:start w:val="1"/>
      <w:numFmt w:val="bullet"/>
      <w:lvlText w:val=""/>
      <w:lvlJc w:val="left"/>
      <w:pPr>
        <w:ind w:left="3330" w:hanging="360"/>
      </w:pPr>
      <w:rPr>
        <w:rFonts w:ascii="Symbol" w:hAnsi="Symbol" w:hint="default"/>
      </w:rPr>
    </w:lvl>
    <w:lvl w:ilvl="4" w:tplc="04190003">
      <w:start w:val="1"/>
      <w:numFmt w:val="bullet"/>
      <w:lvlText w:val="o"/>
      <w:lvlJc w:val="left"/>
      <w:pPr>
        <w:ind w:left="4050" w:hanging="360"/>
      </w:pPr>
      <w:rPr>
        <w:rFonts w:ascii="Courier New" w:hAnsi="Courier New" w:cs="Courier New" w:hint="default"/>
      </w:rPr>
    </w:lvl>
    <w:lvl w:ilvl="5" w:tplc="04190005">
      <w:start w:val="1"/>
      <w:numFmt w:val="bullet"/>
      <w:lvlText w:val=""/>
      <w:lvlJc w:val="left"/>
      <w:pPr>
        <w:ind w:left="4770" w:hanging="360"/>
      </w:pPr>
      <w:rPr>
        <w:rFonts w:ascii="Wingdings" w:hAnsi="Wingdings" w:hint="default"/>
      </w:rPr>
    </w:lvl>
    <w:lvl w:ilvl="6" w:tplc="04190001">
      <w:start w:val="1"/>
      <w:numFmt w:val="bullet"/>
      <w:lvlText w:val=""/>
      <w:lvlJc w:val="left"/>
      <w:pPr>
        <w:ind w:left="5490" w:hanging="360"/>
      </w:pPr>
      <w:rPr>
        <w:rFonts w:ascii="Symbol" w:hAnsi="Symbol" w:hint="default"/>
      </w:rPr>
    </w:lvl>
    <w:lvl w:ilvl="7" w:tplc="04190003">
      <w:start w:val="1"/>
      <w:numFmt w:val="bullet"/>
      <w:lvlText w:val="o"/>
      <w:lvlJc w:val="left"/>
      <w:pPr>
        <w:ind w:left="6210" w:hanging="360"/>
      </w:pPr>
      <w:rPr>
        <w:rFonts w:ascii="Courier New" w:hAnsi="Courier New" w:cs="Courier New" w:hint="default"/>
      </w:rPr>
    </w:lvl>
    <w:lvl w:ilvl="8" w:tplc="04190005">
      <w:start w:val="1"/>
      <w:numFmt w:val="bullet"/>
      <w:lvlText w:val=""/>
      <w:lvlJc w:val="left"/>
      <w:pPr>
        <w:ind w:left="6930" w:hanging="360"/>
      </w:pPr>
      <w:rPr>
        <w:rFonts w:ascii="Wingdings" w:hAnsi="Wingdings" w:hint="default"/>
      </w:rPr>
    </w:lvl>
  </w:abstractNum>
  <w:num w:numId="1">
    <w:abstractNumId w:val="36"/>
  </w:num>
  <w:num w:numId="2">
    <w:abstractNumId w:val="4"/>
  </w:num>
  <w:num w:numId="3">
    <w:abstractNumId w:val="6"/>
  </w:num>
  <w:num w:numId="4">
    <w:abstractNumId w:val="18"/>
  </w:num>
  <w:num w:numId="5">
    <w:abstractNumId w:val="40"/>
  </w:num>
  <w:num w:numId="6">
    <w:abstractNumId w:val="32"/>
  </w:num>
  <w:num w:numId="7">
    <w:abstractNumId w:val="16"/>
  </w:num>
  <w:num w:numId="8">
    <w:abstractNumId w:val="7"/>
  </w:num>
  <w:num w:numId="9">
    <w:abstractNumId w:val="23"/>
  </w:num>
  <w:num w:numId="10">
    <w:abstractNumId w:val="42"/>
  </w:num>
  <w:num w:numId="11">
    <w:abstractNumId w:val="22"/>
  </w:num>
  <w:num w:numId="12">
    <w:abstractNumId w:val="8"/>
  </w:num>
  <w:num w:numId="13">
    <w:abstractNumId w:val="31"/>
  </w:num>
  <w:num w:numId="14">
    <w:abstractNumId w:val="24"/>
  </w:num>
  <w:num w:numId="15">
    <w:abstractNumId w:val="12"/>
  </w:num>
  <w:num w:numId="16">
    <w:abstractNumId w:val="35"/>
  </w:num>
  <w:num w:numId="17">
    <w:abstractNumId w:val="28"/>
  </w:num>
  <w:num w:numId="18">
    <w:abstractNumId w:val="26"/>
  </w:num>
  <w:num w:numId="19">
    <w:abstractNumId w:val="41"/>
  </w:num>
  <w:num w:numId="20">
    <w:abstractNumId w:val="14"/>
  </w:num>
  <w:num w:numId="21">
    <w:abstractNumId w:val="27"/>
  </w:num>
  <w:num w:numId="22">
    <w:abstractNumId w:val="15"/>
  </w:num>
  <w:num w:numId="23">
    <w:abstractNumId w:val="1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5"/>
  </w:num>
  <w:num w:numId="27">
    <w:abstractNumId w:val="33"/>
  </w:num>
  <w:num w:numId="28">
    <w:abstractNumId w:val="17"/>
  </w:num>
  <w:num w:numId="29">
    <w:abstractNumId w:val="21"/>
  </w:num>
  <w:num w:numId="30">
    <w:abstractNumId w:val="37"/>
  </w:num>
  <w:num w:numId="31">
    <w:abstractNumId w:val="29"/>
  </w:num>
  <w:num w:numId="32">
    <w:abstractNumId w:val="10"/>
  </w:num>
  <w:num w:numId="33">
    <w:abstractNumId w:val="38"/>
  </w:num>
  <w:num w:numId="34">
    <w:abstractNumId w:val="11"/>
  </w:num>
  <w:num w:numId="35">
    <w:abstractNumId w:val="9"/>
  </w:num>
  <w:num w:numId="36">
    <w:abstractNumId w:val="25"/>
  </w:num>
  <w:num w:numId="37">
    <w:abstractNumId w:val="30"/>
  </w:num>
  <w:num w:numId="38">
    <w:abstractNumId w:val="34"/>
  </w:num>
  <w:num w:numId="39">
    <w:abstractNumId w:val="3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1A7"/>
    <w:rsid w:val="000014D1"/>
    <w:rsid w:val="00002E78"/>
    <w:rsid w:val="00031368"/>
    <w:rsid w:val="00043576"/>
    <w:rsid w:val="00047439"/>
    <w:rsid w:val="00055E9C"/>
    <w:rsid w:val="000709E0"/>
    <w:rsid w:val="0007191D"/>
    <w:rsid w:val="00073F3B"/>
    <w:rsid w:val="000749F3"/>
    <w:rsid w:val="0007764C"/>
    <w:rsid w:val="00084D08"/>
    <w:rsid w:val="00094A16"/>
    <w:rsid w:val="00095635"/>
    <w:rsid w:val="000A29F8"/>
    <w:rsid w:val="000D2226"/>
    <w:rsid w:val="000D4D53"/>
    <w:rsid w:val="000E7DCB"/>
    <w:rsid w:val="000F67A7"/>
    <w:rsid w:val="000F6BCC"/>
    <w:rsid w:val="00106709"/>
    <w:rsid w:val="0011530B"/>
    <w:rsid w:val="001208AE"/>
    <w:rsid w:val="00133B2F"/>
    <w:rsid w:val="00134051"/>
    <w:rsid w:val="00145194"/>
    <w:rsid w:val="00145C29"/>
    <w:rsid w:val="00152453"/>
    <w:rsid w:val="0016362F"/>
    <w:rsid w:val="00163B1D"/>
    <w:rsid w:val="00166BD8"/>
    <w:rsid w:val="00181F53"/>
    <w:rsid w:val="00194700"/>
    <w:rsid w:val="00196982"/>
    <w:rsid w:val="001B5456"/>
    <w:rsid w:val="001C018C"/>
    <w:rsid w:val="001C2A46"/>
    <w:rsid w:val="001C5846"/>
    <w:rsid w:val="001D25E2"/>
    <w:rsid w:val="001D3A8E"/>
    <w:rsid w:val="001E1678"/>
    <w:rsid w:val="001F7617"/>
    <w:rsid w:val="00203E8E"/>
    <w:rsid w:val="00213FCD"/>
    <w:rsid w:val="002143B1"/>
    <w:rsid w:val="0023476F"/>
    <w:rsid w:val="002361E9"/>
    <w:rsid w:val="00254978"/>
    <w:rsid w:val="002668B2"/>
    <w:rsid w:val="002739D9"/>
    <w:rsid w:val="00281BF6"/>
    <w:rsid w:val="00283B3F"/>
    <w:rsid w:val="00283DD2"/>
    <w:rsid w:val="00284038"/>
    <w:rsid w:val="00287756"/>
    <w:rsid w:val="00287EF4"/>
    <w:rsid w:val="00291BEA"/>
    <w:rsid w:val="002A5888"/>
    <w:rsid w:val="002B1AE3"/>
    <w:rsid w:val="002D031B"/>
    <w:rsid w:val="002D689A"/>
    <w:rsid w:val="002E4C62"/>
    <w:rsid w:val="002E5D88"/>
    <w:rsid w:val="002F1A77"/>
    <w:rsid w:val="00300265"/>
    <w:rsid w:val="00303C1E"/>
    <w:rsid w:val="00304247"/>
    <w:rsid w:val="00307DBE"/>
    <w:rsid w:val="00320D07"/>
    <w:rsid w:val="00324AFB"/>
    <w:rsid w:val="00325B11"/>
    <w:rsid w:val="0032665C"/>
    <w:rsid w:val="00327644"/>
    <w:rsid w:val="00343E80"/>
    <w:rsid w:val="00354501"/>
    <w:rsid w:val="00371DB3"/>
    <w:rsid w:val="00375CBF"/>
    <w:rsid w:val="00384C25"/>
    <w:rsid w:val="0039261B"/>
    <w:rsid w:val="003A0A42"/>
    <w:rsid w:val="003A3CF4"/>
    <w:rsid w:val="003B2573"/>
    <w:rsid w:val="003B7233"/>
    <w:rsid w:val="003D2C1D"/>
    <w:rsid w:val="003E4212"/>
    <w:rsid w:val="003F2660"/>
    <w:rsid w:val="003F3A87"/>
    <w:rsid w:val="003F48B5"/>
    <w:rsid w:val="003F63B1"/>
    <w:rsid w:val="004015BC"/>
    <w:rsid w:val="00412797"/>
    <w:rsid w:val="00412A54"/>
    <w:rsid w:val="004309E5"/>
    <w:rsid w:val="00441913"/>
    <w:rsid w:val="00444C04"/>
    <w:rsid w:val="0044654C"/>
    <w:rsid w:val="00452F01"/>
    <w:rsid w:val="0045587B"/>
    <w:rsid w:val="00471A8F"/>
    <w:rsid w:val="00473E38"/>
    <w:rsid w:val="00480559"/>
    <w:rsid w:val="004A4DDD"/>
    <w:rsid w:val="004C1A0B"/>
    <w:rsid w:val="004C39C7"/>
    <w:rsid w:val="004D0D90"/>
    <w:rsid w:val="004D51BA"/>
    <w:rsid w:val="004D5B2F"/>
    <w:rsid w:val="004F0A92"/>
    <w:rsid w:val="00525FF5"/>
    <w:rsid w:val="0052679F"/>
    <w:rsid w:val="005329F0"/>
    <w:rsid w:val="00535393"/>
    <w:rsid w:val="005367C4"/>
    <w:rsid w:val="00545698"/>
    <w:rsid w:val="00547B30"/>
    <w:rsid w:val="00552D64"/>
    <w:rsid w:val="00565C43"/>
    <w:rsid w:val="00576222"/>
    <w:rsid w:val="00580C60"/>
    <w:rsid w:val="00584950"/>
    <w:rsid w:val="00585E00"/>
    <w:rsid w:val="0059557C"/>
    <w:rsid w:val="005A5867"/>
    <w:rsid w:val="005C4DA4"/>
    <w:rsid w:val="005E651D"/>
    <w:rsid w:val="005F0446"/>
    <w:rsid w:val="005F599F"/>
    <w:rsid w:val="005F73EB"/>
    <w:rsid w:val="0061091F"/>
    <w:rsid w:val="00611851"/>
    <w:rsid w:val="006138F2"/>
    <w:rsid w:val="00621623"/>
    <w:rsid w:val="00624DA2"/>
    <w:rsid w:val="0064204E"/>
    <w:rsid w:val="00652759"/>
    <w:rsid w:val="00657465"/>
    <w:rsid w:val="006674E1"/>
    <w:rsid w:val="0067573F"/>
    <w:rsid w:val="006935F3"/>
    <w:rsid w:val="006C0699"/>
    <w:rsid w:val="006C1A96"/>
    <w:rsid w:val="006C4833"/>
    <w:rsid w:val="006D423C"/>
    <w:rsid w:val="006E488E"/>
    <w:rsid w:val="0072045F"/>
    <w:rsid w:val="00724120"/>
    <w:rsid w:val="007311C0"/>
    <w:rsid w:val="00764406"/>
    <w:rsid w:val="00767B12"/>
    <w:rsid w:val="00772F89"/>
    <w:rsid w:val="007775E9"/>
    <w:rsid w:val="007A24FF"/>
    <w:rsid w:val="007B2012"/>
    <w:rsid w:val="008007B2"/>
    <w:rsid w:val="00803147"/>
    <w:rsid w:val="00820CF5"/>
    <w:rsid w:val="00821BBA"/>
    <w:rsid w:val="00822E5A"/>
    <w:rsid w:val="00833A0E"/>
    <w:rsid w:val="008405A6"/>
    <w:rsid w:val="0084493A"/>
    <w:rsid w:val="00850050"/>
    <w:rsid w:val="00855D2A"/>
    <w:rsid w:val="00867B0D"/>
    <w:rsid w:val="008753CF"/>
    <w:rsid w:val="0087638C"/>
    <w:rsid w:val="00881F7A"/>
    <w:rsid w:val="0088568E"/>
    <w:rsid w:val="008872F8"/>
    <w:rsid w:val="0089298E"/>
    <w:rsid w:val="008973AC"/>
    <w:rsid w:val="008B2A86"/>
    <w:rsid w:val="008B35D8"/>
    <w:rsid w:val="008C417A"/>
    <w:rsid w:val="008C6483"/>
    <w:rsid w:val="008C7080"/>
    <w:rsid w:val="008E408E"/>
    <w:rsid w:val="008E5EB2"/>
    <w:rsid w:val="008F2640"/>
    <w:rsid w:val="008F3E4A"/>
    <w:rsid w:val="008F4F7E"/>
    <w:rsid w:val="008F6394"/>
    <w:rsid w:val="00901B80"/>
    <w:rsid w:val="00917B39"/>
    <w:rsid w:val="00920FD6"/>
    <w:rsid w:val="00923034"/>
    <w:rsid w:val="00924AF2"/>
    <w:rsid w:val="009309D4"/>
    <w:rsid w:val="0093557F"/>
    <w:rsid w:val="00944F67"/>
    <w:rsid w:val="009459B6"/>
    <w:rsid w:val="00950019"/>
    <w:rsid w:val="00955206"/>
    <w:rsid w:val="00955856"/>
    <w:rsid w:val="00963FA0"/>
    <w:rsid w:val="00964FB2"/>
    <w:rsid w:val="009719F0"/>
    <w:rsid w:val="009735A2"/>
    <w:rsid w:val="0097424B"/>
    <w:rsid w:val="009829F7"/>
    <w:rsid w:val="00983620"/>
    <w:rsid w:val="00992268"/>
    <w:rsid w:val="009948B2"/>
    <w:rsid w:val="009975E0"/>
    <w:rsid w:val="009A4360"/>
    <w:rsid w:val="009B61A7"/>
    <w:rsid w:val="009C0B06"/>
    <w:rsid w:val="009C286F"/>
    <w:rsid w:val="009C3A03"/>
    <w:rsid w:val="009C4CDF"/>
    <w:rsid w:val="009D6741"/>
    <w:rsid w:val="009D6AC6"/>
    <w:rsid w:val="009E080B"/>
    <w:rsid w:val="009E384B"/>
    <w:rsid w:val="009F3827"/>
    <w:rsid w:val="00A02093"/>
    <w:rsid w:val="00A042CA"/>
    <w:rsid w:val="00A055F3"/>
    <w:rsid w:val="00A21539"/>
    <w:rsid w:val="00A33BE7"/>
    <w:rsid w:val="00A3699E"/>
    <w:rsid w:val="00A375DB"/>
    <w:rsid w:val="00A442E9"/>
    <w:rsid w:val="00A46A2D"/>
    <w:rsid w:val="00A54399"/>
    <w:rsid w:val="00A62F6C"/>
    <w:rsid w:val="00A67003"/>
    <w:rsid w:val="00A736C1"/>
    <w:rsid w:val="00A765BE"/>
    <w:rsid w:val="00A83C06"/>
    <w:rsid w:val="00A855B5"/>
    <w:rsid w:val="00A909F7"/>
    <w:rsid w:val="00A96C78"/>
    <w:rsid w:val="00AA6A9D"/>
    <w:rsid w:val="00AB307D"/>
    <w:rsid w:val="00AB7D39"/>
    <w:rsid w:val="00AC205F"/>
    <w:rsid w:val="00AC3D1B"/>
    <w:rsid w:val="00AC789A"/>
    <w:rsid w:val="00AD2C86"/>
    <w:rsid w:val="00AF44EB"/>
    <w:rsid w:val="00AF63F9"/>
    <w:rsid w:val="00AF78D2"/>
    <w:rsid w:val="00B071E3"/>
    <w:rsid w:val="00B12348"/>
    <w:rsid w:val="00B16A9E"/>
    <w:rsid w:val="00B17D0F"/>
    <w:rsid w:val="00B31150"/>
    <w:rsid w:val="00B421CD"/>
    <w:rsid w:val="00B42299"/>
    <w:rsid w:val="00B42D5B"/>
    <w:rsid w:val="00B5678E"/>
    <w:rsid w:val="00B667DE"/>
    <w:rsid w:val="00B74C33"/>
    <w:rsid w:val="00B90378"/>
    <w:rsid w:val="00B936FC"/>
    <w:rsid w:val="00BA1EB1"/>
    <w:rsid w:val="00BC0397"/>
    <w:rsid w:val="00BC505E"/>
    <w:rsid w:val="00BE0167"/>
    <w:rsid w:val="00BE324E"/>
    <w:rsid w:val="00C16622"/>
    <w:rsid w:val="00C225E2"/>
    <w:rsid w:val="00C259C5"/>
    <w:rsid w:val="00C336AC"/>
    <w:rsid w:val="00C3492E"/>
    <w:rsid w:val="00C400E0"/>
    <w:rsid w:val="00C46B2C"/>
    <w:rsid w:val="00C7186E"/>
    <w:rsid w:val="00C71A4A"/>
    <w:rsid w:val="00C74D47"/>
    <w:rsid w:val="00C8007C"/>
    <w:rsid w:val="00C80390"/>
    <w:rsid w:val="00C86979"/>
    <w:rsid w:val="00CA11DE"/>
    <w:rsid w:val="00CA659A"/>
    <w:rsid w:val="00CB286E"/>
    <w:rsid w:val="00CB40F8"/>
    <w:rsid w:val="00CB694D"/>
    <w:rsid w:val="00CB7396"/>
    <w:rsid w:val="00CC18FF"/>
    <w:rsid w:val="00CD3514"/>
    <w:rsid w:val="00CE5194"/>
    <w:rsid w:val="00CE5CDB"/>
    <w:rsid w:val="00CF1BC2"/>
    <w:rsid w:val="00D015E2"/>
    <w:rsid w:val="00D11ABF"/>
    <w:rsid w:val="00D1655C"/>
    <w:rsid w:val="00D173DD"/>
    <w:rsid w:val="00D17F27"/>
    <w:rsid w:val="00D23C93"/>
    <w:rsid w:val="00D6336C"/>
    <w:rsid w:val="00D72F53"/>
    <w:rsid w:val="00D75AD4"/>
    <w:rsid w:val="00D768ED"/>
    <w:rsid w:val="00D81DF6"/>
    <w:rsid w:val="00DA642D"/>
    <w:rsid w:val="00DB24E2"/>
    <w:rsid w:val="00DB491E"/>
    <w:rsid w:val="00DE3B89"/>
    <w:rsid w:val="00DF0A05"/>
    <w:rsid w:val="00DF2219"/>
    <w:rsid w:val="00E4771D"/>
    <w:rsid w:val="00E50E49"/>
    <w:rsid w:val="00E518CA"/>
    <w:rsid w:val="00E55993"/>
    <w:rsid w:val="00E609CB"/>
    <w:rsid w:val="00E671C1"/>
    <w:rsid w:val="00E7516A"/>
    <w:rsid w:val="00EA2983"/>
    <w:rsid w:val="00EA41DC"/>
    <w:rsid w:val="00EA54BF"/>
    <w:rsid w:val="00EB1AC9"/>
    <w:rsid w:val="00EB27AF"/>
    <w:rsid w:val="00EB44F6"/>
    <w:rsid w:val="00ED007C"/>
    <w:rsid w:val="00ED7DE5"/>
    <w:rsid w:val="00EE254B"/>
    <w:rsid w:val="00EE2A1F"/>
    <w:rsid w:val="00EF0120"/>
    <w:rsid w:val="00EF3D70"/>
    <w:rsid w:val="00F0382C"/>
    <w:rsid w:val="00F11ADD"/>
    <w:rsid w:val="00F20143"/>
    <w:rsid w:val="00F26566"/>
    <w:rsid w:val="00F361A7"/>
    <w:rsid w:val="00F361F1"/>
    <w:rsid w:val="00F578E4"/>
    <w:rsid w:val="00F67281"/>
    <w:rsid w:val="00F71804"/>
    <w:rsid w:val="00F732B7"/>
    <w:rsid w:val="00F76EC2"/>
    <w:rsid w:val="00F84C81"/>
    <w:rsid w:val="00F86243"/>
    <w:rsid w:val="00F93F85"/>
    <w:rsid w:val="00FA1A67"/>
    <w:rsid w:val="00FA3F4A"/>
    <w:rsid w:val="00FB2FEE"/>
    <w:rsid w:val="00FE46BB"/>
    <w:rsid w:val="00FE6CF9"/>
    <w:rsid w:val="00FF6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BE7"/>
    <w:rPr>
      <w:sz w:val="24"/>
      <w:szCs w:val="24"/>
    </w:rPr>
  </w:style>
  <w:style w:type="paragraph" w:styleId="1">
    <w:name w:val="heading 1"/>
    <w:basedOn w:val="a"/>
    <w:next w:val="a"/>
    <w:link w:val="10"/>
    <w:qFormat/>
    <w:rsid w:val="00A33BE7"/>
    <w:pPr>
      <w:keepNext/>
      <w:spacing w:before="240" w:after="60"/>
      <w:outlineLvl w:val="0"/>
    </w:pPr>
    <w:rPr>
      <w:rFonts w:asciiTheme="majorHAnsi" w:eastAsiaTheme="majorEastAsia" w:hAnsiTheme="majorHAnsi" w:cs="Arial"/>
      <w:b/>
      <w:bCs/>
      <w:kern w:val="32"/>
      <w:sz w:val="32"/>
      <w:szCs w:val="32"/>
    </w:rPr>
  </w:style>
  <w:style w:type="paragraph" w:styleId="2">
    <w:name w:val="heading 2"/>
    <w:basedOn w:val="a"/>
    <w:next w:val="a"/>
    <w:link w:val="20"/>
    <w:uiPriority w:val="9"/>
    <w:unhideWhenUsed/>
    <w:qFormat/>
    <w:rsid w:val="00A33BE7"/>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A33BE7"/>
    <w:pPr>
      <w:keepNext/>
      <w:spacing w:before="240" w:after="60"/>
      <w:outlineLvl w:val="2"/>
    </w:pPr>
    <w:rPr>
      <w:rFonts w:asciiTheme="majorHAnsi" w:eastAsiaTheme="majorEastAsia" w:hAnsiTheme="majorHAnsi" w:cs="Arial"/>
      <w:b/>
      <w:bCs/>
      <w:sz w:val="26"/>
      <w:szCs w:val="26"/>
    </w:rPr>
  </w:style>
  <w:style w:type="paragraph" w:styleId="4">
    <w:name w:val="heading 4"/>
    <w:basedOn w:val="a"/>
    <w:next w:val="a"/>
    <w:link w:val="40"/>
    <w:uiPriority w:val="9"/>
    <w:unhideWhenUsed/>
    <w:qFormat/>
    <w:rsid w:val="00A33BE7"/>
    <w:pPr>
      <w:keepNext/>
      <w:spacing w:before="240" w:after="60"/>
      <w:outlineLvl w:val="3"/>
    </w:pPr>
    <w:rPr>
      <w:b/>
      <w:bCs/>
      <w:sz w:val="28"/>
      <w:szCs w:val="28"/>
    </w:rPr>
  </w:style>
  <w:style w:type="paragraph" w:styleId="5">
    <w:name w:val="heading 5"/>
    <w:basedOn w:val="a"/>
    <w:next w:val="a"/>
    <w:link w:val="50"/>
    <w:uiPriority w:val="9"/>
    <w:unhideWhenUsed/>
    <w:qFormat/>
    <w:rsid w:val="00A33BE7"/>
    <w:pPr>
      <w:spacing w:before="240" w:after="60"/>
      <w:outlineLvl w:val="4"/>
    </w:pPr>
    <w:rPr>
      <w:b/>
      <w:bCs/>
      <w:i/>
      <w:iCs/>
      <w:sz w:val="26"/>
      <w:szCs w:val="26"/>
    </w:rPr>
  </w:style>
  <w:style w:type="paragraph" w:styleId="6">
    <w:name w:val="heading 6"/>
    <w:basedOn w:val="a"/>
    <w:next w:val="a"/>
    <w:link w:val="60"/>
    <w:uiPriority w:val="9"/>
    <w:semiHidden/>
    <w:unhideWhenUsed/>
    <w:qFormat/>
    <w:rsid w:val="00A33BE7"/>
    <w:pPr>
      <w:spacing w:before="240" w:after="60"/>
      <w:outlineLvl w:val="5"/>
    </w:pPr>
    <w:rPr>
      <w:b/>
      <w:bCs/>
      <w:sz w:val="22"/>
      <w:szCs w:val="22"/>
    </w:rPr>
  </w:style>
  <w:style w:type="paragraph" w:styleId="7">
    <w:name w:val="heading 7"/>
    <w:basedOn w:val="a"/>
    <w:next w:val="a"/>
    <w:link w:val="70"/>
    <w:uiPriority w:val="9"/>
    <w:unhideWhenUsed/>
    <w:qFormat/>
    <w:rsid w:val="00A33BE7"/>
    <w:pPr>
      <w:spacing w:before="240" w:after="60"/>
      <w:outlineLvl w:val="6"/>
    </w:pPr>
  </w:style>
  <w:style w:type="paragraph" w:styleId="8">
    <w:name w:val="heading 8"/>
    <w:basedOn w:val="a"/>
    <w:next w:val="a"/>
    <w:link w:val="80"/>
    <w:uiPriority w:val="9"/>
    <w:semiHidden/>
    <w:unhideWhenUsed/>
    <w:qFormat/>
    <w:rsid w:val="00A33BE7"/>
    <w:pPr>
      <w:spacing w:before="240" w:after="60"/>
      <w:outlineLvl w:val="7"/>
    </w:pPr>
    <w:rPr>
      <w:i/>
      <w:iCs/>
    </w:rPr>
  </w:style>
  <w:style w:type="paragraph" w:styleId="9">
    <w:name w:val="heading 9"/>
    <w:basedOn w:val="a"/>
    <w:next w:val="a"/>
    <w:link w:val="90"/>
    <w:uiPriority w:val="9"/>
    <w:semiHidden/>
    <w:unhideWhenUsed/>
    <w:qFormat/>
    <w:rsid w:val="00A33BE7"/>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B61A7"/>
    <w:pPr>
      <w:tabs>
        <w:tab w:val="center" w:pos="4677"/>
        <w:tab w:val="right" w:pos="9355"/>
      </w:tabs>
    </w:pPr>
  </w:style>
  <w:style w:type="character" w:customStyle="1" w:styleId="a4">
    <w:name w:val="Верхний колонтитул Знак"/>
    <w:basedOn w:val="a0"/>
    <w:link w:val="a3"/>
    <w:rsid w:val="009B61A7"/>
    <w:rPr>
      <w:rFonts w:ascii="Times New Roman" w:eastAsia="Times New Roman" w:hAnsi="Times New Roman" w:cs="Times New Roman"/>
      <w:sz w:val="24"/>
      <w:szCs w:val="24"/>
      <w:lang w:eastAsia="ru-RU"/>
    </w:rPr>
  </w:style>
  <w:style w:type="table" w:styleId="a5">
    <w:name w:val="Table Grid"/>
    <w:basedOn w:val="a1"/>
    <w:uiPriority w:val="59"/>
    <w:rsid w:val="009B61A7"/>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33BE7"/>
    <w:pPr>
      <w:ind w:left="720"/>
      <w:contextualSpacing/>
    </w:pPr>
  </w:style>
  <w:style w:type="paragraph" w:customStyle="1" w:styleId="11">
    <w:name w:val="Абзац списка1"/>
    <w:basedOn w:val="a"/>
    <w:rsid w:val="009B61A7"/>
    <w:pPr>
      <w:suppressAutoHyphens/>
      <w:spacing w:after="200" w:line="276" w:lineRule="auto"/>
    </w:pPr>
    <w:rPr>
      <w:rFonts w:ascii="Calibri" w:eastAsia="Arial Unicode MS" w:hAnsi="Calibri" w:cs="font297"/>
      <w:kern w:val="1"/>
      <w:sz w:val="22"/>
      <w:szCs w:val="22"/>
      <w:lang w:eastAsia="ar-SA"/>
    </w:rPr>
  </w:style>
  <w:style w:type="character" w:styleId="a7">
    <w:name w:val="Strong"/>
    <w:basedOn w:val="a0"/>
    <w:uiPriority w:val="22"/>
    <w:qFormat/>
    <w:rsid w:val="00A33BE7"/>
    <w:rPr>
      <w:b/>
      <w:bCs/>
    </w:rPr>
  </w:style>
  <w:style w:type="paragraph" w:customStyle="1" w:styleId="Default">
    <w:name w:val="Default"/>
    <w:rsid w:val="009B61A7"/>
    <w:pPr>
      <w:autoSpaceDE w:val="0"/>
      <w:autoSpaceDN w:val="0"/>
      <w:adjustRightInd w:val="0"/>
    </w:pPr>
    <w:rPr>
      <w:rFonts w:ascii="Times New Roman" w:hAnsi="Times New Roman"/>
      <w:color w:val="000000"/>
      <w:sz w:val="24"/>
      <w:szCs w:val="24"/>
    </w:rPr>
  </w:style>
  <w:style w:type="character" w:customStyle="1" w:styleId="10">
    <w:name w:val="Заголовок 1 Знак"/>
    <w:basedOn w:val="a0"/>
    <w:link w:val="1"/>
    <w:rsid w:val="00A33BE7"/>
    <w:rPr>
      <w:rFonts w:asciiTheme="majorHAnsi" w:eastAsiaTheme="majorEastAsia" w:hAnsiTheme="majorHAnsi" w:cs="Arial"/>
      <w:b/>
      <w:bCs/>
      <w:kern w:val="32"/>
      <w:sz w:val="32"/>
      <w:szCs w:val="32"/>
    </w:rPr>
  </w:style>
  <w:style w:type="character" w:customStyle="1" w:styleId="20">
    <w:name w:val="Заголовок 2 Знак"/>
    <w:basedOn w:val="a0"/>
    <w:link w:val="2"/>
    <w:uiPriority w:val="9"/>
    <w:rsid w:val="00A33BE7"/>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A33BE7"/>
    <w:rPr>
      <w:rFonts w:asciiTheme="majorHAnsi" w:eastAsiaTheme="majorEastAsia" w:hAnsiTheme="majorHAnsi" w:cs="Arial"/>
      <w:b/>
      <w:bCs/>
      <w:sz w:val="26"/>
      <w:szCs w:val="26"/>
    </w:rPr>
  </w:style>
  <w:style w:type="character" w:customStyle="1" w:styleId="40">
    <w:name w:val="Заголовок 4 Знак"/>
    <w:basedOn w:val="a0"/>
    <w:link w:val="4"/>
    <w:uiPriority w:val="9"/>
    <w:rsid w:val="00A33BE7"/>
    <w:rPr>
      <w:b/>
      <w:bCs/>
      <w:sz w:val="28"/>
      <w:szCs w:val="28"/>
    </w:rPr>
  </w:style>
  <w:style w:type="character" w:customStyle="1" w:styleId="50">
    <w:name w:val="Заголовок 5 Знак"/>
    <w:basedOn w:val="a0"/>
    <w:link w:val="5"/>
    <w:uiPriority w:val="9"/>
    <w:rsid w:val="00A33BE7"/>
    <w:rPr>
      <w:b/>
      <w:bCs/>
      <w:i/>
      <w:iCs/>
      <w:sz w:val="26"/>
      <w:szCs w:val="26"/>
    </w:rPr>
  </w:style>
  <w:style w:type="character" w:customStyle="1" w:styleId="70">
    <w:name w:val="Заголовок 7 Знак"/>
    <w:basedOn w:val="a0"/>
    <w:link w:val="7"/>
    <w:uiPriority w:val="9"/>
    <w:rsid w:val="00A33BE7"/>
    <w:rPr>
      <w:sz w:val="24"/>
      <w:szCs w:val="24"/>
    </w:rPr>
  </w:style>
  <w:style w:type="paragraph" w:styleId="a8">
    <w:name w:val="Body Text"/>
    <w:basedOn w:val="a"/>
    <w:link w:val="a9"/>
    <w:rsid w:val="00E4771D"/>
    <w:pPr>
      <w:spacing w:before="60" w:after="60"/>
    </w:pPr>
    <w:rPr>
      <w:rFonts w:ascii="Arial" w:hAnsi="Arial" w:cs="Arial"/>
      <w:color w:val="000000"/>
      <w:sz w:val="20"/>
      <w:szCs w:val="20"/>
    </w:rPr>
  </w:style>
  <w:style w:type="character" w:customStyle="1" w:styleId="a9">
    <w:name w:val="Основной текст Знак"/>
    <w:basedOn w:val="a0"/>
    <w:link w:val="a8"/>
    <w:rsid w:val="00E4771D"/>
    <w:rPr>
      <w:rFonts w:ascii="Arial" w:eastAsia="Times New Roman" w:hAnsi="Arial" w:cs="Arial"/>
      <w:color w:val="000000"/>
      <w:sz w:val="20"/>
      <w:szCs w:val="20"/>
      <w:lang w:eastAsia="ru-RU"/>
    </w:rPr>
  </w:style>
  <w:style w:type="paragraph" w:styleId="21">
    <w:name w:val="Body Text Indent 2"/>
    <w:basedOn w:val="a"/>
    <w:link w:val="22"/>
    <w:rsid w:val="00E4771D"/>
    <w:pPr>
      <w:spacing w:after="120" w:line="480" w:lineRule="auto"/>
      <w:ind w:left="283"/>
    </w:pPr>
  </w:style>
  <w:style w:type="character" w:customStyle="1" w:styleId="22">
    <w:name w:val="Основной текст с отступом 2 Знак"/>
    <w:basedOn w:val="a0"/>
    <w:link w:val="21"/>
    <w:rsid w:val="00E4771D"/>
    <w:rPr>
      <w:rFonts w:ascii="Times New Roman" w:eastAsia="Times New Roman" w:hAnsi="Times New Roman" w:cs="Times New Roman"/>
      <w:sz w:val="24"/>
      <w:szCs w:val="24"/>
      <w:lang w:eastAsia="ru-RU"/>
    </w:rPr>
  </w:style>
  <w:style w:type="paragraph" w:styleId="aa">
    <w:name w:val="Body Text Indent"/>
    <w:basedOn w:val="a"/>
    <w:link w:val="ab"/>
    <w:rsid w:val="00E4771D"/>
    <w:pPr>
      <w:spacing w:after="120"/>
      <w:ind w:left="283"/>
    </w:pPr>
  </w:style>
  <w:style w:type="character" w:customStyle="1" w:styleId="ab">
    <w:name w:val="Основной текст с отступом Знак"/>
    <w:basedOn w:val="a0"/>
    <w:link w:val="aa"/>
    <w:rsid w:val="00E4771D"/>
    <w:rPr>
      <w:rFonts w:ascii="Times New Roman" w:eastAsia="Times New Roman" w:hAnsi="Times New Roman" w:cs="Times New Roman"/>
      <w:sz w:val="24"/>
      <w:szCs w:val="24"/>
      <w:lang w:eastAsia="ru-RU"/>
    </w:rPr>
  </w:style>
  <w:style w:type="paragraph" w:styleId="ac">
    <w:name w:val="Balloon Text"/>
    <w:basedOn w:val="a"/>
    <w:link w:val="ad"/>
    <w:uiPriority w:val="99"/>
    <w:semiHidden/>
    <w:qFormat/>
    <w:rsid w:val="00E4771D"/>
    <w:rPr>
      <w:rFonts w:ascii="Tahoma" w:hAnsi="Tahoma" w:cs="Tahoma"/>
      <w:sz w:val="16"/>
      <w:szCs w:val="16"/>
    </w:rPr>
  </w:style>
  <w:style w:type="character" w:customStyle="1" w:styleId="ad">
    <w:name w:val="Текст выноски Знак"/>
    <w:basedOn w:val="a0"/>
    <w:link w:val="ac"/>
    <w:uiPriority w:val="99"/>
    <w:semiHidden/>
    <w:rsid w:val="00E4771D"/>
    <w:rPr>
      <w:rFonts w:ascii="Tahoma" w:eastAsia="Times New Roman" w:hAnsi="Tahoma" w:cs="Tahoma"/>
      <w:sz w:val="16"/>
      <w:szCs w:val="16"/>
      <w:lang w:eastAsia="ru-RU"/>
    </w:rPr>
  </w:style>
  <w:style w:type="paragraph" w:styleId="ae">
    <w:name w:val="footnote text"/>
    <w:basedOn w:val="a"/>
    <w:link w:val="af"/>
    <w:semiHidden/>
    <w:rsid w:val="00E4771D"/>
    <w:rPr>
      <w:sz w:val="20"/>
      <w:szCs w:val="20"/>
    </w:rPr>
  </w:style>
  <w:style w:type="character" w:customStyle="1" w:styleId="af">
    <w:name w:val="Текст сноски Знак"/>
    <w:basedOn w:val="a0"/>
    <w:link w:val="ae"/>
    <w:semiHidden/>
    <w:rsid w:val="00E4771D"/>
    <w:rPr>
      <w:rFonts w:ascii="Times New Roman" w:eastAsia="Times New Roman" w:hAnsi="Times New Roman" w:cs="Times New Roman"/>
      <w:sz w:val="20"/>
      <w:szCs w:val="20"/>
      <w:lang w:eastAsia="ru-RU"/>
    </w:rPr>
  </w:style>
  <w:style w:type="character" w:styleId="af0">
    <w:name w:val="footnote reference"/>
    <w:semiHidden/>
    <w:rsid w:val="00E4771D"/>
    <w:rPr>
      <w:vertAlign w:val="superscript"/>
    </w:rPr>
  </w:style>
  <w:style w:type="paragraph" w:customStyle="1" w:styleId="norm">
    <w:name w:val="norm"/>
    <w:basedOn w:val="a"/>
    <w:rsid w:val="00E4771D"/>
    <w:pPr>
      <w:spacing w:before="100"/>
      <w:ind w:left="100" w:right="100" w:firstLine="567"/>
      <w:jc w:val="both"/>
    </w:pPr>
    <w:rPr>
      <w:sz w:val="31"/>
      <w:szCs w:val="31"/>
    </w:rPr>
  </w:style>
  <w:style w:type="paragraph" w:styleId="af1">
    <w:name w:val="footer"/>
    <w:basedOn w:val="a"/>
    <w:link w:val="af2"/>
    <w:uiPriority w:val="99"/>
    <w:rsid w:val="00E4771D"/>
    <w:pPr>
      <w:tabs>
        <w:tab w:val="center" w:pos="4677"/>
        <w:tab w:val="right" w:pos="9355"/>
      </w:tabs>
    </w:pPr>
  </w:style>
  <w:style w:type="character" w:customStyle="1" w:styleId="af2">
    <w:name w:val="Нижний колонтитул Знак"/>
    <w:basedOn w:val="a0"/>
    <w:link w:val="af1"/>
    <w:uiPriority w:val="99"/>
    <w:rsid w:val="00E4771D"/>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E4771D"/>
  </w:style>
  <w:style w:type="numbering" w:customStyle="1" w:styleId="110">
    <w:name w:val="Нет списка11"/>
    <w:next w:val="a2"/>
    <w:semiHidden/>
    <w:rsid w:val="00E4771D"/>
  </w:style>
  <w:style w:type="table" w:customStyle="1" w:styleId="13">
    <w:name w:val="Сетка таблицы1"/>
    <w:basedOn w:val="a1"/>
    <w:next w:val="a5"/>
    <w:rsid w:val="00E4771D"/>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semiHidden/>
    <w:rsid w:val="00E4771D"/>
  </w:style>
  <w:style w:type="paragraph" w:customStyle="1" w:styleId="24">
    <w:name w:val="Абзац списка2"/>
    <w:basedOn w:val="a"/>
    <w:rsid w:val="00E4771D"/>
    <w:pPr>
      <w:suppressAutoHyphens/>
      <w:spacing w:after="200" w:line="276" w:lineRule="auto"/>
    </w:pPr>
    <w:rPr>
      <w:rFonts w:ascii="Calibri" w:eastAsia="Arial Unicode MS" w:hAnsi="Calibri" w:cs="font289"/>
      <w:kern w:val="1"/>
      <w:sz w:val="22"/>
      <w:szCs w:val="22"/>
      <w:lang w:eastAsia="ar-SA"/>
    </w:rPr>
  </w:style>
  <w:style w:type="paragraph" w:styleId="af3">
    <w:name w:val="Plain Text"/>
    <w:basedOn w:val="a"/>
    <w:link w:val="af4"/>
    <w:rsid w:val="00E4771D"/>
    <w:rPr>
      <w:rFonts w:ascii="Courier New" w:hAnsi="Courier New"/>
      <w:sz w:val="20"/>
      <w:szCs w:val="20"/>
    </w:rPr>
  </w:style>
  <w:style w:type="character" w:customStyle="1" w:styleId="af4">
    <w:name w:val="Текст Знак"/>
    <w:basedOn w:val="a0"/>
    <w:link w:val="af3"/>
    <w:rsid w:val="00E4771D"/>
    <w:rPr>
      <w:rFonts w:ascii="Courier New" w:eastAsia="Times New Roman" w:hAnsi="Courier New" w:cs="Times New Roman"/>
      <w:sz w:val="20"/>
      <w:szCs w:val="20"/>
      <w:lang w:eastAsia="ru-RU"/>
    </w:rPr>
  </w:style>
  <w:style w:type="numbering" w:customStyle="1" w:styleId="31">
    <w:name w:val="Нет списка3"/>
    <w:next w:val="a2"/>
    <w:uiPriority w:val="99"/>
    <w:semiHidden/>
    <w:unhideWhenUsed/>
    <w:rsid w:val="00E4771D"/>
  </w:style>
  <w:style w:type="numbering" w:customStyle="1" w:styleId="120">
    <w:name w:val="Нет списка12"/>
    <w:next w:val="a2"/>
    <w:semiHidden/>
    <w:rsid w:val="00E4771D"/>
  </w:style>
  <w:style w:type="table" w:customStyle="1" w:styleId="25">
    <w:name w:val="Сетка таблицы2"/>
    <w:basedOn w:val="a1"/>
    <w:next w:val="a5"/>
    <w:rsid w:val="00E4771D"/>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semiHidden/>
    <w:rsid w:val="00E4771D"/>
  </w:style>
  <w:style w:type="table" w:customStyle="1" w:styleId="111">
    <w:name w:val="Сетка таблицы11"/>
    <w:basedOn w:val="a1"/>
    <w:next w:val="a5"/>
    <w:rsid w:val="00E4771D"/>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
    <w:uiPriority w:val="99"/>
    <w:unhideWhenUsed/>
    <w:qFormat/>
    <w:rsid w:val="00E4771D"/>
    <w:pPr>
      <w:spacing w:before="100" w:beforeAutospacing="1" w:after="100" w:afterAutospacing="1"/>
    </w:pPr>
  </w:style>
  <w:style w:type="character" w:customStyle="1" w:styleId="markedcontent">
    <w:name w:val="markedcontent"/>
    <w:basedOn w:val="a0"/>
    <w:rsid w:val="00576222"/>
  </w:style>
  <w:style w:type="paragraph" w:styleId="af6">
    <w:name w:val="No Spacing"/>
    <w:basedOn w:val="a"/>
    <w:link w:val="af7"/>
    <w:uiPriority w:val="1"/>
    <w:qFormat/>
    <w:rsid w:val="00A33BE7"/>
    <w:rPr>
      <w:szCs w:val="32"/>
    </w:rPr>
  </w:style>
  <w:style w:type="paragraph" w:customStyle="1" w:styleId="Standard">
    <w:name w:val="Standard"/>
    <w:rsid w:val="00A055F3"/>
    <w:pPr>
      <w:widowControl w:val="0"/>
      <w:suppressAutoHyphens/>
      <w:autoSpaceDN w:val="0"/>
      <w:textAlignment w:val="baseline"/>
    </w:pPr>
    <w:rPr>
      <w:rFonts w:ascii="Times New Roman" w:eastAsia="Lucida Sans Unicode" w:hAnsi="Times New Roman" w:cs="Tahoma"/>
      <w:kern w:val="3"/>
      <w:sz w:val="24"/>
      <w:szCs w:val="24"/>
      <w:lang w:eastAsia="ru-RU" w:bidi="ru-RU"/>
    </w:rPr>
  </w:style>
  <w:style w:type="character" w:styleId="af8">
    <w:name w:val="Hyperlink"/>
    <w:basedOn w:val="a0"/>
    <w:unhideWhenUsed/>
    <w:rsid w:val="008405A6"/>
    <w:rPr>
      <w:color w:val="0000FF"/>
      <w:u w:val="single"/>
    </w:rPr>
  </w:style>
  <w:style w:type="character" w:customStyle="1" w:styleId="af7">
    <w:name w:val="Без интервала Знак"/>
    <w:link w:val="af6"/>
    <w:uiPriority w:val="1"/>
    <w:locked/>
    <w:rsid w:val="004015BC"/>
    <w:rPr>
      <w:sz w:val="24"/>
      <w:szCs w:val="32"/>
    </w:rPr>
  </w:style>
  <w:style w:type="paragraph" w:customStyle="1" w:styleId="Textbody">
    <w:name w:val="Text body"/>
    <w:basedOn w:val="Standard"/>
    <w:rsid w:val="003F3A87"/>
    <w:pPr>
      <w:spacing w:after="120"/>
      <w:textAlignment w:val="auto"/>
    </w:pPr>
    <w:rPr>
      <w:rFonts w:eastAsia="Andale Sans UI"/>
      <w:lang w:val="de-DE" w:eastAsia="ja-JP" w:bidi="fa-IR"/>
    </w:rPr>
  </w:style>
  <w:style w:type="character" w:customStyle="1" w:styleId="apple-converted-space">
    <w:name w:val="apple-converted-space"/>
    <w:uiPriority w:val="99"/>
    <w:rsid w:val="00BE0167"/>
    <w:rPr>
      <w:rFonts w:cs="Times New Roman"/>
    </w:rPr>
  </w:style>
  <w:style w:type="character" w:styleId="af9">
    <w:name w:val="Emphasis"/>
    <w:basedOn w:val="a0"/>
    <w:uiPriority w:val="20"/>
    <w:qFormat/>
    <w:rsid w:val="00A33BE7"/>
    <w:rPr>
      <w:rFonts w:asciiTheme="minorHAnsi" w:hAnsiTheme="minorHAnsi"/>
      <w:b/>
      <w:i/>
      <w:iCs/>
    </w:rPr>
  </w:style>
  <w:style w:type="character" w:customStyle="1" w:styleId="60">
    <w:name w:val="Заголовок 6 Знак"/>
    <w:basedOn w:val="a0"/>
    <w:link w:val="6"/>
    <w:uiPriority w:val="9"/>
    <w:semiHidden/>
    <w:rsid w:val="00A33BE7"/>
    <w:rPr>
      <w:b/>
      <w:bCs/>
    </w:rPr>
  </w:style>
  <w:style w:type="character" w:customStyle="1" w:styleId="80">
    <w:name w:val="Заголовок 8 Знак"/>
    <w:basedOn w:val="a0"/>
    <w:link w:val="8"/>
    <w:uiPriority w:val="9"/>
    <w:semiHidden/>
    <w:rsid w:val="00A33BE7"/>
    <w:rPr>
      <w:i/>
      <w:iCs/>
      <w:sz w:val="24"/>
      <w:szCs w:val="24"/>
    </w:rPr>
  </w:style>
  <w:style w:type="character" w:customStyle="1" w:styleId="90">
    <w:name w:val="Заголовок 9 Знак"/>
    <w:basedOn w:val="a0"/>
    <w:link w:val="9"/>
    <w:uiPriority w:val="9"/>
    <w:semiHidden/>
    <w:rsid w:val="00A33BE7"/>
    <w:rPr>
      <w:rFonts w:asciiTheme="majorHAnsi" w:eastAsiaTheme="majorEastAsia" w:hAnsiTheme="majorHAnsi"/>
    </w:rPr>
  </w:style>
  <w:style w:type="paragraph" w:styleId="afa">
    <w:name w:val="Title"/>
    <w:basedOn w:val="a"/>
    <w:next w:val="a"/>
    <w:link w:val="afb"/>
    <w:uiPriority w:val="10"/>
    <w:qFormat/>
    <w:rsid w:val="00A33BE7"/>
    <w:pPr>
      <w:spacing w:before="240" w:after="60"/>
      <w:jc w:val="center"/>
      <w:outlineLvl w:val="0"/>
    </w:pPr>
    <w:rPr>
      <w:rFonts w:asciiTheme="majorHAnsi" w:eastAsiaTheme="majorEastAsia" w:hAnsiTheme="majorHAnsi"/>
      <w:b/>
      <w:bCs/>
      <w:kern w:val="28"/>
      <w:sz w:val="32"/>
      <w:szCs w:val="32"/>
    </w:rPr>
  </w:style>
  <w:style w:type="character" w:customStyle="1" w:styleId="afb">
    <w:name w:val="Название Знак"/>
    <w:basedOn w:val="a0"/>
    <w:link w:val="afa"/>
    <w:uiPriority w:val="10"/>
    <w:rsid w:val="00A33BE7"/>
    <w:rPr>
      <w:rFonts w:asciiTheme="majorHAnsi" w:eastAsiaTheme="majorEastAsia" w:hAnsiTheme="majorHAnsi"/>
      <w:b/>
      <w:bCs/>
      <w:kern w:val="28"/>
      <w:sz w:val="32"/>
      <w:szCs w:val="32"/>
    </w:rPr>
  </w:style>
  <w:style w:type="paragraph" w:styleId="afc">
    <w:name w:val="Subtitle"/>
    <w:basedOn w:val="a"/>
    <w:next w:val="a"/>
    <w:link w:val="afd"/>
    <w:uiPriority w:val="11"/>
    <w:qFormat/>
    <w:rsid w:val="00A33BE7"/>
    <w:pPr>
      <w:spacing w:after="60"/>
      <w:jc w:val="center"/>
      <w:outlineLvl w:val="1"/>
    </w:pPr>
    <w:rPr>
      <w:rFonts w:asciiTheme="majorHAnsi" w:eastAsiaTheme="majorEastAsia" w:hAnsiTheme="majorHAnsi"/>
    </w:rPr>
  </w:style>
  <w:style w:type="character" w:customStyle="1" w:styleId="afd">
    <w:name w:val="Подзаголовок Знак"/>
    <w:basedOn w:val="a0"/>
    <w:link w:val="afc"/>
    <w:uiPriority w:val="11"/>
    <w:rsid w:val="00A33BE7"/>
    <w:rPr>
      <w:rFonts w:asciiTheme="majorHAnsi" w:eastAsiaTheme="majorEastAsia" w:hAnsiTheme="majorHAnsi"/>
      <w:sz w:val="24"/>
      <w:szCs w:val="24"/>
    </w:rPr>
  </w:style>
  <w:style w:type="paragraph" w:styleId="26">
    <w:name w:val="Quote"/>
    <w:basedOn w:val="a"/>
    <w:next w:val="a"/>
    <w:link w:val="27"/>
    <w:uiPriority w:val="29"/>
    <w:qFormat/>
    <w:rsid w:val="00A33BE7"/>
    <w:rPr>
      <w:i/>
    </w:rPr>
  </w:style>
  <w:style w:type="character" w:customStyle="1" w:styleId="27">
    <w:name w:val="Цитата 2 Знак"/>
    <w:basedOn w:val="a0"/>
    <w:link w:val="26"/>
    <w:uiPriority w:val="29"/>
    <w:rsid w:val="00A33BE7"/>
    <w:rPr>
      <w:i/>
      <w:sz w:val="24"/>
      <w:szCs w:val="24"/>
    </w:rPr>
  </w:style>
  <w:style w:type="paragraph" w:styleId="afe">
    <w:name w:val="Intense Quote"/>
    <w:basedOn w:val="a"/>
    <w:next w:val="a"/>
    <w:link w:val="aff"/>
    <w:uiPriority w:val="30"/>
    <w:qFormat/>
    <w:rsid w:val="00A33BE7"/>
    <w:pPr>
      <w:ind w:left="720" w:right="720"/>
    </w:pPr>
    <w:rPr>
      <w:b/>
      <w:i/>
      <w:szCs w:val="22"/>
    </w:rPr>
  </w:style>
  <w:style w:type="character" w:customStyle="1" w:styleId="aff">
    <w:name w:val="Выделенная цитата Знак"/>
    <w:basedOn w:val="a0"/>
    <w:link w:val="afe"/>
    <w:uiPriority w:val="30"/>
    <w:rsid w:val="00A33BE7"/>
    <w:rPr>
      <w:b/>
      <w:i/>
      <w:sz w:val="24"/>
    </w:rPr>
  </w:style>
  <w:style w:type="character" w:styleId="aff0">
    <w:name w:val="Subtle Emphasis"/>
    <w:uiPriority w:val="19"/>
    <w:qFormat/>
    <w:rsid w:val="00A33BE7"/>
    <w:rPr>
      <w:i/>
      <w:color w:val="5A5A5A" w:themeColor="text1" w:themeTint="A5"/>
    </w:rPr>
  </w:style>
  <w:style w:type="character" w:styleId="aff1">
    <w:name w:val="Intense Emphasis"/>
    <w:basedOn w:val="a0"/>
    <w:uiPriority w:val="21"/>
    <w:qFormat/>
    <w:rsid w:val="00A33BE7"/>
    <w:rPr>
      <w:b/>
      <w:i/>
      <w:sz w:val="24"/>
      <w:szCs w:val="24"/>
      <w:u w:val="single"/>
    </w:rPr>
  </w:style>
  <w:style w:type="character" w:styleId="aff2">
    <w:name w:val="Subtle Reference"/>
    <w:basedOn w:val="a0"/>
    <w:uiPriority w:val="31"/>
    <w:qFormat/>
    <w:rsid w:val="00A33BE7"/>
    <w:rPr>
      <w:sz w:val="24"/>
      <w:szCs w:val="24"/>
      <w:u w:val="single"/>
    </w:rPr>
  </w:style>
  <w:style w:type="character" w:styleId="aff3">
    <w:name w:val="Intense Reference"/>
    <w:basedOn w:val="a0"/>
    <w:uiPriority w:val="32"/>
    <w:qFormat/>
    <w:rsid w:val="00A33BE7"/>
    <w:rPr>
      <w:b/>
      <w:sz w:val="24"/>
      <w:u w:val="single"/>
    </w:rPr>
  </w:style>
  <w:style w:type="character" w:styleId="aff4">
    <w:name w:val="Book Title"/>
    <w:basedOn w:val="a0"/>
    <w:uiPriority w:val="33"/>
    <w:qFormat/>
    <w:rsid w:val="00A33BE7"/>
    <w:rPr>
      <w:rFonts w:asciiTheme="majorHAnsi" w:eastAsiaTheme="majorEastAsia" w:hAnsiTheme="majorHAnsi"/>
      <w:b/>
      <w:i/>
      <w:sz w:val="24"/>
      <w:szCs w:val="24"/>
    </w:rPr>
  </w:style>
  <w:style w:type="paragraph" w:styleId="aff5">
    <w:name w:val="TOC Heading"/>
    <w:basedOn w:val="1"/>
    <w:next w:val="a"/>
    <w:uiPriority w:val="39"/>
    <w:semiHidden/>
    <w:unhideWhenUsed/>
    <w:qFormat/>
    <w:rsid w:val="00A33BE7"/>
    <w:pPr>
      <w:outlineLvl w:val="9"/>
    </w:pPr>
    <w:rPr>
      <w:rFonts w:cs="Times New Roman"/>
    </w:rPr>
  </w:style>
  <w:style w:type="character" w:styleId="aff6">
    <w:name w:val="FollowedHyperlink"/>
    <w:basedOn w:val="a0"/>
    <w:uiPriority w:val="99"/>
    <w:semiHidden/>
    <w:unhideWhenUsed/>
    <w:rsid w:val="00545698"/>
    <w:rPr>
      <w:color w:val="800080" w:themeColor="followedHyperlink"/>
      <w:u w:val="single"/>
    </w:rPr>
  </w:style>
  <w:style w:type="table" w:customStyle="1" w:styleId="32">
    <w:name w:val="Сетка таблицы3"/>
    <w:basedOn w:val="a1"/>
    <w:uiPriority w:val="59"/>
    <w:rsid w:val="003E4212"/>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3E4212"/>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uiPriority w:val="99"/>
    <w:rsid w:val="00EB27AF"/>
    <w:rPr>
      <w:rFonts w:ascii="Times New Roman" w:hAnsi="Times New Roman" w:cs="Times New Roman" w:hint="default"/>
    </w:rPr>
  </w:style>
  <w:style w:type="character" w:customStyle="1" w:styleId="media-text-style">
    <w:name w:val="media-text-style"/>
    <w:basedOn w:val="a0"/>
    <w:rsid w:val="00EB27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BE7"/>
    <w:rPr>
      <w:sz w:val="24"/>
      <w:szCs w:val="24"/>
    </w:rPr>
  </w:style>
  <w:style w:type="paragraph" w:styleId="1">
    <w:name w:val="heading 1"/>
    <w:basedOn w:val="a"/>
    <w:next w:val="a"/>
    <w:link w:val="10"/>
    <w:qFormat/>
    <w:rsid w:val="00A33BE7"/>
    <w:pPr>
      <w:keepNext/>
      <w:spacing w:before="240" w:after="60"/>
      <w:outlineLvl w:val="0"/>
    </w:pPr>
    <w:rPr>
      <w:rFonts w:asciiTheme="majorHAnsi" w:eastAsiaTheme="majorEastAsia" w:hAnsiTheme="majorHAnsi" w:cs="Arial"/>
      <w:b/>
      <w:bCs/>
      <w:kern w:val="32"/>
      <w:sz w:val="32"/>
      <w:szCs w:val="32"/>
    </w:rPr>
  </w:style>
  <w:style w:type="paragraph" w:styleId="2">
    <w:name w:val="heading 2"/>
    <w:basedOn w:val="a"/>
    <w:next w:val="a"/>
    <w:link w:val="20"/>
    <w:uiPriority w:val="9"/>
    <w:unhideWhenUsed/>
    <w:qFormat/>
    <w:rsid w:val="00A33BE7"/>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A33BE7"/>
    <w:pPr>
      <w:keepNext/>
      <w:spacing w:before="240" w:after="60"/>
      <w:outlineLvl w:val="2"/>
    </w:pPr>
    <w:rPr>
      <w:rFonts w:asciiTheme="majorHAnsi" w:eastAsiaTheme="majorEastAsia" w:hAnsiTheme="majorHAnsi" w:cs="Arial"/>
      <w:b/>
      <w:bCs/>
      <w:sz w:val="26"/>
      <w:szCs w:val="26"/>
    </w:rPr>
  </w:style>
  <w:style w:type="paragraph" w:styleId="4">
    <w:name w:val="heading 4"/>
    <w:basedOn w:val="a"/>
    <w:next w:val="a"/>
    <w:link w:val="40"/>
    <w:uiPriority w:val="9"/>
    <w:unhideWhenUsed/>
    <w:qFormat/>
    <w:rsid w:val="00A33BE7"/>
    <w:pPr>
      <w:keepNext/>
      <w:spacing w:before="240" w:after="60"/>
      <w:outlineLvl w:val="3"/>
    </w:pPr>
    <w:rPr>
      <w:b/>
      <w:bCs/>
      <w:sz w:val="28"/>
      <w:szCs w:val="28"/>
    </w:rPr>
  </w:style>
  <w:style w:type="paragraph" w:styleId="5">
    <w:name w:val="heading 5"/>
    <w:basedOn w:val="a"/>
    <w:next w:val="a"/>
    <w:link w:val="50"/>
    <w:uiPriority w:val="9"/>
    <w:unhideWhenUsed/>
    <w:qFormat/>
    <w:rsid w:val="00A33BE7"/>
    <w:pPr>
      <w:spacing w:before="240" w:after="60"/>
      <w:outlineLvl w:val="4"/>
    </w:pPr>
    <w:rPr>
      <w:b/>
      <w:bCs/>
      <w:i/>
      <w:iCs/>
      <w:sz w:val="26"/>
      <w:szCs w:val="26"/>
    </w:rPr>
  </w:style>
  <w:style w:type="paragraph" w:styleId="6">
    <w:name w:val="heading 6"/>
    <w:basedOn w:val="a"/>
    <w:next w:val="a"/>
    <w:link w:val="60"/>
    <w:uiPriority w:val="9"/>
    <w:semiHidden/>
    <w:unhideWhenUsed/>
    <w:qFormat/>
    <w:rsid w:val="00A33BE7"/>
    <w:pPr>
      <w:spacing w:before="240" w:after="60"/>
      <w:outlineLvl w:val="5"/>
    </w:pPr>
    <w:rPr>
      <w:b/>
      <w:bCs/>
      <w:sz w:val="22"/>
      <w:szCs w:val="22"/>
    </w:rPr>
  </w:style>
  <w:style w:type="paragraph" w:styleId="7">
    <w:name w:val="heading 7"/>
    <w:basedOn w:val="a"/>
    <w:next w:val="a"/>
    <w:link w:val="70"/>
    <w:uiPriority w:val="9"/>
    <w:unhideWhenUsed/>
    <w:qFormat/>
    <w:rsid w:val="00A33BE7"/>
    <w:pPr>
      <w:spacing w:before="240" w:after="60"/>
      <w:outlineLvl w:val="6"/>
    </w:pPr>
  </w:style>
  <w:style w:type="paragraph" w:styleId="8">
    <w:name w:val="heading 8"/>
    <w:basedOn w:val="a"/>
    <w:next w:val="a"/>
    <w:link w:val="80"/>
    <w:uiPriority w:val="9"/>
    <w:semiHidden/>
    <w:unhideWhenUsed/>
    <w:qFormat/>
    <w:rsid w:val="00A33BE7"/>
    <w:pPr>
      <w:spacing w:before="240" w:after="60"/>
      <w:outlineLvl w:val="7"/>
    </w:pPr>
    <w:rPr>
      <w:i/>
      <w:iCs/>
    </w:rPr>
  </w:style>
  <w:style w:type="paragraph" w:styleId="9">
    <w:name w:val="heading 9"/>
    <w:basedOn w:val="a"/>
    <w:next w:val="a"/>
    <w:link w:val="90"/>
    <w:uiPriority w:val="9"/>
    <w:semiHidden/>
    <w:unhideWhenUsed/>
    <w:qFormat/>
    <w:rsid w:val="00A33BE7"/>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B61A7"/>
    <w:pPr>
      <w:tabs>
        <w:tab w:val="center" w:pos="4677"/>
        <w:tab w:val="right" w:pos="9355"/>
      </w:tabs>
    </w:pPr>
  </w:style>
  <w:style w:type="character" w:customStyle="1" w:styleId="a4">
    <w:name w:val="Верхний колонтитул Знак"/>
    <w:basedOn w:val="a0"/>
    <w:link w:val="a3"/>
    <w:rsid w:val="009B61A7"/>
    <w:rPr>
      <w:rFonts w:ascii="Times New Roman" w:eastAsia="Times New Roman" w:hAnsi="Times New Roman" w:cs="Times New Roman"/>
      <w:sz w:val="24"/>
      <w:szCs w:val="24"/>
      <w:lang w:eastAsia="ru-RU"/>
    </w:rPr>
  </w:style>
  <w:style w:type="table" w:styleId="a5">
    <w:name w:val="Table Grid"/>
    <w:basedOn w:val="a1"/>
    <w:uiPriority w:val="59"/>
    <w:rsid w:val="009B61A7"/>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33BE7"/>
    <w:pPr>
      <w:ind w:left="720"/>
      <w:contextualSpacing/>
    </w:pPr>
  </w:style>
  <w:style w:type="paragraph" w:customStyle="1" w:styleId="11">
    <w:name w:val="Абзац списка1"/>
    <w:basedOn w:val="a"/>
    <w:rsid w:val="009B61A7"/>
    <w:pPr>
      <w:suppressAutoHyphens/>
      <w:spacing w:after="200" w:line="276" w:lineRule="auto"/>
    </w:pPr>
    <w:rPr>
      <w:rFonts w:ascii="Calibri" w:eastAsia="Arial Unicode MS" w:hAnsi="Calibri" w:cs="font297"/>
      <w:kern w:val="1"/>
      <w:sz w:val="22"/>
      <w:szCs w:val="22"/>
      <w:lang w:eastAsia="ar-SA"/>
    </w:rPr>
  </w:style>
  <w:style w:type="character" w:styleId="a7">
    <w:name w:val="Strong"/>
    <w:basedOn w:val="a0"/>
    <w:uiPriority w:val="22"/>
    <w:qFormat/>
    <w:rsid w:val="00A33BE7"/>
    <w:rPr>
      <w:b/>
      <w:bCs/>
    </w:rPr>
  </w:style>
  <w:style w:type="paragraph" w:customStyle="1" w:styleId="Default">
    <w:name w:val="Default"/>
    <w:rsid w:val="009B61A7"/>
    <w:pPr>
      <w:autoSpaceDE w:val="0"/>
      <w:autoSpaceDN w:val="0"/>
      <w:adjustRightInd w:val="0"/>
    </w:pPr>
    <w:rPr>
      <w:rFonts w:ascii="Times New Roman" w:hAnsi="Times New Roman"/>
      <w:color w:val="000000"/>
      <w:sz w:val="24"/>
      <w:szCs w:val="24"/>
    </w:rPr>
  </w:style>
  <w:style w:type="character" w:customStyle="1" w:styleId="10">
    <w:name w:val="Заголовок 1 Знак"/>
    <w:basedOn w:val="a0"/>
    <w:link w:val="1"/>
    <w:rsid w:val="00A33BE7"/>
    <w:rPr>
      <w:rFonts w:asciiTheme="majorHAnsi" w:eastAsiaTheme="majorEastAsia" w:hAnsiTheme="majorHAnsi" w:cs="Arial"/>
      <w:b/>
      <w:bCs/>
      <w:kern w:val="32"/>
      <w:sz w:val="32"/>
      <w:szCs w:val="32"/>
    </w:rPr>
  </w:style>
  <w:style w:type="character" w:customStyle="1" w:styleId="20">
    <w:name w:val="Заголовок 2 Знак"/>
    <w:basedOn w:val="a0"/>
    <w:link w:val="2"/>
    <w:uiPriority w:val="9"/>
    <w:rsid w:val="00A33BE7"/>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A33BE7"/>
    <w:rPr>
      <w:rFonts w:asciiTheme="majorHAnsi" w:eastAsiaTheme="majorEastAsia" w:hAnsiTheme="majorHAnsi" w:cs="Arial"/>
      <w:b/>
      <w:bCs/>
      <w:sz w:val="26"/>
      <w:szCs w:val="26"/>
    </w:rPr>
  </w:style>
  <w:style w:type="character" w:customStyle="1" w:styleId="40">
    <w:name w:val="Заголовок 4 Знак"/>
    <w:basedOn w:val="a0"/>
    <w:link w:val="4"/>
    <w:uiPriority w:val="9"/>
    <w:rsid w:val="00A33BE7"/>
    <w:rPr>
      <w:b/>
      <w:bCs/>
      <w:sz w:val="28"/>
      <w:szCs w:val="28"/>
    </w:rPr>
  </w:style>
  <w:style w:type="character" w:customStyle="1" w:styleId="50">
    <w:name w:val="Заголовок 5 Знак"/>
    <w:basedOn w:val="a0"/>
    <w:link w:val="5"/>
    <w:uiPriority w:val="9"/>
    <w:rsid w:val="00A33BE7"/>
    <w:rPr>
      <w:b/>
      <w:bCs/>
      <w:i/>
      <w:iCs/>
      <w:sz w:val="26"/>
      <w:szCs w:val="26"/>
    </w:rPr>
  </w:style>
  <w:style w:type="character" w:customStyle="1" w:styleId="70">
    <w:name w:val="Заголовок 7 Знак"/>
    <w:basedOn w:val="a0"/>
    <w:link w:val="7"/>
    <w:uiPriority w:val="9"/>
    <w:rsid w:val="00A33BE7"/>
    <w:rPr>
      <w:sz w:val="24"/>
      <w:szCs w:val="24"/>
    </w:rPr>
  </w:style>
  <w:style w:type="paragraph" w:styleId="a8">
    <w:name w:val="Body Text"/>
    <w:basedOn w:val="a"/>
    <w:link w:val="a9"/>
    <w:rsid w:val="00E4771D"/>
    <w:pPr>
      <w:spacing w:before="60" w:after="60"/>
    </w:pPr>
    <w:rPr>
      <w:rFonts w:ascii="Arial" w:hAnsi="Arial" w:cs="Arial"/>
      <w:color w:val="000000"/>
      <w:sz w:val="20"/>
      <w:szCs w:val="20"/>
    </w:rPr>
  </w:style>
  <w:style w:type="character" w:customStyle="1" w:styleId="a9">
    <w:name w:val="Основной текст Знак"/>
    <w:basedOn w:val="a0"/>
    <w:link w:val="a8"/>
    <w:rsid w:val="00E4771D"/>
    <w:rPr>
      <w:rFonts w:ascii="Arial" w:eastAsia="Times New Roman" w:hAnsi="Arial" w:cs="Arial"/>
      <w:color w:val="000000"/>
      <w:sz w:val="20"/>
      <w:szCs w:val="20"/>
      <w:lang w:eastAsia="ru-RU"/>
    </w:rPr>
  </w:style>
  <w:style w:type="paragraph" w:styleId="21">
    <w:name w:val="Body Text Indent 2"/>
    <w:basedOn w:val="a"/>
    <w:link w:val="22"/>
    <w:rsid w:val="00E4771D"/>
    <w:pPr>
      <w:spacing w:after="120" w:line="480" w:lineRule="auto"/>
      <w:ind w:left="283"/>
    </w:pPr>
  </w:style>
  <w:style w:type="character" w:customStyle="1" w:styleId="22">
    <w:name w:val="Основной текст с отступом 2 Знак"/>
    <w:basedOn w:val="a0"/>
    <w:link w:val="21"/>
    <w:rsid w:val="00E4771D"/>
    <w:rPr>
      <w:rFonts w:ascii="Times New Roman" w:eastAsia="Times New Roman" w:hAnsi="Times New Roman" w:cs="Times New Roman"/>
      <w:sz w:val="24"/>
      <w:szCs w:val="24"/>
      <w:lang w:eastAsia="ru-RU"/>
    </w:rPr>
  </w:style>
  <w:style w:type="paragraph" w:styleId="aa">
    <w:name w:val="Body Text Indent"/>
    <w:basedOn w:val="a"/>
    <w:link w:val="ab"/>
    <w:rsid w:val="00E4771D"/>
    <w:pPr>
      <w:spacing w:after="120"/>
      <w:ind w:left="283"/>
    </w:pPr>
  </w:style>
  <w:style w:type="character" w:customStyle="1" w:styleId="ab">
    <w:name w:val="Основной текст с отступом Знак"/>
    <w:basedOn w:val="a0"/>
    <w:link w:val="aa"/>
    <w:rsid w:val="00E4771D"/>
    <w:rPr>
      <w:rFonts w:ascii="Times New Roman" w:eastAsia="Times New Roman" w:hAnsi="Times New Roman" w:cs="Times New Roman"/>
      <w:sz w:val="24"/>
      <w:szCs w:val="24"/>
      <w:lang w:eastAsia="ru-RU"/>
    </w:rPr>
  </w:style>
  <w:style w:type="paragraph" w:styleId="ac">
    <w:name w:val="Balloon Text"/>
    <w:basedOn w:val="a"/>
    <w:link w:val="ad"/>
    <w:uiPriority w:val="99"/>
    <w:semiHidden/>
    <w:qFormat/>
    <w:rsid w:val="00E4771D"/>
    <w:rPr>
      <w:rFonts w:ascii="Tahoma" w:hAnsi="Tahoma" w:cs="Tahoma"/>
      <w:sz w:val="16"/>
      <w:szCs w:val="16"/>
    </w:rPr>
  </w:style>
  <w:style w:type="character" w:customStyle="1" w:styleId="ad">
    <w:name w:val="Текст выноски Знак"/>
    <w:basedOn w:val="a0"/>
    <w:link w:val="ac"/>
    <w:uiPriority w:val="99"/>
    <w:semiHidden/>
    <w:rsid w:val="00E4771D"/>
    <w:rPr>
      <w:rFonts w:ascii="Tahoma" w:eastAsia="Times New Roman" w:hAnsi="Tahoma" w:cs="Tahoma"/>
      <w:sz w:val="16"/>
      <w:szCs w:val="16"/>
      <w:lang w:eastAsia="ru-RU"/>
    </w:rPr>
  </w:style>
  <w:style w:type="paragraph" w:styleId="ae">
    <w:name w:val="footnote text"/>
    <w:basedOn w:val="a"/>
    <w:link w:val="af"/>
    <w:semiHidden/>
    <w:rsid w:val="00E4771D"/>
    <w:rPr>
      <w:sz w:val="20"/>
      <w:szCs w:val="20"/>
    </w:rPr>
  </w:style>
  <w:style w:type="character" w:customStyle="1" w:styleId="af">
    <w:name w:val="Текст сноски Знак"/>
    <w:basedOn w:val="a0"/>
    <w:link w:val="ae"/>
    <w:semiHidden/>
    <w:rsid w:val="00E4771D"/>
    <w:rPr>
      <w:rFonts w:ascii="Times New Roman" w:eastAsia="Times New Roman" w:hAnsi="Times New Roman" w:cs="Times New Roman"/>
      <w:sz w:val="20"/>
      <w:szCs w:val="20"/>
      <w:lang w:eastAsia="ru-RU"/>
    </w:rPr>
  </w:style>
  <w:style w:type="character" w:styleId="af0">
    <w:name w:val="footnote reference"/>
    <w:semiHidden/>
    <w:rsid w:val="00E4771D"/>
    <w:rPr>
      <w:vertAlign w:val="superscript"/>
    </w:rPr>
  </w:style>
  <w:style w:type="paragraph" w:customStyle="1" w:styleId="norm">
    <w:name w:val="norm"/>
    <w:basedOn w:val="a"/>
    <w:rsid w:val="00E4771D"/>
    <w:pPr>
      <w:spacing w:before="100"/>
      <w:ind w:left="100" w:right="100" w:firstLine="567"/>
      <w:jc w:val="both"/>
    </w:pPr>
    <w:rPr>
      <w:sz w:val="31"/>
      <w:szCs w:val="31"/>
    </w:rPr>
  </w:style>
  <w:style w:type="paragraph" w:styleId="af1">
    <w:name w:val="footer"/>
    <w:basedOn w:val="a"/>
    <w:link w:val="af2"/>
    <w:uiPriority w:val="99"/>
    <w:rsid w:val="00E4771D"/>
    <w:pPr>
      <w:tabs>
        <w:tab w:val="center" w:pos="4677"/>
        <w:tab w:val="right" w:pos="9355"/>
      </w:tabs>
    </w:pPr>
  </w:style>
  <w:style w:type="character" w:customStyle="1" w:styleId="af2">
    <w:name w:val="Нижний колонтитул Знак"/>
    <w:basedOn w:val="a0"/>
    <w:link w:val="af1"/>
    <w:uiPriority w:val="99"/>
    <w:rsid w:val="00E4771D"/>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E4771D"/>
  </w:style>
  <w:style w:type="numbering" w:customStyle="1" w:styleId="110">
    <w:name w:val="Нет списка11"/>
    <w:next w:val="a2"/>
    <w:semiHidden/>
    <w:rsid w:val="00E4771D"/>
  </w:style>
  <w:style w:type="table" w:customStyle="1" w:styleId="13">
    <w:name w:val="Сетка таблицы1"/>
    <w:basedOn w:val="a1"/>
    <w:next w:val="a5"/>
    <w:rsid w:val="00E4771D"/>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semiHidden/>
    <w:rsid w:val="00E4771D"/>
  </w:style>
  <w:style w:type="paragraph" w:customStyle="1" w:styleId="24">
    <w:name w:val="Абзац списка2"/>
    <w:basedOn w:val="a"/>
    <w:rsid w:val="00E4771D"/>
    <w:pPr>
      <w:suppressAutoHyphens/>
      <w:spacing w:after="200" w:line="276" w:lineRule="auto"/>
    </w:pPr>
    <w:rPr>
      <w:rFonts w:ascii="Calibri" w:eastAsia="Arial Unicode MS" w:hAnsi="Calibri" w:cs="font289"/>
      <w:kern w:val="1"/>
      <w:sz w:val="22"/>
      <w:szCs w:val="22"/>
      <w:lang w:eastAsia="ar-SA"/>
    </w:rPr>
  </w:style>
  <w:style w:type="paragraph" w:styleId="af3">
    <w:name w:val="Plain Text"/>
    <w:basedOn w:val="a"/>
    <w:link w:val="af4"/>
    <w:rsid w:val="00E4771D"/>
    <w:rPr>
      <w:rFonts w:ascii="Courier New" w:hAnsi="Courier New"/>
      <w:sz w:val="20"/>
      <w:szCs w:val="20"/>
    </w:rPr>
  </w:style>
  <w:style w:type="character" w:customStyle="1" w:styleId="af4">
    <w:name w:val="Текст Знак"/>
    <w:basedOn w:val="a0"/>
    <w:link w:val="af3"/>
    <w:rsid w:val="00E4771D"/>
    <w:rPr>
      <w:rFonts w:ascii="Courier New" w:eastAsia="Times New Roman" w:hAnsi="Courier New" w:cs="Times New Roman"/>
      <w:sz w:val="20"/>
      <w:szCs w:val="20"/>
      <w:lang w:eastAsia="ru-RU"/>
    </w:rPr>
  </w:style>
  <w:style w:type="numbering" w:customStyle="1" w:styleId="31">
    <w:name w:val="Нет списка3"/>
    <w:next w:val="a2"/>
    <w:uiPriority w:val="99"/>
    <w:semiHidden/>
    <w:unhideWhenUsed/>
    <w:rsid w:val="00E4771D"/>
  </w:style>
  <w:style w:type="numbering" w:customStyle="1" w:styleId="120">
    <w:name w:val="Нет списка12"/>
    <w:next w:val="a2"/>
    <w:semiHidden/>
    <w:rsid w:val="00E4771D"/>
  </w:style>
  <w:style w:type="table" w:customStyle="1" w:styleId="25">
    <w:name w:val="Сетка таблицы2"/>
    <w:basedOn w:val="a1"/>
    <w:next w:val="a5"/>
    <w:rsid w:val="00E4771D"/>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semiHidden/>
    <w:rsid w:val="00E4771D"/>
  </w:style>
  <w:style w:type="table" w:customStyle="1" w:styleId="111">
    <w:name w:val="Сетка таблицы11"/>
    <w:basedOn w:val="a1"/>
    <w:next w:val="a5"/>
    <w:rsid w:val="00E4771D"/>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
    <w:uiPriority w:val="99"/>
    <w:unhideWhenUsed/>
    <w:qFormat/>
    <w:rsid w:val="00E4771D"/>
    <w:pPr>
      <w:spacing w:before="100" w:beforeAutospacing="1" w:after="100" w:afterAutospacing="1"/>
    </w:pPr>
  </w:style>
  <w:style w:type="character" w:customStyle="1" w:styleId="markedcontent">
    <w:name w:val="markedcontent"/>
    <w:basedOn w:val="a0"/>
    <w:rsid w:val="00576222"/>
  </w:style>
  <w:style w:type="paragraph" w:styleId="af6">
    <w:name w:val="No Spacing"/>
    <w:basedOn w:val="a"/>
    <w:link w:val="af7"/>
    <w:uiPriority w:val="1"/>
    <w:qFormat/>
    <w:rsid w:val="00A33BE7"/>
    <w:rPr>
      <w:szCs w:val="32"/>
    </w:rPr>
  </w:style>
  <w:style w:type="paragraph" w:customStyle="1" w:styleId="Standard">
    <w:name w:val="Standard"/>
    <w:rsid w:val="00A055F3"/>
    <w:pPr>
      <w:widowControl w:val="0"/>
      <w:suppressAutoHyphens/>
      <w:autoSpaceDN w:val="0"/>
      <w:textAlignment w:val="baseline"/>
    </w:pPr>
    <w:rPr>
      <w:rFonts w:ascii="Times New Roman" w:eastAsia="Lucida Sans Unicode" w:hAnsi="Times New Roman" w:cs="Tahoma"/>
      <w:kern w:val="3"/>
      <w:sz w:val="24"/>
      <w:szCs w:val="24"/>
      <w:lang w:eastAsia="ru-RU" w:bidi="ru-RU"/>
    </w:rPr>
  </w:style>
  <w:style w:type="character" w:styleId="af8">
    <w:name w:val="Hyperlink"/>
    <w:basedOn w:val="a0"/>
    <w:unhideWhenUsed/>
    <w:rsid w:val="008405A6"/>
    <w:rPr>
      <w:color w:val="0000FF"/>
      <w:u w:val="single"/>
    </w:rPr>
  </w:style>
  <w:style w:type="character" w:customStyle="1" w:styleId="af7">
    <w:name w:val="Без интервала Знак"/>
    <w:link w:val="af6"/>
    <w:uiPriority w:val="1"/>
    <w:locked/>
    <w:rsid w:val="004015BC"/>
    <w:rPr>
      <w:sz w:val="24"/>
      <w:szCs w:val="32"/>
    </w:rPr>
  </w:style>
  <w:style w:type="paragraph" w:customStyle="1" w:styleId="Textbody">
    <w:name w:val="Text body"/>
    <w:basedOn w:val="Standard"/>
    <w:rsid w:val="003F3A87"/>
    <w:pPr>
      <w:spacing w:after="120"/>
      <w:textAlignment w:val="auto"/>
    </w:pPr>
    <w:rPr>
      <w:rFonts w:eastAsia="Andale Sans UI"/>
      <w:lang w:val="de-DE" w:eastAsia="ja-JP" w:bidi="fa-IR"/>
    </w:rPr>
  </w:style>
  <w:style w:type="character" w:customStyle="1" w:styleId="apple-converted-space">
    <w:name w:val="apple-converted-space"/>
    <w:uiPriority w:val="99"/>
    <w:rsid w:val="00BE0167"/>
    <w:rPr>
      <w:rFonts w:cs="Times New Roman"/>
    </w:rPr>
  </w:style>
  <w:style w:type="character" w:styleId="af9">
    <w:name w:val="Emphasis"/>
    <w:basedOn w:val="a0"/>
    <w:uiPriority w:val="20"/>
    <w:qFormat/>
    <w:rsid w:val="00A33BE7"/>
    <w:rPr>
      <w:rFonts w:asciiTheme="minorHAnsi" w:hAnsiTheme="minorHAnsi"/>
      <w:b/>
      <w:i/>
      <w:iCs/>
    </w:rPr>
  </w:style>
  <w:style w:type="character" w:customStyle="1" w:styleId="60">
    <w:name w:val="Заголовок 6 Знак"/>
    <w:basedOn w:val="a0"/>
    <w:link w:val="6"/>
    <w:uiPriority w:val="9"/>
    <w:semiHidden/>
    <w:rsid w:val="00A33BE7"/>
    <w:rPr>
      <w:b/>
      <w:bCs/>
    </w:rPr>
  </w:style>
  <w:style w:type="character" w:customStyle="1" w:styleId="80">
    <w:name w:val="Заголовок 8 Знак"/>
    <w:basedOn w:val="a0"/>
    <w:link w:val="8"/>
    <w:uiPriority w:val="9"/>
    <w:semiHidden/>
    <w:rsid w:val="00A33BE7"/>
    <w:rPr>
      <w:i/>
      <w:iCs/>
      <w:sz w:val="24"/>
      <w:szCs w:val="24"/>
    </w:rPr>
  </w:style>
  <w:style w:type="character" w:customStyle="1" w:styleId="90">
    <w:name w:val="Заголовок 9 Знак"/>
    <w:basedOn w:val="a0"/>
    <w:link w:val="9"/>
    <w:uiPriority w:val="9"/>
    <w:semiHidden/>
    <w:rsid w:val="00A33BE7"/>
    <w:rPr>
      <w:rFonts w:asciiTheme="majorHAnsi" w:eastAsiaTheme="majorEastAsia" w:hAnsiTheme="majorHAnsi"/>
    </w:rPr>
  </w:style>
  <w:style w:type="paragraph" w:styleId="afa">
    <w:name w:val="Title"/>
    <w:basedOn w:val="a"/>
    <w:next w:val="a"/>
    <w:link w:val="afb"/>
    <w:uiPriority w:val="10"/>
    <w:qFormat/>
    <w:rsid w:val="00A33BE7"/>
    <w:pPr>
      <w:spacing w:before="240" w:after="60"/>
      <w:jc w:val="center"/>
      <w:outlineLvl w:val="0"/>
    </w:pPr>
    <w:rPr>
      <w:rFonts w:asciiTheme="majorHAnsi" w:eastAsiaTheme="majorEastAsia" w:hAnsiTheme="majorHAnsi"/>
      <w:b/>
      <w:bCs/>
      <w:kern w:val="28"/>
      <w:sz w:val="32"/>
      <w:szCs w:val="32"/>
    </w:rPr>
  </w:style>
  <w:style w:type="character" w:customStyle="1" w:styleId="afb">
    <w:name w:val="Название Знак"/>
    <w:basedOn w:val="a0"/>
    <w:link w:val="afa"/>
    <w:uiPriority w:val="10"/>
    <w:rsid w:val="00A33BE7"/>
    <w:rPr>
      <w:rFonts w:asciiTheme="majorHAnsi" w:eastAsiaTheme="majorEastAsia" w:hAnsiTheme="majorHAnsi"/>
      <w:b/>
      <w:bCs/>
      <w:kern w:val="28"/>
      <w:sz w:val="32"/>
      <w:szCs w:val="32"/>
    </w:rPr>
  </w:style>
  <w:style w:type="paragraph" w:styleId="afc">
    <w:name w:val="Subtitle"/>
    <w:basedOn w:val="a"/>
    <w:next w:val="a"/>
    <w:link w:val="afd"/>
    <w:uiPriority w:val="11"/>
    <w:qFormat/>
    <w:rsid w:val="00A33BE7"/>
    <w:pPr>
      <w:spacing w:after="60"/>
      <w:jc w:val="center"/>
      <w:outlineLvl w:val="1"/>
    </w:pPr>
    <w:rPr>
      <w:rFonts w:asciiTheme="majorHAnsi" w:eastAsiaTheme="majorEastAsia" w:hAnsiTheme="majorHAnsi"/>
    </w:rPr>
  </w:style>
  <w:style w:type="character" w:customStyle="1" w:styleId="afd">
    <w:name w:val="Подзаголовок Знак"/>
    <w:basedOn w:val="a0"/>
    <w:link w:val="afc"/>
    <w:uiPriority w:val="11"/>
    <w:rsid w:val="00A33BE7"/>
    <w:rPr>
      <w:rFonts w:asciiTheme="majorHAnsi" w:eastAsiaTheme="majorEastAsia" w:hAnsiTheme="majorHAnsi"/>
      <w:sz w:val="24"/>
      <w:szCs w:val="24"/>
    </w:rPr>
  </w:style>
  <w:style w:type="paragraph" w:styleId="26">
    <w:name w:val="Quote"/>
    <w:basedOn w:val="a"/>
    <w:next w:val="a"/>
    <w:link w:val="27"/>
    <w:uiPriority w:val="29"/>
    <w:qFormat/>
    <w:rsid w:val="00A33BE7"/>
    <w:rPr>
      <w:i/>
    </w:rPr>
  </w:style>
  <w:style w:type="character" w:customStyle="1" w:styleId="27">
    <w:name w:val="Цитата 2 Знак"/>
    <w:basedOn w:val="a0"/>
    <w:link w:val="26"/>
    <w:uiPriority w:val="29"/>
    <w:rsid w:val="00A33BE7"/>
    <w:rPr>
      <w:i/>
      <w:sz w:val="24"/>
      <w:szCs w:val="24"/>
    </w:rPr>
  </w:style>
  <w:style w:type="paragraph" w:styleId="afe">
    <w:name w:val="Intense Quote"/>
    <w:basedOn w:val="a"/>
    <w:next w:val="a"/>
    <w:link w:val="aff"/>
    <w:uiPriority w:val="30"/>
    <w:qFormat/>
    <w:rsid w:val="00A33BE7"/>
    <w:pPr>
      <w:ind w:left="720" w:right="720"/>
    </w:pPr>
    <w:rPr>
      <w:b/>
      <w:i/>
      <w:szCs w:val="22"/>
    </w:rPr>
  </w:style>
  <w:style w:type="character" w:customStyle="1" w:styleId="aff">
    <w:name w:val="Выделенная цитата Знак"/>
    <w:basedOn w:val="a0"/>
    <w:link w:val="afe"/>
    <w:uiPriority w:val="30"/>
    <w:rsid w:val="00A33BE7"/>
    <w:rPr>
      <w:b/>
      <w:i/>
      <w:sz w:val="24"/>
    </w:rPr>
  </w:style>
  <w:style w:type="character" w:styleId="aff0">
    <w:name w:val="Subtle Emphasis"/>
    <w:uiPriority w:val="19"/>
    <w:qFormat/>
    <w:rsid w:val="00A33BE7"/>
    <w:rPr>
      <w:i/>
      <w:color w:val="5A5A5A" w:themeColor="text1" w:themeTint="A5"/>
    </w:rPr>
  </w:style>
  <w:style w:type="character" w:styleId="aff1">
    <w:name w:val="Intense Emphasis"/>
    <w:basedOn w:val="a0"/>
    <w:uiPriority w:val="21"/>
    <w:qFormat/>
    <w:rsid w:val="00A33BE7"/>
    <w:rPr>
      <w:b/>
      <w:i/>
      <w:sz w:val="24"/>
      <w:szCs w:val="24"/>
      <w:u w:val="single"/>
    </w:rPr>
  </w:style>
  <w:style w:type="character" w:styleId="aff2">
    <w:name w:val="Subtle Reference"/>
    <w:basedOn w:val="a0"/>
    <w:uiPriority w:val="31"/>
    <w:qFormat/>
    <w:rsid w:val="00A33BE7"/>
    <w:rPr>
      <w:sz w:val="24"/>
      <w:szCs w:val="24"/>
      <w:u w:val="single"/>
    </w:rPr>
  </w:style>
  <w:style w:type="character" w:styleId="aff3">
    <w:name w:val="Intense Reference"/>
    <w:basedOn w:val="a0"/>
    <w:uiPriority w:val="32"/>
    <w:qFormat/>
    <w:rsid w:val="00A33BE7"/>
    <w:rPr>
      <w:b/>
      <w:sz w:val="24"/>
      <w:u w:val="single"/>
    </w:rPr>
  </w:style>
  <w:style w:type="character" w:styleId="aff4">
    <w:name w:val="Book Title"/>
    <w:basedOn w:val="a0"/>
    <w:uiPriority w:val="33"/>
    <w:qFormat/>
    <w:rsid w:val="00A33BE7"/>
    <w:rPr>
      <w:rFonts w:asciiTheme="majorHAnsi" w:eastAsiaTheme="majorEastAsia" w:hAnsiTheme="majorHAnsi"/>
      <w:b/>
      <w:i/>
      <w:sz w:val="24"/>
      <w:szCs w:val="24"/>
    </w:rPr>
  </w:style>
  <w:style w:type="paragraph" w:styleId="aff5">
    <w:name w:val="TOC Heading"/>
    <w:basedOn w:val="1"/>
    <w:next w:val="a"/>
    <w:uiPriority w:val="39"/>
    <w:semiHidden/>
    <w:unhideWhenUsed/>
    <w:qFormat/>
    <w:rsid w:val="00A33BE7"/>
    <w:pPr>
      <w:outlineLvl w:val="9"/>
    </w:pPr>
    <w:rPr>
      <w:rFonts w:cs="Times New Roman"/>
    </w:rPr>
  </w:style>
  <w:style w:type="character" w:styleId="aff6">
    <w:name w:val="FollowedHyperlink"/>
    <w:basedOn w:val="a0"/>
    <w:uiPriority w:val="99"/>
    <w:semiHidden/>
    <w:unhideWhenUsed/>
    <w:rsid w:val="00545698"/>
    <w:rPr>
      <w:color w:val="800080" w:themeColor="followedHyperlink"/>
      <w:u w:val="single"/>
    </w:rPr>
  </w:style>
  <w:style w:type="table" w:customStyle="1" w:styleId="32">
    <w:name w:val="Сетка таблицы3"/>
    <w:basedOn w:val="a1"/>
    <w:uiPriority w:val="59"/>
    <w:rsid w:val="003E4212"/>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3E4212"/>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uiPriority w:val="99"/>
    <w:rsid w:val="00EB27AF"/>
    <w:rPr>
      <w:rFonts w:ascii="Times New Roman" w:hAnsi="Times New Roman" w:cs="Times New Roman" w:hint="default"/>
    </w:rPr>
  </w:style>
  <w:style w:type="character" w:customStyle="1" w:styleId="media-text-style">
    <w:name w:val="media-text-style"/>
    <w:basedOn w:val="a0"/>
    <w:rsid w:val="00EB2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17480">
      <w:bodyDiv w:val="1"/>
      <w:marLeft w:val="0"/>
      <w:marRight w:val="0"/>
      <w:marTop w:val="0"/>
      <w:marBottom w:val="0"/>
      <w:divBdr>
        <w:top w:val="none" w:sz="0" w:space="0" w:color="auto"/>
        <w:left w:val="none" w:sz="0" w:space="0" w:color="auto"/>
        <w:bottom w:val="none" w:sz="0" w:space="0" w:color="auto"/>
        <w:right w:val="none" w:sz="0" w:space="0" w:color="auto"/>
      </w:divBdr>
    </w:div>
    <w:div w:id="159784429">
      <w:bodyDiv w:val="1"/>
      <w:marLeft w:val="0"/>
      <w:marRight w:val="0"/>
      <w:marTop w:val="0"/>
      <w:marBottom w:val="0"/>
      <w:divBdr>
        <w:top w:val="none" w:sz="0" w:space="0" w:color="auto"/>
        <w:left w:val="none" w:sz="0" w:space="0" w:color="auto"/>
        <w:bottom w:val="none" w:sz="0" w:space="0" w:color="auto"/>
        <w:right w:val="none" w:sz="0" w:space="0" w:color="auto"/>
      </w:divBdr>
    </w:div>
    <w:div w:id="306740373">
      <w:bodyDiv w:val="1"/>
      <w:marLeft w:val="0"/>
      <w:marRight w:val="0"/>
      <w:marTop w:val="0"/>
      <w:marBottom w:val="0"/>
      <w:divBdr>
        <w:top w:val="none" w:sz="0" w:space="0" w:color="auto"/>
        <w:left w:val="none" w:sz="0" w:space="0" w:color="auto"/>
        <w:bottom w:val="none" w:sz="0" w:space="0" w:color="auto"/>
        <w:right w:val="none" w:sz="0" w:space="0" w:color="auto"/>
      </w:divBdr>
    </w:div>
    <w:div w:id="398360560">
      <w:bodyDiv w:val="1"/>
      <w:marLeft w:val="0"/>
      <w:marRight w:val="0"/>
      <w:marTop w:val="0"/>
      <w:marBottom w:val="0"/>
      <w:divBdr>
        <w:top w:val="none" w:sz="0" w:space="0" w:color="auto"/>
        <w:left w:val="none" w:sz="0" w:space="0" w:color="auto"/>
        <w:bottom w:val="none" w:sz="0" w:space="0" w:color="auto"/>
        <w:right w:val="none" w:sz="0" w:space="0" w:color="auto"/>
      </w:divBdr>
    </w:div>
    <w:div w:id="494731712">
      <w:bodyDiv w:val="1"/>
      <w:marLeft w:val="0"/>
      <w:marRight w:val="0"/>
      <w:marTop w:val="0"/>
      <w:marBottom w:val="0"/>
      <w:divBdr>
        <w:top w:val="none" w:sz="0" w:space="0" w:color="auto"/>
        <w:left w:val="none" w:sz="0" w:space="0" w:color="auto"/>
        <w:bottom w:val="none" w:sz="0" w:space="0" w:color="auto"/>
        <w:right w:val="none" w:sz="0" w:space="0" w:color="auto"/>
      </w:divBdr>
    </w:div>
    <w:div w:id="508059471">
      <w:bodyDiv w:val="1"/>
      <w:marLeft w:val="0"/>
      <w:marRight w:val="0"/>
      <w:marTop w:val="0"/>
      <w:marBottom w:val="0"/>
      <w:divBdr>
        <w:top w:val="none" w:sz="0" w:space="0" w:color="auto"/>
        <w:left w:val="none" w:sz="0" w:space="0" w:color="auto"/>
        <w:bottom w:val="none" w:sz="0" w:space="0" w:color="auto"/>
        <w:right w:val="none" w:sz="0" w:space="0" w:color="auto"/>
      </w:divBdr>
    </w:div>
    <w:div w:id="555093713">
      <w:bodyDiv w:val="1"/>
      <w:marLeft w:val="0"/>
      <w:marRight w:val="0"/>
      <w:marTop w:val="0"/>
      <w:marBottom w:val="0"/>
      <w:divBdr>
        <w:top w:val="none" w:sz="0" w:space="0" w:color="auto"/>
        <w:left w:val="none" w:sz="0" w:space="0" w:color="auto"/>
        <w:bottom w:val="none" w:sz="0" w:space="0" w:color="auto"/>
        <w:right w:val="none" w:sz="0" w:space="0" w:color="auto"/>
      </w:divBdr>
    </w:div>
    <w:div w:id="561452078">
      <w:bodyDiv w:val="1"/>
      <w:marLeft w:val="0"/>
      <w:marRight w:val="0"/>
      <w:marTop w:val="0"/>
      <w:marBottom w:val="0"/>
      <w:divBdr>
        <w:top w:val="none" w:sz="0" w:space="0" w:color="auto"/>
        <w:left w:val="none" w:sz="0" w:space="0" w:color="auto"/>
        <w:bottom w:val="none" w:sz="0" w:space="0" w:color="auto"/>
        <w:right w:val="none" w:sz="0" w:space="0" w:color="auto"/>
      </w:divBdr>
    </w:div>
    <w:div w:id="639457939">
      <w:bodyDiv w:val="1"/>
      <w:marLeft w:val="0"/>
      <w:marRight w:val="0"/>
      <w:marTop w:val="0"/>
      <w:marBottom w:val="0"/>
      <w:divBdr>
        <w:top w:val="none" w:sz="0" w:space="0" w:color="auto"/>
        <w:left w:val="none" w:sz="0" w:space="0" w:color="auto"/>
        <w:bottom w:val="none" w:sz="0" w:space="0" w:color="auto"/>
        <w:right w:val="none" w:sz="0" w:space="0" w:color="auto"/>
      </w:divBdr>
    </w:div>
    <w:div w:id="721517896">
      <w:bodyDiv w:val="1"/>
      <w:marLeft w:val="0"/>
      <w:marRight w:val="0"/>
      <w:marTop w:val="0"/>
      <w:marBottom w:val="0"/>
      <w:divBdr>
        <w:top w:val="none" w:sz="0" w:space="0" w:color="auto"/>
        <w:left w:val="none" w:sz="0" w:space="0" w:color="auto"/>
        <w:bottom w:val="none" w:sz="0" w:space="0" w:color="auto"/>
        <w:right w:val="none" w:sz="0" w:space="0" w:color="auto"/>
      </w:divBdr>
    </w:div>
    <w:div w:id="780804895">
      <w:bodyDiv w:val="1"/>
      <w:marLeft w:val="0"/>
      <w:marRight w:val="0"/>
      <w:marTop w:val="0"/>
      <w:marBottom w:val="0"/>
      <w:divBdr>
        <w:top w:val="none" w:sz="0" w:space="0" w:color="auto"/>
        <w:left w:val="none" w:sz="0" w:space="0" w:color="auto"/>
        <w:bottom w:val="none" w:sz="0" w:space="0" w:color="auto"/>
        <w:right w:val="none" w:sz="0" w:space="0" w:color="auto"/>
      </w:divBdr>
    </w:div>
    <w:div w:id="832915116">
      <w:bodyDiv w:val="1"/>
      <w:marLeft w:val="0"/>
      <w:marRight w:val="0"/>
      <w:marTop w:val="0"/>
      <w:marBottom w:val="0"/>
      <w:divBdr>
        <w:top w:val="none" w:sz="0" w:space="0" w:color="auto"/>
        <w:left w:val="none" w:sz="0" w:space="0" w:color="auto"/>
        <w:bottom w:val="none" w:sz="0" w:space="0" w:color="auto"/>
        <w:right w:val="none" w:sz="0" w:space="0" w:color="auto"/>
      </w:divBdr>
    </w:div>
    <w:div w:id="855383809">
      <w:bodyDiv w:val="1"/>
      <w:marLeft w:val="0"/>
      <w:marRight w:val="0"/>
      <w:marTop w:val="0"/>
      <w:marBottom w:val="0"/>
      <w:divBdr>
        <w:top w:val="none" w:sz="0" w:space="0" w:color="auto"/>
        <w:left w:val="none" w:sz="0" w:space="0" w:color="auto"/>
        <w:bottom w:val="none" w:sz="0" w:space="0" w:color="auto"/>
        <w:right w:val="none" w:sz="0" w:space="0" w:color="auto"/>
      </w:divBdr>
    </w:div>
    <w:div w:id="967584471">
      <w:bodyDiv w:val="1"/>
      <w:marLeft w:val="0"/>
      <w:marRight w:val="0"/>
      <w:marTop w:val="0"/>
      <w:marBottom w:val="0"/>
      <w:divBdr>
        <w:top w:val="none" w:sz="0" w:space="0" w:color="auto"/>
        <w:left w:val="none" w:sz="0" w:space="0" w:color="auto"/>
        <w:bottom w:val="none" w:sz="0" w:space="0" w:color="auto"/>
        <w:right w:val="none" w:sz="0" w:space="0" w:color="auto"/>
      </w:divBdr>
    </w:div>
    <w:div w:id="1003899188">
      <w:bodyDiv w:val="1"/>
      <w:marLeft w:val="0"/>
      <w:marRight w:val="0"/>
      <w:marTop w:val="0"/>
      <w:marBottom w:val="0"/>
      <w:divBdr>
        <w:top w:val="none" w:sz="0" w:space="0" w:color="auto"/>
        <w:left w:val="none" w:sz="0" w:space="0" w:color="auto"/>
        <w:bottom w:val="none" w:sz="0" w:space="0" w:color="auto"/>
        <w:right w:val="none" w:sz="0" w:space="0" w:color="auto"/>
      </w:divBdr>
    </w:div>
    <w:div w:id="1008675354">
      <w:bodyDiv w:val="1"/>
      <w:marLeft w:val="0"/>
      <w:marRight w:val="0"/>
      <w:marTop w:val="0"/>
      <w:marBottom w:val="0"/>
      <w:divBdr>
        <w:top w:val="none" w:sz="0" w:space="0" w:color="auto"/>
        <w:left w:val="none" w:sz="0" w:space="0" w:color="auto"/>
        <w:bottom w:val="none" w:sz="0" w:space="0" w:color="auto"/>
        <w:right w:val="none" w:sz="0" w:space="0" w:color="auto"/>
      </w:divBdr>
      <w:divsChild>
        <w:div w:id="131337977">
          <w:marLeft w:val="0"/>
          <w:marRight w:val="0"/>
          <w:marTop w:val="0"/>
          <w:marBottom w:val="75"/>
          <w:divBdr>
            <w:top w:val="none" w:sz="0" w:space="0" w:color="auto"/>
            <w:left w:val="none" w:sz="0" w:space="0" w:color="auto"/>
            <w:bottom w:val="none" w:sz="0" w:space="0" w:color="auto"/>
            <w:right w:val="none" w:sz="0" w:space="0" w:color="auto"/>
          </w:divBdr>
        </w:div>
        <w:div w:id="2013022038">
          <w:marLeft w:val="0"/>
          <w:marRight w:val="0"/>
          <w:marTop w:val="0"/>
          <w:marBottom w:val="0"/>
          <w:divBdr>
            <w:top w:val="none" w:sz="0" w:space="0" w:color="auto"/>
            <w:left w:val="none" w:sz="0" w:space="0" w:color="auto"/>
            <w:bottom w:val="none" w:sz="0" w:space="0" w:color="auto"/>
            <w:right w:val="none" w:sz="0" w:space="0" w:color="auto"/>
          </w:divBdr>
        </w:div>
      </w:divsChild>
    </w:div>
    <w:div w:id="1014576529">
      <w:bodyDiv w:val="1"/>
      <w:marLeft w:val="0"/>
      <w:marRight w:val="0"/>
      <w:marTop w:val="0"/>
      <w:marBottom w:val="0"/>
      <w:divBdr>
        <w:top w:val="none" w:sz="0" w:space="0" w:color="auto"/>
        <w:left w:val="none" w:sz="0" w:space="0" w:color="auto"/>
        <w:bottom w:val="none" w:sz="0" w:space="0" w:color="auto"/>
        <w:right w:val="none" w:sz="0" w:space="0" w:color="auto"/>
      </w:divBdr>
    </w:div>
    <w:div w:id="1017849484">
      <w:bodyDiv w:val="1"/>
      <w:marLeft w:val="0"/>
      <w:marRight w:val="0"/>
      <w:marTop w:val="0"/>
      <w:marBottom w:val="0"/>
      <w:divBdr>
        <w:top w:val="none" w:sz="0" w:space="0" w:color="auto"/>
        <w:left w:val="none" w:sz="0" w:space="0" w:color="auto"/>
        <w:bottom w:val="none" w:sz="0" w:space="0" w:color="auto"/>
        <w:right w:val="none" w:sz="0" w:space="0" w:color="auto"/>
      </w:divBdr>
    </w:div>
    <w:div w:id="1098137171">
      <w:bodyDiv w:val="1"/>
      <w:marLeft w:val="0"/>
      <w:marRight w:val="0"/>
      <w:marTop w:val="0"/>
      <w:marBottom w:val="0"/>
      <w:divBdr>
        <w:top w:val="none" w:sz="0" w:space="0" w:color="auto"/>
        <w:left w:val="none" w:sz="0" w:space="0" w:color="auto"/>
        <w:bottom w:val="none" w:sz="0" w:space="0" w:color="auto"/>
        <w:right w:val="none" w:sz="0" w:space="0" w:color="auto"/>
      </w:divBdr>
    </w:div>
    <w:div w:id="1212114484">
      <w:bodyDiv w:val="1"/>
      <w:marLeft w:val="0"/>
      <w:marRight w:val="0"/>
      <w:marTop w:val="0"/>
      <w:marBottom w:val="0"/>
      <w:divBdr>
        <w:top w:val="none" w:sz="0" w:space="0" w:color="auto"/>
        <w:left w:val="none" w:sz="0" w:space="0" w:color="auto"/>
        <w:bottom w:val="none" w:sz="0" w:space="0" w:color="auto"/>
        <w:right w:val="none" w:sz="0" w:space="0" w:color="auto"/>
      </w:divBdr>
    </w:div>
    <w:div w:id="1272930091">
      <w:bodyDiv w:val="1"/>
      <w:marLeft w:val="0"/>
      <w:marRight w:val="0"/>
      <w:marTop w:val="0"/>
      <w:marBottom w:val="0"/>
      <w:divBdr>
        <w:top w:val="none" w:sz="0" w:space="0" w:color="auto"/>
        <w:left w:val="none" w:sz="0" w:space="0" w:color="auto"/>
        <w:bottom w:val="none" w:sz="0" w:space="0" w:color="auto"/>
        <w:right w:val="none" w:sz="0" w:space="0" w:color="auto"/>
      </w:divBdr>
    </w:div>
    <w:div w:id="1285576322">
      <w:bodyDiv w:val="1"/>
      <w:marLeft w:val="0"/>
      <w:marRight w:val="0"/>
      <w:marTop w:val="0"/>
      <w:marBottom w:val="0"/>
      <w:divBdr>
        <w:top w:val="none" w:sz="0" w:space="0" w:color="auto"/>
        <w:left w:val="none" w:sz="0" w:space="0" w:color="auto"/>
        <w:bottom w:val="none" w:sz="0" w:space="0" w:color="auto"/>
        <w:right w:val="none" w:sz="0" w:space="0" w:color="auto"/>
      </w:divBdr>
    </w:div>
    <w:div w:id="1306013336">
      <w:bodyDiv w:val="1"/>
      <w:marLeft w:val="0"/>
      <w:marRight w:val="0"/>
      <w:marTop w:val="0"/>
      <w:marBottom w:val="0"/>
      <w:divBdr>
        <w:top w:val="none" w:sz="0" w:space="0" w:color="auto"/>
        <w:left w:val="none" w:sz="0" w:space="0" w:color="auto"/>
        <w:bottom w:val="none" w:sz="0" w:space="0" w:color="auto"/>
        <w:right w:val="none" w:sz="0" w:space="0" w:color="auto"/>
      </w:divBdr>
    </w:div>
    <w:div w:id="1571306243">
      <w:bodyDiv w:val="1"/>
      <w:marLeft w:val="0"/>
      <w:marRight w:val="0"/>
      <w:marTop w:val="0"/>
      <w:marBottom w:val="0"/>
      <w:divBdr>
        <w:top w:val="none" w:sz="0" w:space="0" w:color="auto"/>
        <w:left w:val="none" w:sz="0" w:space="0" w:color="auto"/>
        <w:bottom w:val="none" w:sz="0" w:space="0" w:color="auto"/>
        <w:right w:val="none" w:sz="0" w:space="0" w:color="auto"/>
      </w:divBdr>
    </w:div>
    <w:div w:id="1614242926">
      <w:bodyDiv w:val="1"/>
      <w:marLeft w:val="0"/>
      <w:marRight w:val="0"/>
      <w:marTop w:val="0"/>
      <w:marBottom w:val="0"/>
      <w:divBdr>
        <w:top w:val="none" w:sz="0" w:space="0" w:color="auto"/>
        <w:left w:val="none" w:sz="0" w:space="0" w:color="auto"/>
        <w:bottom w:val="none" w:sz="0" w:space="0" w:color="auto"/>
        <w:right w:val="none" w:sz="0" w:space="0" w:color="auto"/>
      </w:divBdr>
    </w:div>
    <w:div w:id="1713187756">
      <w:bodyDiv w:val="1"/>
      <w:marLeft w:val="0"/>
      <w:marRight w:val="0"/>
      <w:marTop w:val="0"/>
      <w:marBottom w:val="0"/>
      <w:divBdr>
        <w:top w:val="none" w:sz="0" w:space="0" w:color="auto"/>
        <w:left w:val="none" w:sz="0" w:space="0" w:color="auto"/>
        <w:bottom w:val="none" w:sz="0" w:space="0" w:color="auto"/>
        <w:right w:val="none" w:sz="0" w:space="0" w:color="auto"/>
      </w:divBdr>
    </w:div>
    <w:div w:id="1784809864">
      <w:bodyDiv w:val="1"/>
      <w:marLeft w:val="0"/>
      <w:marRight w:val="0"/>
      <w:marTop w:val="0"/>
      <w:marBottom w:val="0"/>
      <w:divBdr>
        <w:top w:val="none" w:sz="0" w:space="0" w:color="auto"/>
        <w:left w:val="none" w:sz="0" w:space="0" w:color="auto"/>
        <w:bottom w:val="none" w:sz="0" w:space="0" w:color="auto"/>
        <w:right w:val="none" w:sz="0" w:space="0" w:color="auto"/>
      </w:divBdr>
    </w:div>
    <w:div w:id="1836799009">
      <w:bodyDiv w:val="1"/>
      <w:marLeft w:val="0"/>
      <w:marRight w:val="0"/>
      <w:marTop w:val="0"/>
      <w:marBottom w:val="0"/>
      <w:divBdr>
        <w:top w:val="none" w:sz="0" w:space="0" w:color="auto"/>
        <w:left w:val="none" w:sz="0" w:space="0" w:color="auto"/>
        <w:bottom w:val="none" w:sz="0" w:space="0" w:color="auto"/>
        <w:right w:val="none" w:sz="0" w:space="0" w:color="auto"/>
      </w:divBdr>
      <w:divsChild>
        <w:div w:id="519052803">
          <w:marLeft w:val="547"/>
          <w:marRight w:val="0"/>
          <w:marTop w:val="144"/>
          <w:marBottom w:val="0"/>
          <w:divBdr>
            <w:top w:val="none" w:sz="0" w:space="0" w:color="auto"/>
            <w:left w:val="none" w:sz="0" w:space="0" w:color="auto"/>
            <w:bottom w:val="none" w:sz="0" w:space="0" w:color="auto"/>
            <w:right w:val="none" w:sz="0" w:space="0" w:color="auto"/>
          </w:divBdr>
        </w:div>
      </w:divsChild>
    </w:div>
    <w:div w:id="1862235162">
      <w:bodyDiv w:val="1"/>
      <w:marLeft w:val="0"/>
      <w:marRight w:val="0"/>
      <w:marTop w:val="0"/>
      <w:marBottom w:val="0"/>
      <w:divBdr>
        <w:top w:val="none" w:sz="0" w:space="0" w:color="auto"/>
        <w:left w:val="none" w:sz="0" w:space="0" w:color="auto"/>
        <w:bottom w:val="none" w:sz="0" w:space="0" w:color="auto"/>
        <w:right w:val="none" w:sz="0" w:space="0" w:color="auto"/>
      </w:divBdr>
    </w:div>
    <w:div w:id="1906144422">
      <w:bodyDiv w:val="1"/>
      <w:marLeft w:val="0"/>
      <w:marRight w:val="0"/>
      <w:marTop w:val="0"/>
      <w:marBottom w:val="0"/>
      <w:divBdr>
        <w:top w:val="none" w:sz="0" w:space="0" w:color="auto"/>
        <w:left w:val="none" w:sz="0" w:space="0" w:color="auto"/>
        <w:bottom w:val="none" w:sz="0" w:space="0" w:color="auto"/>
        <w:right w:val="none" w:sz="0" w:space="0" w:color="auto"/>
      </w:divBdr>
    </w:div>
    <w:div w:id="1907492681">
      <w:bodyDiv w:val="1"/>
      <w:marLeft w:val="0"/>
      <w:marRight w:val="0"/>
      <w:marTop w:val="0"/>
      <w:marBottom w:val="0"/>
      <w:divBdr>
        <w:top w:val="none" w:sz="0" w:space="0" w:color="auto"/>
        <w:left w:val="none" w:sz="0" w:space="0" w:color="auto"/>
        <w:bottom w:val="none" w:sz="0" w:space="0" w:color="auto"/>
        <w:right w:val="none" w:sz="0" w:space="0" w:color="auto"/>
      </w:divBdr>
    </w:div>
    <w:div w:id="2103068880">
      <w:bodyDiv w:val="1"/>
      <w:marLeft w:val="0"/>
      <w:marRight w:val="0"/>
      <w:marTop w:val="0"/>
      <w:marBottom w:val="0"/>
      <w:divBdr>
        <w:top w:val="none" w:sz="0" w:space="0" w:color="auto"/>
        <w:left w:val="none" w:sz="0" w:space="0" w:color="auto"/>
        <w:bottom w:val="none" w:sz="0" w:space="0" w:color="auto"/>
        <w:right w:val="none" w:sz="0" w:space="0" w:color="auto"/>
      </w:divBdr>
    </w:div>
    <w:div w:id="210884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k.ru/feed" TargetMode="External"/><Relationship Id="rId117" Type="http://schemas.openxmlformats.org/officeDocument/2006/relationships/hyperlink" Target="https://vk.com/wall740810032_182" TargetMode="External"/><Relationship Id="rId21" Type="http://schemas.openxmlformats.org/officeDocument/2006/relationships/hyperlink" Target="https://ok.ru/group/58884672782544" TargetMode="External"/><Relationship Id="rId42" Type="http://schemas.openxmlformats.org/officeDocument/2006/relationships/hyperlink" Target="https://ok.ru/group/58884672782544" TargetMode="External"/><Relationship Id="rId47" Type="http://schemas.openxmlformats.org/officeDocument/2006/relationships/hyperlink" Target="https://vk.com/wall740810032_272" TargetMode="External"/><Relationship Id="rId63" Type="http://schemas.openxmlformats.org/officeDocument/2006/relationships/hyperlink" Target="https://vk.com/wall712220339_241" TargetMode="External"/><Relationship Id="rId68" Type="http://schemas.openxmlformats.org/officeDocument/2006/relationships/hyperlink" Target="https://ok.ru/profile/330431324885" TargetMode="External"/><Relationship Id="rId84" Type="http://schemas.openxmlformats.org/officeDocument/2006/relationships/hyperlink" Target="https://vk.com/egdshi" TargetMode="External"/><Relationship Id="rId89" Type="http://schemas.openxmlformats.org/officeDocument/2006/relationships/hyperlink" Target="https://ok.ru/profile/561909993420" TargetMode="External"/><Relationship Id="rId112" Type="http://schemas.openxmlformats.org/officeDocument/2006/relationships/hyperlink" Target="https://vk.com/grezina_ir" TargetMode="External"/><Relationship Id="rId133" Type="http://schemas.openxmlformats.org/officeDocument/2006/relationships/hyperlink" Target="https://ok.ru/natalya.vlasovasemikova" TargetMode="External"/><Relationship Id="rId138" Type="http://schemas.openxmlformats.org/officeDocument/2006/relationships/hyperlink" Target="https://ok.ru/natalya.vlasovasemikova" TargetMode="External"/><Relationship Id="rId154" Type="http://schemas.openxmlformats.org/officeDocument/2006/relationships/hyperlink" Target="https://ok.ru/profile/561909993420" TargetMode="External"/><Relationship Id="rId159" Type="http://schemas.openxmlformats.org/officeDocument/2006/relationships/hyperlink" Target="https://vk.com/wall712220339_181" TargetMode="External"/><Relationship Id="rId175" Type="http://schemas.openxmlformats.org/officeDocument/2006/relationships/hyperlink" Target="https://folloart.com/detbibleg" TargetMode="External"/><Relationship Id="rId170" Type="http://schemas.openxmlformats.org/officeDocument/2006/relationships/hyperlink" Target="https://vk.com/club165544954" TargetMode="External"/><Relationship Id="rId16" Type="http://schemas.openxmlformats.org/officeDocument/2006/relationships/hyperlink" Target="https://vk.com/polyakovalilia" TargetMode="External"/><Relationship Id="rId107" Type="http://schemas.openxmlformats.org/officeDocument/2006/relationships/hyperlink" Target="https://vk.com/wall740810032_268" TargetMode="External"/><Relationship Id="rId11" Type="http://schemas.openxmlformats.org/officeDocument/2006/relationships/hyperlink" Target="https://vk.com/sykalovaaleksandra" TargetMode="External"/><Relationship Id="rId32" Type="http://schemas.openxmlformats.org/officeDocument/2006/relationships/hyperlink" Target="https://vk.com/wall596148387_84" TargetMode="External"/><Relationship Id="rId37" Type="http://schemas.openxmlformats.org/officeDocument/2006/relationships/hyperlink" Target="https://ok.ru/feed" TargetMode="External"/><Relationship Id="rId53" Type="http://schemas.openxmlformats.org/officeDocument/2006/relationships/hyperlink" Target="https://vk.com/away.php?to=https%3A%2F%2Fsrc-egorlik.ru%2F&amp;post=740810032_434&amp;cc_key=" TargetMode="External"/><Relationship Id="rId58" Type="http://schemas.openxmlformats.org/officeDocument/2006/relationships/hyperlink" Target="https://ok.ru/natalya.vlasovasemikova" TargetMode="External"/><Relationship Id="rId74" Type="http://schemas.openxmlformats.org/officeDocument/2006/relationships/hyperlink" Target="https://vk.com/wall740810032_314" TargetMode="External"/><Relationship Id="rId79" Type="http://schemas.openxmlformats.org/officeDocument/2006/relationships/hyperlink" Target="https://vk.com/wall717265501_64" TargetMode="External"/><Relationship Id="rId102" Type="http://schemas.openxmlformats.org/officeDocument/2006/relationships/hyperlink" Target="https://ok.ru/profile/535242592557" TargetMode="External"/><Relationship Id="rId123" Type="http://schemas.openxmlformats.org/officeDocument/2006/relationships/hyperlink" Target="https://vk.com/wall595939429_556" TargetMode="External"/><Relationship Id="rId128" Type="http://schemas.openxmlformats.org/officeDocument/2006/relationships/hyperlink" Target="https://vk.com/wall740810032_327" TargetMode="External"/><Relationship Id="rId144" Type="http://schemas.openxmlformats.org/officeDocument/2006/relationships/hyperlink" Target="https://ok.ru/profile/595266905604" TargetMode="External"/><Relationship Id="rId149" Type="http://schemas.openxmlformats.org/officeDocument/2006/relationships/hyperlink" Target="https://vk.com/wall740810032_280" TargetMode="External"/><Relationship Id="rId5" Type="http://schemas.openxmlformats.org/officeDocument/2006/relationships/settings" Target="settings.xml"/><Relationship Id="rId90" Type="http://schemas.openxmlformats.org/officeDocument/2006/relationships/hyperlink" Target="https://ok.ru/profile/330431324885" TargetMode="External"/><Relationship Id="rId95" Type="http://schemas.openxmlformats.org/officeDocument/2006/relationships/hyperlink" Target="https://vk.com/wall740810032_241" TargetMode="External"/><Relationship Id="rId160" Type="http://schemas.openxmlformats.org/officeDocument/2006/relationships/hyperlink" Target="https://vk.com/wall712220339_190" TargetMode="External"/><Relationship Id="rId165" Type="http://schemas.openxmlformats.org/officeDocument/2006/relationships/hyperlink" Target="https://ok.ru/profile/560587171837" TargetMode="External"/><Relationship Id="rId22" Type="http://schemas.openxmlformats.org/officeDocument/2006/relationships/hyperlink" Target="http://www.egdetbib.ru/" TargetMode="External"/><Relationship Id="rId27" Type="http://schemas.openxmlformats.org/officeDocument/2006/relationships/hyperlink" Target="https://vk.com/wall595939429_526" TargetMode="External"/><Relationship Id="rId43" Type="http://schemas.openxmlformats.org/officeDocument/2006/relationships/hyperlink" Target="https://ok.ru/group/67629849378854" TargetMode="External"/><Relationship Id="rId48" Type="http://schemas.openxmlformats.org/officeDocument/2006/relationships/hyperlink" Target="https://ok.ru/feed" TargetMode="External"/><Relationship Id="rId64" Type="http://schemas.openxmlformats.org/officeDocument/2006/relationships/hyperlink" Target="https://ok.ru/feed" TargetMode="External"/><Relationship Id="rId69" Type="http://schemas.openxmlformats.org/officeDocument/2006/relationships/hyperlink" Target="https://ok.ru/profile/330431324885" TargetMode="External"/><Relationship Id="rId113" Type="http://schemas.openxmlformats.org/officeDocument/2006/relationships/hyperlink" Target="https://ok.ru/profile/576313676367" TargetMode="External"/><Relationship Id="rId118" Type="http://schemas.openxmlformats.org/officeDocument/2006/relationships/hyperlink" Target="https://vk.com/club207579908?z=photo-207579908_457245399%2Falbum-207579908_00%2Frev%D0%B8" TargetMode="External"/><Relationship Id="rId134" Type="http://schemas.openxmlformats.org/officeDocument/2006/relationships/hyperlink" Target="https://ok.ru/profile/535242592557" TargetMode="External"/><Relationship Id="rId139" Type="http://schemas.openxmlformats.org/officeDocument/2006/relationships/hyperlink" Target="https://vk.com/wall717265501_91" TargetMode="External"/><Relationship Id="rId80" Type="http://schemas.openxmlformats.org/officeDocument/2006/relationships/hyperlink" Target="https://vk.com/wall740810032_226" TargetMode="External"/><Relationship Id="rId85" Type="http://schemas.openxmlformats.org/officeDocument/2006/relationships/hyperlink" Target="https://vk.com/wall740810032_422" TargetMode="External"/><Relationship Id="rId150" Type="http://schemas.openxmlformats.org/officeDocument/2006/relationships/hyperlink" Target="https://ok.ru/natalya.vlasovasemikova" TargetMode="External"/><Relationship Id="rId155" Type="http://schemas.openxmlformats.org/officeDocument/2006/relationships/hyperlink" Target="https://vk.com/wall595939429_553" TargetMode="External"/><Relationship Id="rId171" Type="http://schemas.openxmlformats.org/officeDocument/2006/relationships/hyperlink" Target="https://ok.ru/yegorly" TargetMode="External"/><Relationship Id="rId176" Type="http://schemas.openxmlformats.org/officeDocument/2006/relationships/footer" Target="footer1.xml"/><Relationship Id="rId12" Type="http://schemas.openxmlformats.org/officeDocument/2006/relationships/hyperlink" Target="https://ok.ru/profile/594734676500?utm_campaign=web_share&amp;utm_content=profile" TargetMode="External"/><Relationship Id="rId17" Type="http://schemas.openxmlformats.org/officeDocument/2006/relationships/hyperlink" Target="https://ok.ru/group/58884672782544" TargetMode="External"/><Relationship Id="rId33" Type="http://schemas.openxmlformats.org/officeDocument/2006/relationships/hyperlink" Target="https://vk.com/wall596148387_87" TargetMode="External"/><Relationship Id="rId38" Type="http://schemas.openxmlformats.org/officeDocument/2006/relationships/hyperlink" Target="https://vk.com/wall740810032_157" TargetMode="External"/><Relationship Id="rId59" Type="http://schemas.openxmlformats.org/officeDocument/2006/relationships/hyperlink" Target="https://ok.ru/profile/595266905604" TargetMode="External"/><Relationship Id="rId103" Type="http://schemas.openxmlformats.org/officeDocument/2006/relationships/hyperlink" Target="https://ok.ru/profile/535242592557" TargetMode="External"/><Relationship Id="rId108" Type="http://schemas.openxmlformats.org/officeDocument/2006/relationships/hyperlink" Target="https://vk.com/grezina_ir" TargetMode="External"/><Relationship Id="rId124" Type="http://schemas.openxmlformats.org/officeDocument/2006/relationships/hyperlink" Target="https://ok.ru/profile/535242592557" TargetMode="External"/><Relationship Id="rId129" Type="http://schemas.openxmlformats.org/officeDocument/2006/relationships/hyperlink" Target="https://vk.com/wall740810032_331" TargetMode="External"/><Relationship Id="rId54" Type="http://schemas.openxmlformats.org/officeDocument/2006/relationships/hyperlink" Target="https://vk.com/wall740810032_434" TargetMode="External"/><Relationship Id="rId70" Type="http://schemas.openxmlformats.org/officeDocument/2006/relationships/hyperlink" Target="https://vk.com/mukerdk" TargetMode="External"/><Relationship Id="rId75" Type="http://schemas.openxmlformats.org/officeDocument/2006/relationships/hyperlink" Target="https://vk.com/wall740810032_294" TargetMode="External"/><Relationship Id="rId91" Type="http://schemas.openxmlformats.org/officeDocument/2006/relationships/hyperlink" Target="https://vk.com/shaumyanbibl" TargetMode="External"/><Relationship Id="rId96" Type="http://schemas.openxmlformats.org/officeDocument/2006/relationships/hyperlink" Target="https://vk.com/wall740810032_200" TargetMode="External"/><Relationship Id="rId140" Type="http://schemas.openxmlformats.org/officeDocument/2006/relationships/hyperlink" Target="https://ok.ru/profile/561909993420" TargetMode="External"/><Relationship Id="rId145" Type="http://schemas.openxmlformats.org/officeDocument/2006/relationships/hyperlink" Target="https://vk.com/wall740810032_275" TargetMode="External"/><Relationship Id="rId161" Type="http://schemas.openxmlformats.org/officeDocument/2006/relationships/hyperlink" Target="https://vk.com/shaumyanbibl" TargetMode="External"/><Relationship Id="rId166" Type="http://schemas.openxmlformats.org/officeDocument/2006/relationships/hyperlink" Target="https://vk.com/wall572084673_65"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vk.com/biblio23" TargetMode="External"/><Relationship Id="rId28" Type="http://schemas.openxmlformats.org/officeDocument/2006/relationships/hyperlink" Target="https://ok.ru/profile/535242592557" TargetMode="External"/><Relationship Id="rId49" Type="http://schemas.openxmlformats.org/officeDocument/2006/relationships/hyperlink" Target="https://vk.com/wall595939429_626" TargetMode="External"/><Relationship Id="rId114" Type="http://schemas.openxmlformats.org/officeDocument/2006/relationships/hyperlink" Target="https://ok.ru/profile/330431324885" TargetMode="External"/><Relationship Id="rId119" Type="http://schemas.openxmlformats.org/officeDocument/2006/relationships/hyperlink" Target="https://vk.com/wall740810032_183" TargetMode="External"/><Relationship Id="rId10" Type="http://schemas.openxmlformats.org/officeDocument/2006/relationships/hyperlink" Target="https://vk.com/grezina_ir" TargetMode="External"/><Relationship Id="rId31" Type="http://schemas.openxmlformats.org/officeDocument/2006/relationships/hyperlink" Target="https://ok.ru/profile/535242592557" TargetMode="External"/><Relationship Id="rId44" Type="http://schemas.openxmlformats.org/officeDocument/2006/relationships/hyperlink" Target="https://vk.com/sykalovaaleksandra" TargetMode="External"/><Relationship Id="rId52" Type="http://schemas.openxmlformats.org/officeDocument/2006/relationships/hyperlink" Target="https://vk.com/wall717265501_98" TargetMode="External"/><Relationship Id="rId60" Type="http://schemas.openxmlformats.org/officeDocument/2006/relationships/hyperlink" Target="https://ok.ru/profile/576313676367" TargetMode="External"/><Relationship Id="rId65" Type="http://schemas.openxmlformats.org/officeDocument/2006/relationships/hyperlink" Target="https://rodb-v.ru/news/v-bibliotekakh-oblasti/" TargetMode="External"/><Relationship Id="rId73" Type="http://schemas.openxmlformats.org/officeDocument/2006/relationships/hyperlink" Target="https://vk.com/wall740810032_250" TargetMode="External"/><Relationship Id="rId78" Type="http://schemas.openxmlformats.org/officeDocument/2006/relationships/hyperlink" Target="https://vk.com/wall712220339_183" TargetMode="External"/><Relationship Id="rId81" Type="http://schemas.openxmlformats.org/officeDocument/2006/relationships/hyperlink" Target="https://vk.com/wall740810032_400" TargetMode="External"/><Relationship Id="rId86" Type="http://schemas.openxmlformats.org/officeDocument/2006/relationships/hyperlink" Target="https://vk.com/wall740810032_470" TargetMode="External"/><Relationship Id="rId94" Type="http://schemas.openxmlformats.org/officeDocument/2006/relationships/hyperlink" Target="https://vk.com/wall717265501_102" TargetMode="External"/><Relationship Id="rId99" Type="http://schemas.openxmlformats.org/officeDocument/2006/relationships/hyperlink" Target="https://ok.ru/profile/330431324885" TargetMode="External"/><Relationship Id="rId101" Type="http://schemas.openxmlformats.org/officeDocument/2006/relationships/hyperlink" Target="https://vk.com/wall717265501_105" TargetMode="External"/><Relationship Id="rId122" Type="http://schemas.openxmlformats.org/officeDocument/2006/relationships/hyperlink" Target="https://rodb-v.ru/news/v-bibliotekakh-oblasti/" TargetMode="External"/><Relationship Id="rId130" Type="http://schemas.openxmlformats.org/officeDocument/2006/relationships/hyperlink" Target="https://ok.ru/feed" TargetMode="External"/><Relationship Id="rId135" Type="http://schemas.openxmlformats.org/officeDocument/2006/relationships/hyperlink" Target="https://ok.ru/profile/330431324885" TargetMode="External"/><Relationship Id="rId143" Type="http://schemas.openxmlformats.org/officeDocument/2006/relationships/hyperlink" Target="https://vk.com/wall740810032_266" TargetMode="External"/><Relationship Id="rId148" Type="http://schemas.openxmlformats.org/officeDocument/2006/relationships/hyperlink" Target="https://vk.com/egdopobr" TargetMode="External"/><Relationship Id="rId151" Type="http://schemas.openxmlformats.org/officeDocument/2006/relationships/hyperlink" Target="https://vk.com/wall-194332433_80" TargetMode="External"/><Relationship Id="rId156" Type="http://schemas.openxmlformats.org/officeDocument/2006/relationships/hyperlink" Target="https://vk.com/wall730273107_17" TargetMode="External"/><Relationship Id="rId164" Type="http://schemas.openxmlformats.org/officeDocument/2006/relationships/hyperlink" Target="https://ok.ru/group/58884672782544" TargetMode="External"/><Relationship Id="rId169" Type="http://schemas.openxmlformats.org/officeDocument/2006/relationships/hyperlink" Target="https://www.facebook.com/profile.php?id=100004734424585" TargetMode="External"/><Relationship Id="rId177"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72" Type="http://schemas.openxmlformats.org/officeDocument/2006/relationships/hyperlink" Target="https://ok.ru/group/56821009809554" TargetMode="External"/><Relationship Id="rId13" Type="http://schemas.openxmlformats.org/officeDocument/2006/relationships/hyperlink" Target="https://ok.ru/group/67629849378854" TargetMode="External"/><Relationship Id="rId18" Type="http://schemas.openxmlformats.org/officeDocument/2006/relationships/hyperlink" Target="https://vk.com/public201381821" TargetMode="External"/><Relationship Id="rId39" Type="http://schemas.openxmlformats.org/officeDocument/2006/relationships/hyperlink" Target="https://vk.com/wall740810032_178" TargetMode="External"/><Relationship Id="rId109" Type="http://schemas.openxmlformats.org/officeDocument/2006/relationships/hyperlink" Target="https://ok.ru/group/58884672782544" TargetMode="External"/><Relationship Id="rId34" Type="http://schemas.openxmlformats.org/officeDocument/2006/relationships/hyperlink" Target="https://vk.com/wall595939429_539" TargetMode="External"/><Relationship Id="rId50" Type="http://schemas.openxmlformats.org/officeDocument/2006/relationships/hyperlink" Target="https://vk.com/wall740810032_333" TargetMode="External"/><Relationship Id="rId55" Type="http://schemas.openxmlformats.org/officeDocument/2006/relationships/hyperlink" Target="https://ok.ru/group/58884672782544/topic/156869326040016" TargetMode="External"/><Relationship Id="rId76" Type="http://schemas.openxmlformats.org/officeDocument/2006/relationships/hyperlink" Target="https://vk.com/wall740810032_172" TargetMode="External"/><Relationship Id="rId97" Type="http://schemas.openxmlformats.org/officeDocument/2006/relationships/hyperlink" Target="https://rodb-v.ru/news/v-bibliotekakh-oblasti/poznavatelnaya-viktorina-s-fizkulturoy-my-druzhny-nam-bolezni-ne-strashny-/" TargetMode="External"/><Relationship Id="rId104" Type="http://schemas.openxmlformats.org/officeDocument/2006/relationships/hyperlink" Target="https://vk.com/wall740810032_162" TargetMode="External"/><Relationship Id="rId120" Type="http://schemas.openxmlformats.org/officeDocument/2006/relationships/hyperlink" Target="https://vk.com/wall740810032_184" TargetMode="External"/><Relationship Id="rId125" Type="http://schemas.openxmlformats.org/officeDocument/2006/relationships/hyperlink" Target="https://ok.ru/profile/330431324885" TargetMode="External"/><Relationship Id="rId141" Type="http://schemas.openxmlformats.org/officeDocument/2006/relationships/hyperlink" Target="https://ok.ru/profile/576313676367" TargetMode="External"/><Relationship Id="rId146" Type="http://schemas.openxmlformats.org/officeDocument/2006/relationships/hyperlink" Target="https://rodb-v.ru/news/v-bibliotekakh-oblasti/" TargetMode="External"/><Relationship Id="rId167" Type="http://schemas.openxmlformats.org/officeDocument/2006/relationships/hyperlink" Target="https://vk.com/wall717265501_110" TargetMode="External"/><Relationship Id="rId7" Type="http://schemas.openxmlformats.org/officeDocument/2006/relationships/footnotes" Target="footnotes.xml"/><Relationship Id="rId71" Type="http://schemas.openxmlformats.org/officeDocument/2006/relationships/hyperlink" Target="https://vk.com/wall740810032_209" TargetMode="External"/><Relationship Id="rId92" Type="http://schemas.openxmlformats.org/officeDocument/2006/relationships/hyperlink" Target="https://ok.ru/profile/600603835181" TargetMode="External"/><Relationship Id="rId162" Type="http://schemas.openxmlformats.org/officeDocument/2006/relationships/hyperlink" Target="https://vk.com/id740810032" TargetMode="External"/><Relationship Id="rId2" Type="http://schemas.openxmlformats.org/officeDocument/2006/relationships/numbering" Target="numbering.xml"/><Relationship Id="rId29" Type="http://schemas.openxmlformats.org/officeDocument/2006/relationships/hyperlink" Target="https://vk.com/id740810032" TargetMode="External"/><Relationship Id="rId24" Type="http://schemas.openxmlformats.org/officeDocument/2006/relationships/hyperlink" Target="https://vk.com/egorlyxkayabiblioteka" TargetMode="External"/><Relationship Id="rId40" Type="http://schemas.openxmlformats.org/officeDocument/2006/relationships/hyperlink" Target="https://vk.com/biblio_detstvo" TargetMode="External"/><Relationship Id="rId45" Type="http://schemas.openxmlformats.org/officeDocument/2006/relationships/hyperlink" Target="https://vk.com/id730273107" TargetMode="External"/><Relationship Id="rId66" Type="http://schemas.openxmlformats.org/officeDocument/2006/relationships/hyperlink" Target="https://vk.com/wall740810032_160" TargetMode="External"/><Relationship Id="rId87" Type="http://schemas.openxmlformats.org/officeDocument/2006/relationships/hyperlink" Target="https://vk.com/wall712220339_225" TargetMode="External"/><Relationship Id="rId110" Type="http://schemas.openxmlformats.org/officeDocument/2006/relationships/hyperlink" Target="https://ok.ru/profile/535242592557" TargetMode="External"/><Relationship Id="rId115" Type="http://schemas.openxmlformats.org/officeDocument/2006/relationships/hyperlink" Target="https://ok.ru/group/58884672782544" TargetMode="External"/><Relationship Id="rId131" Type="http://schemas.openxmlformats.org/officeDocument/2006/relationships/hyperlink" Target="https://vk.com/wall740810032_259" TargetMode="External"/><Relationship Id="rId136" Type="http://schemas.openxmlformats.org/officeDocument/2006/relationships/hyperlink" Target="https://vk.com/wall717265501_90" TargetMode="External"/><Relationship Id="rId157" Type="http://schemas.openxmlformats.org/officeDocument/2006/relationships/hyperlink" Target="https://ok.ru/profile/330431324885" TargetMode="External"/><Relationship Id="rId178" Type="http://schemas.openxmlformats.org/officeDocument/2006/relationships/fontTable" Target="fontTable.xml"/><Relationship Id="rId61" Type="http://schemas.openxmlformats.org/officeDocument/2006/relationships/hyperlink" Target="https://vk.com/sergey_yaroshenko" TargetMode="External"/><Relationship Id="rId82" Type="http://schemas.openxmlformats.org/officeDocument/2006/relationships/hyperlink" Target="https://vk.com/wall595939429_551" TargetMode="External"/><Relationship Id="rId152" Type="http://schemas.openxmlformats.org/officeDocument/2006/relationships/hyperlink" Target="https://vk.com/wall572084673_47" TargetMode="External"/><Relationship Id="rId173" Type="http://schemas.openxmlformats.org/officeDocument/2006/relationships/hyperlink" Target="https://stapico.ru/egorlykbiblioteke" TargetMode="External"/><Relationship Id="rId19" Type="http://schemas.openxmlformats.org/officeDocument/2006/relationships/hyperlink" Target="https://ok.ru/profile/570484005744" TargetMode="External"/><Relationship Id="rId14" Type="http://schemas.openxmlformats.org/officeDocument/2006/relationships/hyperlink" Target="https://vk.com/bibliomich" TargetMode="External"/><Relationship Id="rId30" Type="http://schemas.openxmlformats.org/officeDocument/2006/relationships/hyperlink" Target="https://ok.ru/natalya.vlasovasemikova" TargetMode="External"/><Relationship Id="rId35" Type="http://schemas.openxmlformats.org/officeDocument/2006/relationships/hyperlink" Target="https://ok.ru/profile/560587171837" TargetMode="External"/><Relationship Id="rId56" Type="http://schemas.openxmlformats.org/officeDocument/2006/relationships/hyperlink" Target="https://ok.ru/group/58884672782544" TargetMode="External"/><Relationship Id="rId77" Type="http://schemas.openxmlformats.org/officeDocument/2006/relationships/hyperlink" Target="https://vk.com/wall595939429_605" TargetMode="External"/><Relationship Id="rId100" Type="http://schemas.openxmlformats.org/officeDocument/2006/relationships/hyperlink" Target="https://vk.com/wall572084673_62" TargetMode="External"/><Relationship Id="rId105" Type="http://schemas.openxmlformats.org/officeDocument/2006/relationships/hyperlink" Target="https://vk.com/wall-165544954_1341" TargetMode="External"/><Relationship Id="rId126" Type="http://schemas.openxmlformats.org/officeDocument/2006/relationships/hyperlink" Target="https://vk.com/id712220339" TargetMode="External"/><Relationship Id="rId147" Type="http://schemas.openxmlformats.org/officeDocument/2006/relationships/hyperlink" Target="https://vk.com/wall740810032_279" TargetMode="External"/><Relationship Id="rId168" Type="http://schemas.openxmlformats.org/officeDocument/2006/relationships/hyperlink" Target="https://vk.com/egorlyxkayabiblioteka" TargetMode="External"/><Relationship Id="rId8" Type="http://schemas.openxmlformats.org/officeDocument/2006/relationships/endnotes" Target="endnotes.xml"/><Relationship Id="rId51" Type="http://schemas.openxmlformats.org/officeDocument/2006/relationships/hyperlink" Target="https://vk.com/wall595939429_631" TargetMode="External"/><Relationship Id="rId72" Type="http://schemas.openxmlformats.org/officeDocument/2006/relationships/hyperlink" Target="https://vk.com/svnchm" TargetMode="External"/><Relationship Id="rId93" Type="http://schemas.openxmlformats.org/officeDocument/2006/relationships/hyperlink" Target="https://ok.ru/group/58884672782544" TargetMode="External"/><Relationship Id="rId98" Type="http://schemas.openxmlformats.org/officeDocument/2006/relationships/hyperlink" Target="https://vk.com/wall740810032_202" TargetMode="External"/><Relationship Id="rId121" Type="http://schemas.openxmlformats.org/officeDocument/2006/relationships/hyperlink" Target="https://vk.com/wall740810032_187" TargetMode="External"/><Relationship Id="rId142" Type="http://schemas.openxmlformats.org/officeDocument/2006/relationships/hyperlink" Target="https://ok.ru/group/58884672782544" TargetMode="External"/><Relationship Id="rId163" Type="http://schemas.openxmlformats.org/officeDocument/2006/relationships/hyperlink" Target="https://vk.com/wall572084673_55" TargetMode="External"/><Relationship Id="rId3" Type="http://schemas.openxmlformats.org/officeDocument/2006/relationships/styles" Target="styles.xml"/><Relationship Id="rId25" Type="http://schemas.openxmlformats.org/officeDocument/2006/relationships/hyperlink" Target="https://vk.com/wall740810032_137" TargetMode="External"/><Relationship Id="rId46" Type="http://schemas.openxmlformats.org/officeDocument/2006/relationships/hyperlink" Target="https://ok.ru/profile/576313676367" TargetMode="External"/><Relationship Id="rId67" Type="http://schemas.openxmlformats.org/officeDocument/2006/relationships/hyperlink" Target="https://ok.ru/profile/535242592557" TargetMode="External"/><Relationship Id="rId116" Type="http://schemas.openxmlformats.org/officeDocument/2006/relationships/hyperlink" Target="https://vk.com/wall740810032_180" TargetMode="External"/><Relationship Id="rId137" Type="http://schemas.openxmlformats.org/officeDocument/2006/relationships/hyperlink" Target="https://vk.com/wall740810032_264" TargetMode="External"/><Relationship Id="rId158" Type="http://schemas.openxmlformats.org/officeDocument/2006/relationships/hyperlink" Target="https://vk.com/wall712220339_131" TargetMode="External"/><Relationship Id="rId20" Type="http://schemas.openxmlformats.org/officeDocument/2006/relationships/hyperlink" Target="https://vk.com/public165544954" TargetMode="External"/><Relationship Id="rId41" Type="http://schemas.openxmlformats.org/officeDocument/2006/relationships/hyperlink" Target="https://vk.com/wall740810032_230" TargetMode="External"/><Relationship Id="rId62" Type="http://schemas.openxmlformats.org/officeDocument/2006/relationships/hyperlink" Target="https://vk.com/wall740810032_483" TargetMode="External"/><Relationship Id="rId83" Type="http://schemas.openxmlformats.org/officeDocument/2006/relationships/hyperlink" Target="https://vk.com/wall595939429_552" TargetMode="External"/><Relationship Id="rId88" Type="http://schemas.openxmlformats.org/officeDocument/2006/relationships/hyperlink" Target="https://ok.ru/natalya.vlasovasemikova" TargetMode="External"/><Relationship Id="rId111" Type="http://schemas.openxmlformats.org/officeDocument/2006/relationships/hyperlink" Target="https://vk.com/grezina_ir" TargetMode="External"/><Relationship Id="rId132" Type="http://schemas.openxmlformats.org/officeDocument/2006/relationships/hyperlink" Target="https://vk.com/wall740810032_261" TargetMode="External"/><Relationship Id="rId153" Type="http://schemas.openxmlformats.org/officeDocument/2006/relationships/hyperlink" Target="https://vk.com/wall730273107_30" TargetMode="External"/><Relationship Id="rId174" Type="http://schemas.openxmlformats.org/officeDocument/2006/relationships/hyperlink" Target="http://www.egdetbib.ru/index.php/ru/" TargetMode="External"/><Relationship Id="rId179" Type="http://schemas.openxmlformats.org/officeDocument/2006/relationships/theme" Target="theme/theme1.xml"/><Relationship Id="rId15" Type="http://schemas.openxmlformats.org/officeDocument/2006/relationships/hyperlink" Target="https://v&#1089;/&#1073;%20&#1093;.%20&#1050;&#1072;&#1074;&#1072;&#1083;&#1077;&#1088;&#1089;&#1082;&#1080;&#1081;%20.com/club2122944282" TargetMode="External"/><Relationship Id="rId36" Type="http://schemas.openxmlformats.org/officeDocument/2006/relationships/hyperlink" Target="https://rodb-v.ru/news/v-bibliotekakh-oblasti/meropriyatie-u-voyny-ne-zhenskoe-litso/" TargetMode="External"/><Relationship Id="rId57" Type="http://schemas.openxmlformats.org/officeDocument/2006/relationships/hyperlink" Target="https://ok.ru/group/58884672782544" TargetMode="External"/><Relationship Id="rId106" Type="http://schemas.openxmlformats.org/officeDocument/2006/relationships/hyperlink" Target="https://vk.com/public217116207" TargetMode="External"/><Relationship Id="rId127" Type="http://schemas.openxmlformats.org/officeDocument/2006/relationships/hyperlink" Target="https://vk.com/wall740810032_2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87757-F069-4449-BEC5-BBC61E659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3612</TotalTime>
  <Pages>91</Pages>
  <Words>35102</Words>
  <Characters>200082</Characters>
  <Application>Microsoft Office Word</Application>
  <DocSecurity>0</DocSecurity>
  <Lines>1667</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Ломановская Елена Дмитриевна</dc:creator>
  <cp:keywords/>
  <dc:description/>
  <cp:lastModifiedBy>Bibl3</cp:lastModifiedBy>
  <cp:revision>15</cp:revision>
  <cp:lastPrinted>2023-01-09T13:08:00Z</cp:lastPrinted>
  <dcterms:created xsi:type="dcterms:W3CDTF">2022-10-11T09:10:00Z</dcterms:created>
  <dcterms:modified xsi:type="dcterms:W3CDTF">2024-01-11T13:46:00Z</dcterms:modified>
</cp:coreProperties>
</file>